
<file path=[Content_Types].xml><?xml version="1.0" encoding="utf-8"?>
<Types xmlns="http://schemas.openxmlformats.org/package/2006/content-types">
  <Default Extension="bin" ContentType="application/vnd.openxmlformats-officedocument.oleObject"/>
  <Default Extension="tmp"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813DF9" w:rsidRDefault="00813DF9"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15017C" w:rsidRPr="0015017C" w:rsidRDefault="0015017C" w:rsidP="00D01B67">
      <w:pPr>
        <w:tabs>
          <w:tab w:val="left" w:pos="284"/>
        </w:tabs>
        <w:spacing w:after="0" w:line="240" w:lineRule="auto"/>
        <w:jc w:val="center"/>
        <w:rPr>
          <w:rFonts w:ascii="Times New Roman" w:eastAsia="Calibri" w:hAnsi="Times New Roman" w:cs="Times New Roman"/>
          <w:sz w:val="12"/>
          <w:szCs w:val="12"/>
        </w:rPr>
      </w:pPr>
    </w:p>
    <w:p w:rsidR="00D01B67" w:rsidRPr="000C09DA" w:rsidRDefault="00D01B67" w:rsidP="00D01B6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0C09DA">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5017C" w:rsidRPr="0015017C" w:rsidRDefault="00D01B67" w:rsidP="0015017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№1198 от 08 ноября 2016г. «</w:t>
      </w:r>
      <w:r w:rsidRPr="00D01B67">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 1050 от 24.09.2013 года «Об утверждении муниципальной программы «Развитие физической культуры и спорта муниципального района Сергиевский Самар</w:t>
      </w:r>
      <w:r>
        <w:rPr>
          <w:rFonts w:ascii="Times New Roman" w:eastAsia="Calibri" w:hAnsi="Times New Roman" w:cs="Times New Roman"/>
          <w:sz w:val="12"/>
          <w:szCs w:val="12"/>
        </w:rPr>
        <w:t>ской области на 2014-2016 годы»…………………………………………………………………………………………………………………………</w:t>
      </w:r>
      <w:r w:rsidR="007D714D">
        <w:rPr>
          <w:rFonts w:ascii="Times New Roman" w:eastAsia="Calibri" w:hAnsi="Times New Roman" w:cs="Times New Roman"/>
          <w:sz w:val="12"/>
          <w:szCs w:val="12"/>
        </w:rPr>
        <w:t>…..</w:t>
      </w:r>
      <w:r>
        <w:rPr>
          <w:rFonts w:ascii="Times New Roman" w:eastAsia="Calibri" w:hAnsi="Times New Roman" w:cs="Times New Roman"/>
          <w:sz w:val="12"/>
          <w:szCs w:val="12"/>
        </w:rPr>
        <w:t>……..</w:t>
      </w:r>
      <w:r w:rsidR="007D714D">
        <w:rPr>
          <w:rFonts w:ascii="Times New Roman" w:eastAsia="Calibri" w:hAnsi="Times New Roman" w:cs="Times New Roman"/>
          <w:sz w:val="12"/>
          <w:szCs w:val="12"/>
        </w:rPr>
        <w:t>3</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6778B7" w:rsidRPr="000C09DA" w:rsidRDefault="006778B7" w:rsidP="006778B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0C09DA">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5017C" w:rsidRPr="0015017C" w:rsidRDefault="006778B7" w:rsidP="006778B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№1199 от 09 ноября 2016г. «</w:t>
      </w:r>
      <w:r w:rsidRPr="006778B7">
        <w:rPr>
          <w:rFonts w:ascii="Times New Roman" w:eastAsia="Calibri" w:hAnsi="Times New Roman" w:cs="Times New Roman"/>
          <w:sz w:val="12"/>
          <w:szCs w:val="12"/>
        </w:rPr>
        <w:t>Об утверждении проекта планировки территории и проекта межевания территории объекта «Электроснабжение скважины №48 Южно-Орловского месторождения»  в границах  сельского поселения Черновка муниципального района Сергиевский Самарской области</w:t>
      </w:r>
      <w:r w:rsidR="00200835">
        <w:rPr>
          <w:rFonts w:ascii="Times New Roman" w:eastAsia="Calibri" w:hAnsi="Times New Roman" w:cs="Times New Roman"/>
          <w:sz w:val="12"/>
          <w:szCs w:val="12"/>
        </w:rPr>
        <w:t>»……………………………………………………………………………………………………………………………………………………</w:t>
      </w:r>
      <w:r w:rsidR="007D714D">
        <w:rPr>
          <w:rFonts w:ascii="Times New Roman" w:eastAsia="Calibri" w:hAnsi="Times New Roman" w:cs="Times New Roman"/>
          <w:sz w:val="12"/>
          <w:szCs w:val="12"/>
        </w:rPr>
        <w:t>...</w:t>
      </w:r>
      <w:r w:rsidR="00200835">
        <w:rPr>
          <w:rFonts w:ascii="Times New Roman" w:eastAsia="Calibri" w:hAnsi="Times New Roman" w:cs="Times New Roman"/>
          <w:sz w:val="12"/>
          <w:szCs w:val="12"/>
        </w:rPr>
        <w:t>….</w:t>
      </w:r>
      <w:r w:rsidR="007D714D">
        <w:rPr>
          <w:rFonts w:ascii="Times New Roman" w:eastAsia="Calibri" w:hAnsi="Times New Roman" w:cs="Times New Roman"/>
          <w:sz w:val="12"/>
          <w:szCs w:val="12"/>
        </w:rPr>
        <w:t>3</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200835" w:rsidRPr="00200835" w:rsidRDefault="00200835" w:rsidP="0020083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200835">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Антоновка</w:t>
      </w:r>
      <w:r w:rsidRPr="00200835">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200835" w:rsidP="00200835">
      <w:pPr>
        <w:tabs>
          <w:tab w:val="left" w:pos="284"/>
        </w:tabs>
        <w:spacing w:after="0" w:line="240" w:lineRule="auto"/>
        <w:jc w:val="both"/>
        <w:rPr>
          <w:rFonts w:ascii="Times New Roman" w:eastAsia="Calibri" w:hAnsi="Times New Roman" w:cs="Times New Roman"/>
          <w:sz w:val="12"/>
          <w:szCs w:val="12"/>
        </w:rPr>
      </w:pPr>
      <w:r w:rsidRPr="00200835">
        <w:rPr>
          <w:rFonts w:ascii="Times New Roman" w:eastAsia="Calibri" w:hAnsi="Times New Roman" w:cs="Times New Roman"/>
          <w:sz w:val="12"/>
          <w:szCs w:val="12"/>
        </w:rPr>
        <w:t>№3</w:t>
      </w:r>
      <w:r>
        <w:rPr>
          <w:rFonts w:ascii="Times New Roman" w:eastAsia="Calibri" w:hAnsi="Times New Roman" w:cs="Times New Roman"/>
          <w:sz w:val="12"/>
          <w:szCs w:val="12"/>
        </w:rPr>
        <w:t>6</w:t>
      </w:r>
      <w:r w:rsidRPr="00200835">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10</w:t>
      </w:r>
      <w:r w:rsidRPr="00200835">
        <w:rPr>
          <w:rFonts w:ascii="Times New Roman" w:eastAsia="Calibri" w:hAnsi="Times New Roman" w:cs="Times New Roman"/>
          <w:sz w:val="12"/>
          <w:szCs w:val="12"/>
        </w:rPr>
        <w:t xml:space="preserve"> </w:t>
      </w:r>
      <w:r>
        <w:rPr>
          <w:rFonts w:ascii="Times New Roman" w:eastAsia="Calibri" w:hAnsi="Times New Roman" w:cs="Times New Roman"/>
          <w:sz w:val="12"/>
          <w:szCs w:val="12"/>
        </w:rPr>
        <w:t>н</w:t>
      </w:r>
      <w:r w:rsidRPr="00200835">
        <w:rPr>
          <w:rFonts w:ascii="Times New Roman" w:eastAsia="Calibri" w:hAnsi="Times New Roman" w:cs="Times New Roman"/>
          <w:sz w:val="12"/>
          <w:szCs w:val="12"/>
        </w:rPr>
        <w:t>оября 2016г. «О внесении изменений и дополнений в постановление Администрации сельского  поселения Антоновка муниципального района Сергиевский от  28.03.2016 г. №8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Антоновка муниципального района Сергиевский»</w:t>
      </w:r>
      <w:r>
        <w:rPr>
          <w:rFonts w:ascii="Times New Roman" w:eastAsia="Calibri" w:hAnsi="Times New Roman" w:cs="Times New Roman"/>
          <w:sz w:val="12"/>
          <w:szCs w:val="12"/>
        </w:rPr>
        <w:t>..............................................................</w:t>
      </w:r>
      <w:r w:rsidR="007D714D">
        <w:rPr>
          <w:rFonts w:ascii="Times New Roman" w:eastAsia="Calibri" w:hAnsi="Times New Roman" w:cs="Times New Roman"/>
          <w:sz w:val="12"/>
          <w:szCs w:val="12"/>
        </w:rPr>
        <w:t>.....</w:t>
      </w:r>
      <w:r>
        <w:rPr>
          <w:rFonts w:ascii="Times New Roman" w:eastAsia="Calibri" w:hAnsi="Times New Roman" w:cs="Times New Roman"/>
          <w:sz w:val="12"/>
          <w:szCs w:val="12"/>
        </w:rPr>
        <w:t>......</w:t>
      </w:r>
      <w:r w:rsidR="007D714D">
        <w:rPr>
          <w:rFonts w:ascii="Times New Roman" w:eastAsia="Calibri" w:hAnsi="Times New Roman" w:cs="Times New Roman"/>
          <w:sz w:val="12"/>
          <w:szCs w:val="12"/>
        </w:rPr>
        <w:t>6</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200835" w:rsidRPr="00200835" w:rsidRDefault="00200835" w:rsidP="0020083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200835">
        <w:rPr>
          <w:rFonts w:ascii="Times New Roman" w:eastAsia="Calibri" w:hAnsi="Times New Roman" w:cs="Times New Roman"/>
          <w:sz w:val="12"/>
          <w:szCs w:val="12"/>
        </w:rPr>
        <w:t xml:space="preserve">. Постановление администрации сельского поселения </w:t>
      </w:r>
      <w:r w:rsidR="00D1744C">
        <w:rPr>
          <w:rFonts w:ascii="Times New Roman" w:eastAsia="Calibri" w:hAnsi="Times New Roman" w:cs="Times New Roman"/>
          <w:sz w:val="12"/>
          <w:szCs w:val="12"/>
        </w:rPr>
        <w:t>Верхняя Орлянка</w:t>
      </w:r>
      <w:r w:rsidRPr="00200835">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200835" w:rsidP="00200835">
      <w:pPr>
        <w:tabs>
          <w:tab w:val="left" w:pos="284"/>
        </w:tabs>
        <w:spacing w:after="0" w:line="240" w:lineRule="auto"/>
        <w:jc w:val="both"/>
        <w:rPr>
          <w:rFonts w:ascii="Times New Roman" w:eastAsia="Calibri" w:hAnsi="Times New Roman" w:cs="Times New Roman"/>
          <w:sz w:val="12"/>
          <w:szCs w:val="12"/>
        </w:rPr>
      </w:pPr>
      <w:r w:rsidRPr="00200835">
        <w:rPr>
          <w:rFonts w:ascii="Times New Roman" w:eastAsia="Calibri" w:hAnsi="Times New Roman" w:cs="Times New Roman"/>
          <w:sz w:val="12"/>
          <w:szCs w:val="12"/>
        </w:rPr>
        <w:t>№3</w:t>
      </w:r>
      <w:r w:rsidR="00D1744C">
        <w:rPr>
          <w:rFonts w:ascii="Times New Roman" w:eastAsia="Calibri" w:hAnsi="Times New Roman" w:cs="Times New Roman"/>
          <w:sz w:val="12"/>
          <w:szCs w:val="12"/>
        </w:rPr>
        <w:t>8</w:t>
      </w:r>
      <w:r w:rsidRPr="00200835">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10</w:t>
      </w:r>
      <w:r w:rsidRPr="00200835">
        <w:rPr>
          <w:rFonts w:ascii="Times New Roman" w:eastAsia="Calibri" w:hAnsi="Times New Roman" w:cs="Times New Roman"/>
          <w:sz w:val="12"/>
          <w:szCs w:val="12"/>
        </w:rPr>
        <w:t xml:space="preserve"> </w:t>
      </w:r>
      <w:r>
        <w:rPr>
          <w:rFonts w:ascii="Times New Roman" w:eastAsia="Calibri" w:hAnsi="Times New Roman" w:cs="Times New Roman"/>
          <w:sz w:val="12"/>
          <w:szCs w:val="12"/>
        </w:rPr>
        <w:t>н</w:t>
      </w:r>
      <w:r w:rsidRPr="00200835">
        <w:rPr>
          <w:rFonts w:ascii="Times New Roman" w:eastAsia="Calibri" w:hAnsi="Times New Roman" w:cs="Times New Roman"/>
          <w:sz w:val="12"/>
          <w:szCs w:val="12"/>
        </w:rPr>
        <w:t>оября 2016г. «</w:t>
      </w:r>
      <w:r w:rsidR="00D1744C" w:rsidRPr="00D1744C">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Верхняя Орлянка муниципального района Сергиевский от  28.03.2016 г. № 11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Верхняя Орлянка муниципального района Сергиевский»</w:t>
      </w:r>
      <w:r w:rsidR="00D1744C">
        <w:rPr>
          <w:rFonts w:ascii="Times New Roman" w:eastAsia="Calibri" w:hAnsi="Times New Roman" w:cs="Times New Roman"/>
          <w:sz w:val="12"/>
          <w:szCs w:val="12"/>
        </w:rPr>
        <w:t>……………………………</w:t>
      </w:r>
      <w:r w:rsidR="007D714D">
        <w:rPr>
          <w:rFonts w:ascii="Times New Roman" w:eastAsia="Calibri" w:hAnsi="Times New Roman" w:cs="Times New Roman"/>
          <w:sz w:val="12"/>
          <w:szCs w:val="12"/>
        </w:rPr>
        <w:t>……..</w:t>
      </w:r>
      <w:r w:rsidR="00D1744C">
        <w:rPr>
          <w:rFonts w:ascii="Times New Roman" w:eastAsia="Calibri" w:hAnsi="Times New Roman" w:cs="Times New Roman"/>
          <w:sz w:val="12"/>
          <w:szCs w:val="12"/>
        </w:rPr>
        <w:t>……</w:t>
      </w:r>
      <w:r w:rsidR="007D714D">
        <w:rPr>
          <w:rFonts w:ascii="Times New Roman" w:eastAsia="Calibri" w:hAnsi="Times New Roman" w:cs="Times New Roman"/>
          <w:sz w:val="12"/>
          <w:szCs w:val="12"/>
        </w:rPr>
        <w:t>7</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CA029F" w:rsidRPr="00200835" w:rsidRDefault="00CA029F" w:rsidP="00CA029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200835">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Воротнее</w:t>
      </w:r>
      <w:r w:rsidRPr="00200835">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CA029F" w:rsidP="0015017C">
      <w:pPr>
        <w:tabs>
          <w:tab w:val="left" w:pos="284"/>
        </w:tabs>
        <w:spacing w:after="0" w:line="240" w:lineRule="auto"/>
        <w:jc w:val="both"/>
        <w:rPr>
          <w:rFonts w:ascii="Times New Roman" w:eastAsia="Calibri" w:hAnsi="Times New Roman" w:cs="Times New Roman"/>
          <w:sz w:val="12"/>
          <w:szCs w:val="12"/>
        </w:rPr>
      </w:pPr>
      <w:r w:rsidRPr="00200835">
        <w:rPr>
          <w:rFonts w:ascii="Times New Roman" w:eastAsia="Calibri" w:hAnsi="Times New Roman" w:cs="Times New Roman"/>
          <w:sz w:val="12"/>
          <w:szCs w:val="12"/>
        </w:rPr>
        <w:t>№</w:t>
      </w:r>
      <w:r>
        <w:rPr>
          <w:rFonts w:ascii="Times New Roman" w:eastAsia="Calibri" w:hAnsi="Times New Roman" w:cs="Times New Roman"/>
          <w:sz w:val="12"/>
          <w:szCs w:val="12"/>
        </w:rPr>
        <w:t>4</w:t>
      </w:r>
      <w:r w:rsidRPr="00200835">
        <w:rPr>
          <w:rFonts w:ascii="Times New Roman" w:eastAsia="Calibri" w:hAnsi="Times New Roman" w:cs="Times New Roman"/>
          <w:sz w:val="12"/>
          <w:szCs w:val="12"/>
        </w:rPr>
        <w:t xml:space="preserve">3 от </w:t>
      </w:r>
      <w:r>
        <w:rPr>
          <w:rFonts w:ascii="Times New Roman" w:eastAsia="Calibri" w:hAnsi="Times New Roman" w:cs="Times New Roman"/>
          <w:sz w:val="12"/>
          <w:szCs w:val="12"/>
        </w:rPr>
        <w:t>10</w:t>
      </w:r>
      <w:r w:rsidRPr="00200835">
        <w:rPr>
          <w:rFonts w:ascii="Times New Roman" w:eastAsia="Calibri" w:hAnsi="Times New Roman" w:cs="Times New Roman"/>
          <w:sz w:val="12"/>
          <w:szCs w:val="12"/>
        </w:rPr>
        <w:t xml:space="preserve"> </w:t>
      </w:r>
      <w:r>
        <w:rPr>
          <w:rFonts w:ascii="Times New Roman" w:eastAsia="Calibri" w:hAnsi="Times New Roman" w:cs="Times New Roman"/>
          <w:sz w:val="12"/>
          <w:szCs w:val="12"/>
        </w:rPr>
        <w:t>н</w:t>
      </w:r>
      <w:r w:rsidRPr="00200835">
        <w:rPr>
          <w:rFonts w:ascii="Times New Roman" w:eastAsia="Calibri" w:hAnsi="Times New Roman" w:cs="Times New Roman"/>
          <w:sz w:val="12"/>
          <w:szCs w:val="12"/>
        </w:rPr>
        <w:t>оября 2016г. «</w:t>
      </w:r>
      <w:r w:rsidRPr="00CA029F">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Воротнее муниципального района Сергиевский от  28.03.2016 г. №13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Воротнее муниципального района Сергиевский»</w:t>
      </w:r>
      <w:r>
        <w:rPr>
          <w:rFonts w:ascii="Times New Roman" w:eastAsia="Calibri" w:hAnsi="Times New Roman" w:cs="Times New Roman"/>
          <w:sz w:val="12"/>
          <w:szCs w:val="12"/>
        </w:rPr>
        <w:t>………………………………………</w:t>
      </w:r>
      <w:r w:rsidR="007D714D">
        <w:rPr>
          <w:rFonts w:ascii="Times New Roman" w:eastAsia="Calibri" w:hAnsi="Times New Roman" w:cs="Times New Roman"/>
          <w:sz w:val="12"/>
          <w:szCs w:val="12"/>
        </w:rPr>
        <w:t>...</w:t>
      </w:r>
      <w:r>
        <w:rPr>
          <w:rFonts w:ascii="Times New Roman" w:eastAsia="Calibri" w:hAnsi="Times New Roman" w:cs="Times New Roman"/>
          <w:sz w:val="12"/>
          <w:szCs w:val="12"/>
        </w:rPr>
        <w:t>……….</w:t>
      </w:r>
      <w:r w:rsidR="007D714D">
        <w:rPr>
          <w:rFonts w:ascii="Times New Roman" w:eastAsia="Calibri" w:hAnsi="Times New Roman" w:cs="Times New Roman"/>
          <w:sz w:val="12"/>
          <w:szCs w:val="12"/>
        </w:rPr>
        <w:t>7</w:t>
      </w:r>
    </w:p>
    <w:p w:rsid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CA029F" w:rsidRPr="00200835" w:rsidRDefault="00CA029F" w:rsidP="00CA029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200835">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Елшанка</w:t>
      </w:r>
      <w:r w:rsidRPr="00200835">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CA029F" w:rsidP="00CA029F">
      <w:pPr>
        <w:tabs>
          <w:tab w:val="left" w:pos="284"/>
        </w:tabs>
        <w:spacing w:after="0" w:line="240" w:lineRule="auto"/>
        <w:jc w:val="both"/>
        <w:rPr>
          <w:rFonts w:ascii="Times New Roman" w:eastAsia="Calibri" w:hAnsi="Times New Roman" w:cs="Times New Roman"/>
          <w:sz w:val="12"/>
          <w:szCs w:val="12"/>
        </w:rPr>
      </w:pPr>
      <w:r w:rsidRPr="00200835">
        <w:rPr>
          <w:rFonts w:ascii="Times New Roman" w:eastAsia="Calibri" w:hAnsi="Times New Roman" w:cs="Times New Roman"/>
          <w:sz w:val="12"/>
          <w:szCs w:val="12"/>
        </w:rPr>
        <w:t>№3</w:t>
      </w:r>
      <w:r>
        <w:rPr>
          <w:rFonts w:ascii="Times New Roman" w:eastAsia="Calibri" w:hAnsi="Times New Roman" w:cs="Times New Roman"/>
          <w:sz w:val="12"/>
          <w:szCs w:val="12"/>
        </w:rPr>
        <w:t>9</w:t>
      </w:r>
      <w:r w:rsidRPr="00200835">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10</w:t>
      </w:r>
      <w:r w:rsidRPr="00200835">
        <w:rPr>
          <w:rFonts w:ascii="Times New Roman" w:eastAsia="Calibri" w:hAnsi="Times New Roman" w:cs="Times New Roman"/>
          <w:sz w:val="12"/>
          <w:szCs w:val="12"/>
        </w:rPr>
        <w:t xml:space="preserve"> </w:t>
      </w:r>
      <w:r>
        <w:rPr>
          <w:rFonts w:ascii="Times New Roman" w:eastAsia="Calibri" w:hAnsi="Times New Roman" w:cs="Times New Roman"/>
          <w:sz w:val="12"/>
          <w:szCs w:val="12"/>
        </w:rPr>
        <w:t>н</w:t>
      </w:r>
      <w:r w:rsidRPr="00200835">
        <w:rPr>
          <w:rFonts w:ascii="Times New Roman" w:eastAsia="Calibri" w:hAnsi="Times New Roman" w:cs="Times New Roman"/>
          <w:sz w:val="12"/>
          <w:szCs w:val="12"/>
        </w:rPr>
        <w:t>оября 2016г. «</w:t>
      </w:r>
      <w:r w:rsidRPr="00CA029F">
        <w:rPr>
          <w:rFonts w:ascii="Times New Roman" w:eastAsia="Calibri" w:hAnsi="Times New Roman" w:cs="Times New Roman"/>
          <w:sz w:val="12"/>
          <w:szCs w:val="12"/>
        </w:rPr>
        <w:t xml:space="preserve">О внесении изменений и дополнений в постановление Администрации сельского поселения Елшанка </w:t>
      </w:r>
      <w:r>
        <w:rPr>
          <w:rFonts w:ascii="Times New Roman" w:eastAsia="Calibri" w:hAnsi="Times New Roman" w:cs="Times New Roman"/>
          <w:sz w:val="12"/>
          <w:szCs w:val="12"/>
        </w:rPr>
        <w:t xml:space="preserve"> </w:t>
      </w:r>
      <w:r w:rsidRPr="00CA029F">
        <w:rPr>
          <w:rFonts w:ascii="Times New Roman" w:eastAsia="Calibri" w:hAnsi="Times New Roman" w:cs="Times New Roman"/>
          <w:sz w:val="12"/>
          <w:szCs w:val="12"/>
        </w:rPr>
        <w:t>муниципального района Сергиевский от 28.03.2016 г. №10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Елшанка муниципального района Сергиевский»</w:t>
      </w:r>
      <w:r>
        <w:rPr>
          <w:rFonts w:ascii="Times New Roman" w:eastAsia="Calibri" w:hAnsi="Times New Roman" w:cs="Times New Roman"/>
          <w:sz w:val="12"/>
          <w:szCs w:val="12"/>
        </w:rPr>
        <w:t>…………………………………………………</w:t>
      </w:r>
      <w:r w:rsidR="007D714D">
        <w:rPr>
          <w:rFonts w:ascii="Times New Roman" w:eastAsia="Calibri" w:hAnsi="Times New Roman" w:cs="Times New Roman"/>
          <w:sz w:val="12"/>
          <w:szCs w:val="12"/>
        </w:rPr>
        <w:t>…...</w:t>
      </w:r>
      <w:r>
        <w:rPr>
          <w:rFonts w:ascii="Times New Roman" w:eastAsia="Calibri" w:hAnsi="Times New Roman" w:cs="Times New Roman"/>
          <w:sz w:val="12"/>
          <w:szCs w:val="12"/>
        </w:rPr>
        <w:t>………….</w:t>
      </w:r>
      <w:r w:rsidR="007D714D">
        <w:rPr>
          <w:rFonts w:ascii="Times New Roman" w:eastAsia="Calibri" w:hAnsi="Times New Roman" w:cs="Times New Roman"/>
          <w:sz w:val="12"/>
          <w:szCs w:val="12"/>
        </w:rPr>
        <w:t>8</w:t>
      </w:r>
    </w:p>
    <w:p w:rsid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CA029F" w:rsidRPr="00200835" w:rsidRDefault="00CA029F" w:rsidP="00CA029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200835">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Захаркино</w:t>
      </w:r>
      <w:r w:rsidRPr="00200835">
        <w:rPr>
          <w:rFonts w:ascii="Times New Roman" w:eastAsia="Calibri" w:hAnsi="Times New Roman" w:cs="Times New Roman"/>
          <w:sz w:val="12"/>
          <w:szCs w:val="12"/>
        </w:rPr>
        <w:t xml:space="preserve"> муниципального района Сергиевский Самарской области</w:t>
      </w:r>
    </w:p>
    <w:p w:rsidR="00BE10F8" w:rsidRDefault="00CA029F" w:rsidP="00CA029F">
      <w:pPr>
        <w:tabs>
          <w:tab w:val="left" w:pos="284"/>
        </w:tabs>
        <w:spacing w:after="0" w:line="240" w:lineRule="auto"/>
        <w:jc w:val="both"/>
        <w:rPr>
          <w:rFonts w:ascii="Times New Roman" w:eastAsia="Calibri" w:hAnsi="Times New Roman" w:cs="Times New Roman"/>
          <w:sz w:val="12"/>
          <w:szCs w:val="12"/>
        </w:rPr>
      </w:pPr>
      <w:r w:rsidRPr="00200835">
        <w:rPr>
          <w:rFonts w:ascii="Times New Roman" w:eastAsia="Calibri" w:hAnsi="Times New Roman" w:cs="Times New Roman"/>
          <w:sz w:val="12"/>
          <w:szCs w:val="12"/>
        </w:rPr>
        <w:t>№</w:t>
      </w:r>
      <w:r>
        <w:rPr>
          <w:rFonts w:ascii="Times New Roman" w:eastAsia="Calibri" w:hAnsi="Times New Roman" w:cs="Times New Roman"/>
          <w:sz w:val="12"/>
          <w:szCs w:val="12"/>
        </w:rPr>
        <w:t>42</w:t>
      </w:r>
      <w:r w:rsidRPr="00200835">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10</w:t>
      </w:r>
      <w:r w:rsidRPr="00200835">
        <w:rPr>
          <w:rFonts w:ascii="Times New Roman" w:eastAsia="Calibri" w:hAnsi="Times New Roman" w:cs="Times New Roman"/>
          <w:sz w:val="12"/>
          <w:szCs w:val="12"/>
        </w:rPr>
        <w:t xml:space="preserve"> </w:t>
      </w:r>
      <w:r>
        <w:rPr>
          <w:rFonts w:ascii="Times New Roman" w:eastAsia="Calibri" w:hAnsi="Times New Roman" w:cs="Times New Roman"/>
          <w:sz w:val="12"/>
          <w:szCs w:val="12"/>
        </w:rPr>
        <w:t>н</w:t>
      </w:r>
      <w:r w:rsidRPr="00200835">
        <w:rPr>
          <w:rFonts w:ascii="Times New Roman" w:eastAsia="Calibri" w:hAnsi="Times New Roman" w:cs="Times New Roman"/>
          <w:sz w:val="12"/>
          <w:szCs w:val="12"/>
        </w:rPr>
        <w:t>оября 2016г. «</w:t>
      </w:r>
      <w:r w:rsidRPr="00CA029F">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Захаркино муниципального района Сергиевский от  29.03.2016 г. №10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Захаркино муниципального района Сергиевский»</w:t>
      </w:r>
      <w:r>
        <w:rPr>
          <w:rFonts w:ascii="Times New Roman" w:eastAsia="Calibri" w:hAnsi="Times New Roman" w:cs="Times New Roman"/>
          <w:sz w:val="12"/>
          <w:szCs w:val="12"/>
        </w:rPr>
        <w:t>…………………………………………</w:t>
      </w:r>
      <w:r w:rsidR="007D714D">
        <w:rPr>
          <w:rFonts w:ascii="Times New Roman" w:eastAsia="Calibri" w:hAnsi="Times New Roman" w:cs="Times New Roman"/>
          <w:sz w:val="12"/>
          <w:szCs w:val="12"/>
        </w:rPr>
        <w:t>….</w:t>
      </w:r>
      <w:r>
        <w:rPr>
          <w:rFonts w:ascii="Times New Roman" w:eastAsia="Calibri" w:hAnsi="Times New Roman" w:cs="Times New Roman"/>
          <w:sz w:val="12"/>
          <w:szCs w:val="12"/>
        </w:rPr>
        <w:t>….</w:t>
      </w:r>
      <w:r w:rsidR="007D714D">
        <w:rPr>
          <w:rFonts w:ascii="Times New Roman" w:eastAsia="Calibri" w:hAnsi="Times New Roman" w:cs="Times New Roman"/>
          <w:sz w:val="12"/>
          <w:szCs w:val="12"/>
        </w:rPr>
        <w:t>9</w:t>
      </w:r>
    </w:p>
    <w:p w:rsidR="00BE10F8" w:rsidRDefault="00BE10F8" w:rsidP="0015017C">
      <w:pPr>
        <w:tabs>
          <w:tab w:val="left" w:pos="284"/>
        </w:tabs>
        <w:spacing w:after="0" w:line="240" w:lineRule="auto"/>
        <w:jc w:val="both"/>
        <w:rPr>
          <w:rFonts w:ascii="Times New Roman" w:eastAsia="Calibri" w:hAnsi="Times New Roman" w:cs="Times New Roman"/>
          <w:sz w:val="12"/>
          <w:szCs w:val="12"/>
        </w:rPr>
      </w:pPr>
    </w:p>
    <w:p w:rsidR="00A9605F" w:rsidRPr="00200835" w:rsidRDefault="00A9605F" w:rsidP="00A9605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200835">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Кармало-Аделяково</w:t>
      </w:r>
      <w:r w:rsidRPr="00200835">
        <w:rPr>
          <w:rFonts w:ascii="Times New Roman" w:eastAsia="Calibri" w:hAnsi="Times New Roman" w:cs="Times New Roman"/>
          <w:sz w:val="12"/>
          <w:szCs w:val="12"/>
        </w:rPr>
        <w:t xml:space="preserve"> муниципального района Сергиевский Самарской области</w:t>
      </w:r>
    </w:p>
    <w:p w:rsidR="00BE10F8" w:rsidRDefault="00A9605F" w:rsidP="0015017C">
      <w:pPr>
        <w:tabs>
          <w:tab w:val="left" w:pos="284"/>
        </w:tabs>
        <w:spacing w:after="0" w:line="240" w:lineRule="auto"/>
        <w:jc w:val="both"/>
        <w:rPr>
          <w:rFonts w:ascii="Times New Roman" w:eastAsia="Calibri" w:hAnsi="Times New Roman" w:cs="Times New Roman"/>
          <w:sz w:val="12"/>
          <w:szCs w:val="12"/>
        </w:rPr>
      </w:pPr>
      <w:r w:rsidRPr="00200835">
        <w:rPr>
          <w:rFonts w:ascii="Times New Roman" w:eastAsia="Calibri" w:hAnsi="Times New Roman" w:cs="Times New Roman"/>
          <w:sz w:val="12"/>
          <w:szCs w:val="12"/>
        </w:rPr>
        <w:t>№</w:t>
      </w:r>
      <w:r>
        <w:rPr>
          <w:rFonts w:ascii="Times New Roman" w:eastAsia="Calibri" w:hAnsi="Times New Roman" w:cs="Times New Roman"/>
          <w:sz w:val="12"/>
          <w:szCs w:val="12"/>
        </w:rPr>
        <w:t>41</w:t>
      </w:r>
      <w:r w:rsidRPr="00200835">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10</w:t>
      </w:r>
      <w:r w:rsidRPr="00200835">
        <w:rPr>
          <w:rFonts w:ascii="Times New Roman" w:eastAsia="Calibri" w:hAnsi="Times New Roman" w:cs="Times New Roman"/>
          <w:sz w:val="12"/>
          <w:szCs w:val="12"/>
        </w:rPr>
        <w:t xml:space="preserve"> </w:t>
      </w:r>
      <w:r>
        <w:rPr>
          <w:rFonts w:ascii="Times New Roman" w:eastAsia="Calibri" w:hAnsi="Times New Roman" w:cs="Times New Roman"/>
          <w:sz w:val="12"/>
          <w:szCs w:val="12"/>
        </w:rPr>
        <w:t>н</w:t>
      </w:r>
      <w:r w:rsidRPr="00200835">
        <w:rPr>
          <w:rFonts w:ascii="Times New Roman" w:eastAsia="Calibri" w:hAnsi="Times New Roman" w:cs="Times New Roman"/>
          <w:sz w:val="12"/>
          <w:szCs w:val="12"/>
        </w:rPr>
        <w:t xml:space="preserve">оября 2016г. </w:t>
      </w:r>
      <w:r>
        <w:rPr>
          <w:rFonts w:ascii="Times New Roman" w:eastAsia="Calibri" w:hAnsi="Times New Roman" w:cs="Times New Roman"/>
          <w:sz w:val="12"/>
          <w:szCs w:val="12"/>
        </w:rPr>
        <w:t>«</w:t>
      </w:r>
      <w:r w:rsidRPr="00A9605F">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Кармало-Аделяково муниципального района Сергиевский от  28.03.2016г. № 10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Кармало-Аделяково муниципального района Сергиевский»</w:t>
      </w:r>
      <w:r>
        <w:rPr>
          <w:rFonts w:ascii="Times New Roman" w:eastAsia="Calibri" w:hAnsi="Times New Roman" w:cs="Times New Roman"/>
          <w:sz w:val="12"/>
          <w:szCs w:val="12"/>
        </w:rPr>
        <w:t>………………………………</w:t>
      </w:r>
      <w:r w:rsidR="007D714D">
        <w:rPr>
          <w:rFonts w:ascii="Times New Roman" w:eastAsia="Calibri" w:hAnsi="Times New Roman" w:cs="Times New Roman"/>
          <w:sz w:val="12"/>
          <w:szCs w:val="12"/>
        </w:rPr>
        <w:t>….</w:t>
      </w:r>
      <w:r>
        <w:rPr>
          <w:rFonts w:ascii="Times New Roman" w:eastAsia="Calibri" w:hAnsi="Times New Roman" w:cs="Times New Roman"/>
          <w:sz w:val="12"/>
          <w:szCs w:val="12"/>
        </w:rPr>
        <w:t>…</w:t>
      </w:r>
      <w:r w:rsidR="007D714D">
        <w:rPr>
          <w:rFonts w:ascii="Times New Roman" w:eastAsia="Calibri" w:hAnsi="Times New Roman" w:cs="Times New Roman"/>
          <w:sz w:val="12"/>
          <w:szCs w:val="12"/>
        </w:rPr>
        <w:t>9</w:t>
      </w:r>
    </w:p>
    <w:p w:rsidR="00BE10F8" w:rsidRDefault="00BE10F8" w:rsidP="0015017C">
      <w:pPr>
        <w:tabs>
          <w:tab w:val="left" w:pos="284"/>
        </w:tabs>
        <w:spacing w:after="0" w:line="240" w:lineRule="auto"/>
        <w:jc w:val="both"/>
        <w:rPr>
          <w:rFonts w:ascii="Times New Roman" w:eastAsia="Calibri" w:hAnsi="Times New Roman" w:cs="Times New Roman"/>
          <w:sz w:val="12"/>
          <w:szCs w:val="12"/>
        </w:rPr>
      </w:pPr>
    </w:p>
    <w:p w:rsidR="00A9605F" w:rsidRPr="00200835" w:rsidRDefault="00A9605F" w:rsidP="00A9605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Pr="00200835">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Калиновка</w:t>
      </w:r>
      <w:r w:rsidRPr="00200835">
        <w:rPr>
          <w:rFonts w:ascii="Times New Roman" w:eastAsia="Calibri" w:hAnsi="Times New Roman" w:cs="Times New Roman"/>
          <w:sz w:val="12"/>
          <w:szCs w:val="12"/>
        </w:rPr>
        <w:t xml:space="preserve"> муниципального района Сергиевский Самарской области</w:t>
      </w:r>
    </w:p>
    <w:p w:rsidR="00BE10F8" w:rsidRDefault="00A9605F" w:rsidP="00A9605F">
      <w:pPr>
        <w:tabs>
          <w:tab w:val="left" w:pos="284"/>
        </w:tabs>
        <w:spacing w:after="0" w:line="240" w:lineRule="auto"/>
        <w:jc w:val="both"/>
        <w:rPr>
          <w:rFonts w:ascii="Times New Roman" w:eastAsia="Calibri" w:hAnsi="Times New Roman" w:cs="Times New Roman"/>
          <w:sz w:val="12"/>
          <w:szCs w:val="12"/>
        </w:rPr>
      </w:pPr>
      <w:r w:rsidRPr="00200835">
        <w:rPr>
          <w:rFonts w:ascii="Times New Roman" w:eastAsia="Calibri" w:hAnsi="Times New Roman" w:cs="Times New Roman"/>
          <w:sz w:val="12"/>
          <w:szCs w:val="12"/>
        </w:rPr>
        <w:t>№</w:t>
      </w:r>
      <w:r>
        <w:rPr>
          <w:rFonts w:ascii="Times New Roman" w:eastAsia="Calibri" w:hAnsi="Times New Roman" w:cs="Times New Roman"/>
          <w:sz w:val="12"/>
          <w:szCs w:val="12"/>
        </w:rPr>
        <w:t>43</w:t>
      </w:r>
      <w:r w:rsidRPr="00200835">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10</w:t>
      </w:r>
      <w:r w:rsidRPr="00200835">
        <w:rPr>
          <w:rFonts w:ascii="Times New Roman" w:eastAsia="Calibri" w:hAnsi="Times New Roman" w:cs="Times New Roman"/>
          <w:sz w:val="12"/>
          <w:szCs w:val="12"/>
        </w:rPr>
        <w:t xml:space="preserve"> </w:t>
      </w:r>
      <w:r>
        <w:rPr>
          <w:rFonts w:ascii="Times New Roman" w:eastAsia="Calibri" w:hAnsi="Times New Roman" w:cs="Times New Roman"/>
          <w:sz w:val="12"/>
          <w:szCs w:val="12"/>
        </w:rPr>
        <w:t>н</w:t>
      </w:r>
      <w:r w:rsidRPr="00200835">
        <w:rPr>
          <w:rFonts w:ascii="Times New Roman" w:eastAsia="Calibri" w:hAnsi="Times New Roman" w:cs="Times New Roman"/>
          <w:sz w:val="12"/>
          <w:szCs w:val="12"/>
        </w:rPr>
        <w:t xml:space="preserve">оября 2016г. </w:t>
      </w:r>
      <w:r>
        <w:rPr>
          <w:rFonts w:ascii="Times New Roman" w:eastAsia="Calibri" w:hAnsi="Times New Roman" w:cs="Times New Roman"/>
          <w:sz w:val="12"/>
          <w:szCs w:val="12"/>
        </w:rPr>
        <w:t>«</w:t>
      </w:r>
      <w:r w:rsidRPr="00A9605F">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Калиновка муниципального района Сергиевский от  28.03.2016 г. № 9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Калиновка муниципального района Сергиевский»</w:t>
      </w:r>
      <w:r>
        <w:rPr>
          <w:rFonts w:ascii="Times New Roman" w:eastAsia="Calibri" w:hAnsi="Times New Roman" w:cs="Times New Roman"/>
          <w:sz w:val="12"/>
          <w:szCs w:val="12"/>
        </w:rPr>
        <w:t>……………………………………………..</w:t>
      </w:r>
      <w:r w:rsidR="007D714D">
        <w:rPr>
          <w:rFonts w:ascii="Times New Roman" w:eastAsia="Calibri" w:hAnsi="Times New Roman" w:cs="Times New Roman"/>
          <w:sz w:val="12"/>
          <w:szCs w:val="12"/>
        </w:rPr>
        <w:t>10</w:t>
      </w:r>
    </w:p>
    <w:p w:rsidR="00BE10F8" w:rsidRDefault="00BE10F8" w:rsidP="0015017C">
      <w:pPr>
        <w:tabs>
          <w:tab w:val="left" w:pos="284"/>
        </w:tabs>
        <w:spacing w:after="0" w:line="240" w:lineRule="auto"/>
        <w:jc w:val="both"/>
        <w:rPr>
          <w:rFonts w:ascii="Times New Roman" w:eastAsia="Calibri" w:hAnsi="Times New Roman" w:cs="Times New Roman"/>
          <w:sz w:val="12"/>
          <w:szCs w:val="12"/>
        </w:rPr>
      </w:pPr>
    </w:p>
    <w:p w:rsidR="00813DF9" w:rsidRPr="00200835" w:rsidRDefault="00813DF9" w:rsidP="00813DF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200835">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Кандабулак</w:t>
      </w:r>
      <w:r w:rsidRPr="00200835">
        <w:rPr>
          <w:rFonts w:ascii="Times New Roman" w:eastAsia="Calibri" w:hAnsi="Times New Roman" w:cs="Times New Roman"/>
          <w:sz w:val="12"/>
          <w:szCs w:val="12"/>
        </w:rPr>
        <w:t xml:space="preserve"> муниципального района Сергиевский Самарской области</w:t>
      </w:r>
    </w:p>
    <w:p w:rsidR="00BE10F8" w:rsidRDefault="00813DF9" w:rsidP="0015017C">
      <w:pPr>
        <w:tabs>
          <w:tab w:val="left" w:pos="284"/>
        </w:tabs>
        <w:spacing w:after="0" w:line="240" w:lineRule="auto"/>
        <w:jc w:val="both"/>
        <w:rPr>
          <w:rFonts w:ascii="Times New Roman" w:eastAsia="Calibri" w:hAnsi="Times New Roman" w:cs="Times New Roman"/>
          <w:sz w:val="12"/>
          <w:szCs w:val="12"/>
        </w:rPr>
      </w:pPr>
      <w:r w:rsidRPr="00200835">
        <w:rPr>
          <w:rFonts w:ascii="Times New Roman" w:eastAsia="Calibri" w:hAnsi="Times New Roman" w:cs="Times New Roman"/>
          <w:sz w:val="12"/>
          <w:szCs w:val="12"/>
        </w:rPr>
        <w:t>№</w:t>
      </w:r>
      <w:r>
        <w:rPr>
          <w:rFonts w:ascii="Times New Roman" w:eastAsia="Calibri" w:hAnsi="Times New Roman" w:cs="Times New Roman"/>
          <w:sz w:val="12"/>
          <w:szCs w:val="12"/>
        </w:rPr>
        <w:t>34</w:t>
      </w:r>
      <w:r w:rsidRPr="00200835">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10</w:t>
      </w:r>
      <w:r w:rsidRPr="00200835">
        <w:rPr>
          <w:rFonts w:ascii="Times New Roman" w:eastAsia="Calibri" w:hAnsi="Times New Roman" w:cs="Times New Roman"/>
          <w:sz w:val="12"/>
          <w:szCs w:val="12"/>
        </w:rPr>
        <w:t xml:space="preserve"> </w:t>
      </w:r>
      <w:r>
        <w:rPr>
          <w:rFonts w:ascii="Times New Roman" w:eastAsia="Calibri" w:hAnsi="Times New Roman" w:cs="Times New Roman"/>
          <w:sz w:val="12"/>
          <w:szCs w:val="12"/>
        </w:rPr>
        <w:t>н</w:t>
      </w:r>
      <w:r w:rsidRPr="00200835">
        <w:rPr>
          <w:rFonts w:ascii="Times New Roman" w:eastAsia="Calibri" w:hAnsi="Times New Roman" w:cs="Times New Roman"/>
          <w:sz w:val="12"/>
          <w:szCs w:val="12"/>
        </w:rPr>
        <w:t xml:space="preserve">оября 2016г. </w:t>
      </w:r>
      <w:r>
        <w:rPr>
          <w:rFonts w:ascii="Times New Roman" w:eastAsia="Calibri" w:hAnsi="Times New Roman" w:cs="Times New Roman"/>
          <w:sz w:val="12"/>
          <w:szCs w:val="12"/>
        </w:rPr>
        <w:t>«</w:t>
      </w:r>
      <w:r w:rsidRPr="00813DF9">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Кандабулак муниципального района Сергиевский от  28.03.2016 г. №9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Кандабулак муниципального района Сергиевский»</w:t>
      </w:r>
      <w:r w:rsidR="007D714D">
        <w:rPr>
          <w:rFonts w:ascii="Times New Roman" w:eastAsia="Calibri" w:hAnsi="Times New Roman" w:cs="Times New Roman"/>
          <w:sz w:val="12"/>
          <w:szCs w:val="12"/>
        </w:rPr>
        <w:t>…………………………………………….10</w:t>
      </w:r>
    </w:p>
    <w:p w:rsidR="00BE10F8" w:rsidRDefault="00BE10F8" w:rsidP="0015017C">
      <w:pPr>
        <w:tabs>
          <w:tab w:val="left" w:pos="284"/>
        </w:tabs>
        <w:spacing w:after="0" w:line="240" w:lineRule="auto"/>
        <w:jc w:val="both"/>
        <w:rPr>
          <w:rFonts w:ascii="Times New Roman" w:eastAsia="Calibri" w:hAnsi="Times New Roman" w:cs="Times New Roman"/>
          <w:sz w:val="12"/>
          <w:szCs w:val="12"/>
        </w:rPr>
      </w:pPr>
    </w:p>
    <w:p w:rsidR="00813DF9" w:rsidRPr="00200835" w:rsidRDefault="00813DF9" w:rsidP="00813DF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200835">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Красносельское</w:t>
      </w:r>
      <w:r w:rsidRPr="00200835">
        <w:rPr>
          <w:rFonts w:ascii="Times New Roman" w:eastAsia="Calibri" w:hAnsi="Times New Roman" w:cs="Times New Roman"/>
          <w:sz w:val="12"/>
          <w:szCs w:val="12"/>
        </w:rPr>
        <w:t xml:space="preserve"> муниципального района Сергиевский Самарской области</w:t>
      </w:r>
    </w:p>
    <w:p w:rsidR="00BE10F8" w:rsidRDefault="00813DF9" w:rsidP="00813DF9">
      <w:pPr>
        <w:tabs>
          <w:tab w:val="left" w:pos="284"/>
        </w:tabs>
        <w:spacing w:after="0" w:line="240" w:lineRule="auto"/>
        <w:jc w:val="both"/>
        <w:rPr>
          <w:rFonts w:ascii="Times New Roman" w:eastAsia="Calibri" w:hAnsi="Times New Roman" w:cs="Times New Roman"/>
          <w:sz w:val="12"/>
          <w:szCs w:val="12"/>
        </w:rPr>
      </w:pPr>
      <w:r w:rsidRPr="00200835">
        <w:rPr>
          <w:rFonts w:ascii="Times New Roman" w:eastAsia="Calibri" w:hAnsi="Times New Roman" w:cs="Times New Roman"/>
          <w:sz w:val="12"/>
          <w:szCs w:val="12"/>
        </w:rPr>
        <w:t>№</w:t>
      </w:r>
      <w:r>
        <w:rPr>
          <w:rFonts w:ascii="Times New Roman" w:eastAsia="Calibri" w:hAnsi="Times New Roman" w:cs="Times New Roman"/>
          <w:sz w:val="12"/>
          <w:szCs w:val="12"/>
        </w:rPr>
        <w:t>42</w:t>
      </w:r>
      <w:r w:rsidRPr="00200835">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10</w:t>
      </w:r>
      <w:r w:rsidRPr="00200835">
        <w:rPr>
          <w:rFonts w:ascii="Times New Roman" w:eastAsia="Calibri" w:hAnsi="Times New Roman" w:cs="Times New Roman"/>
          <w:sz w:val="12"/>
          <w:szCs w:val="12"/>
        </w:rPr>
        <w:t xml:space="preserve"> </w:t>
      </w:r>
      <w:r>
        <w:rPr>
          <w:rFonts w:ascii="Times New Roman" w:eastAsia="Calibri" w:hAnsi="Times New Roman" w:cs="Times New Roman"/>
          <w:sz w:val="12"/>
          <w:szCs w:val="12"/>
        </w:rPr>
        <w:t>н</w:t>
      </w:r>
      <w:r w:rsidRPr="00200835">
        <w:rPr>
          <w:rFonts w:ascii="Times New Roman" w:eastAsia="Calibri" w:hAnsi="Times New Roman" w:cs="Times New Roman"/>
          <w:sz w:val="12"/>
          <w:szCs w:val="12"/>
        </w:rPr>
        <w:t xml:space="preserve">оября 2016г. </w:t>
      </w:r>
      <w:r>
        <w:rPr>
          <w:rFonts w:ascii="Times New Roman" w:eastAsia="Calibri" w:hAnsi="Times New Roman" w:cs="Times New Roman"/>
          <w:sz w:val="12"/>
          <w:szCs w:val="12"/>
        </w:rPr>
        <w:t>«</w:t>
      </w:r>
      <w:r w:rsidRPr="00813DF9">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Красносельское муниципального района Сергиевский от  28.03.2016 г. №11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Красносельское муниципального района Сергиевский»</w:t>
      </w:r>
      <w:r>
        <w:rPr>
          <w:rFonts w:ascii="Times New Roman" w:eastAsia="Calibri" w:hAnsi="Times New Roman" w:cs="Times New Roman"/>
          <w:sz w:val="12"/>
          <w:szCs w:val="12"/>
        </w:rPr>
        <w:t>…………………………………</w:t>
      </w:r>
      <w:r w:rsidR="007D714D">
        <w:rPr>
          <w:rFonts w:ascii="Times New Roman" w:eastAsia="Calibri" w:hAnsi="Times New Roman" w:cs="Times New Roman"/>
          <w:sz w:val="12"/>
          <w:szCs w:val="12"/>
        </w:rPr>
        <w:t>...</w:t>
      </w:r>
      <w:r>
        <w:rPr>
          <w:rFonts w:ascii="Times New Roman" w:eastAsia="Calibri" w:hAnsi="Times New Roman" w:cs="Times New Roman"/>
          <w:sz w:val="12"/>
          <w:szCs w:val="12"/>
        </w:rPr>
        <w:t>……</w:t>
      </w:r>
      <w:r w:rsidR="007D714D">
        <w:rPr>
          <w:rFonts w:ascii="Times New Roman" w:eastAsia="Calibri" w:hAnsi="Times New Roman" w:cs="Times New Roman"/>
          <w:sz w:val="12"/>
          <w:szCs w:val="12"/>
        </w:rPr>
        <w:t>11</w:t>
      </w:r>
    </w:p>
    <w:p w:rsidR="00BE10F8" w:rsidRDefault="00BE10F8" w:rsidP="0015017C">
      <w:pPr>
        <w:tabs>
          <w:tab w:val="left" w:pos="284"/>
        </w:tabs>
        <w:spacing w:after="0" w:line="240" w:lineRule="auto"/>
        <w:jc w:val="both"/>
        <w:rPr>
          <w:rFonts w:ascii="Times New Roman" w:eastAsia="Calibri" w:hAnsi="Times New Roman" w:cs="Times New Roman"/>
          <w:sz w:val="12"/>
          <w:szCs w:val="12"/>
        </w:rPr>
      </w:pPr>
    </w:p>
    <w:p w:rsidR="00813DF9" w:rsidRPr="00200835" w:rsidRDefault="00813DF9" w:rsidP="00813DF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200835">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Кутузовский</w:t>
      </w:r>
      <w:r w:rsidRPr="00200835">
        <w:rPr>
          <w:rFonts w:ascii="Times New Roman" w:eastAsia="Calibri" w:hAnsi="Times New Roman" w:cs="Times New Roman"/>
          <w:sz w:val="12"/>
          <w:szCs w:val="12"/>
        </w:rPr>
        <w:t xml:space="preserve"> муниципального района Сергиевский Самарской области</w:t>
      </w:r>
    </w:p>
    <w:p w:rsidR="00BE10F8" w:rsidRDefault="00813DF9" w:rsidP="00813DF9">
      <w:pPr>
        <w:tabs>
          <w:tab w:val="left" w:pos="284"/>
        </w:tabs>
        <w:spacing w:after="0" w:line="240" w:lineRule="auto"/>
        <w:jc w:val="both"/>
        <w:rPr>
          <w:rFonts w:ascii="Times New Roman" w:eastAsia="Calibri" w:hAnsi="Times New Roman" w:cs="Times New Roman"/>
          <w:sz w:val="12"/>
          <w:szCs w:val="12"/>
        </w:rPr>
      </w:pPr>
      <w:r w:rsidRPr="00200835">
        <w:rPr>
          <w:rFonts w:ascii="Times New Roman" w:eastAsia="Calibri" w:hAnsi="Times New Roman" w:cs="Times New Roman"/>
          <w:sz w:val="12"/>
          <w:szCs w:val="12"/>
        </w:rPr>
        <w:t>№</w:t>
      </w:r>
      <w:r>
        <w:rPr>
          <w:rFonts w:ascii="Times New Roman" w:eastAsia="Calibri" w:hAnsi="Times New Roman" w:cs="Times New Roman"/>
          <w:sz w:val="12"/>
          <w:szCs w:val="12"/>
        </w:rPr>
        <w:t>46</w:t>
      </w:r>
      <w:r w:rsidRPr="00200835">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10</w:t>
      </w:r>
      <w:r w:rsidRPr="00200835">
        <w:rPr>
          <w:rFonts w:ascii="Times New Roman" w:eastAsia="Calibri" w:hAnsi="Times New Roman" w:cs="Times New Roman"/>
          <w:sz w:val="12"/>
          <w:szCs w:val="12"/>
        </w:rPr>
        <w:t xml:space="preserve"> </w:t>
      </w:r>
      <w:r>
        <w:rPr>
          <w:rFonts w:ascii="Times New Roman" w:eastAsia="Calibri" w:hAnsi="Times New Roman" w:cs="Times New Roman"/>
          <w:sz w:val="12"/>
          <w:szCs w:val="12"/>
        </w:rPr>
        <w:t>н</w:t>
      </w:r>
      <w:r w:rsidRPr="00200835">
        <w:rPr>
          <w:rFonts w:ascii="Times New Roman" w:eastAsia="Calibri" w:hAnsi="Times New Roman" w:cs="Times New Roman"/>
          <w:sz w:val="12"/>
          <w:szCs w:val="12"/>
        </w:rPr>
        <w:t xml:space="preserve">оября 2016г. </w:t>
      </w:r>
      <w:r>
        <w:rPr>
          <w:rFonts w:ascii="Times New Roman" w:eastAsia="Calibri" w:hAnsi="Times New Roman" w:cs="Times New Roman"/>
          <w:sz w:val="12"/>
          <w:szCs w:val="12"/>
        </w:rPr>
        <w:t>«</w:t>
      </w:r>
      <w:r w:rsidRPr="00813DF9">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Кутузовский муниципального района Сергиевский от  28.03.2016 г. № 11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Кутузовский муниципального района Сергиевский»</w:t>
      </w:r>
      <w:r>
        <w:rPr>
          <w:rFonts w:ascii="Times New Roman" w:eastAsia="Calibri" w:hAnsi="Times New Roman" w:cs="Times New Roman"/>
          <w:sz w:val="12"/>
          <w:szCs w:val="12"/>
        </w:rPr>
        <w:t>……………………………………</w:t>
      </w:r>
      <w:r w:rsidR="007D714D">
        <w:rPr>
          <w:rFonts w:ascii="Times New Roman" w:eastAsia="Calibri" w:hAnsi="Times New Roman" w:cs="Times New Roman"/>
          <w:sz w:val="12"/>
          <w:szCs w:val="12"/>
        </w:rPr>
        <w:t>…</w:t>
      </w:r>
      <w:r>
        <w:rPr>
          <w:rFonts w:ascii="Times New Roman" w:eastAsia="Calibri" w:hAnsi="Times New Roman" w:cs="Times New Roman"/>
          <w:sz w:val="12"/>
          <w:szCs w:val="12"/>
        </w:rPr>
        <w:t>……</w:t>
      </w:r>
      <w:r w:rsidR="007D714D">
        <w:rPr>
          <w:rFonts w:ascii="Times New Roman" w:eastAsia="Calibri" w:hAnsi="Times New Roman" w:cs="Times New Roman"/>
          <w:sz w:val="12"/>
          <w:szCs w:val="12"/>
        </w:rPr>
        <w:t>11</w:t>
      </w:r>
    </w:p>
    <w:p w:rsidR="00BE10F8" w:rsidRPr="0015017C" w:rsidRDefault="00BE10F8"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813DF9" w:rsidRPr="00200835" w:rsidRDefault="00813DF9" w:rsidP="00813DF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A449E2">
        <w:rPr>
          <w:rFonts w:ascii="Times New Roman" w:eastAsia="Calibri" w:hAnsi="Times New Roman" w:cs="Times New Roman"/>
          <w:sz w:val="12"/>
          <w:szCs w:val="12"/>
        </w:rPr>
        <w:t>3</w:t>
      </w:r>
      <w:r w:rsidRPr="00200835">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Липовка</w:t>
      </w:r>
      <w:r w:rsidRPr="00200835">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813DF9" w:rsidP="00813DF9">
      <w:pPr>
        <w:tabs>
          <w:tab w:val="left" w:pos="284"/>
        </w:tabs>
        <w:spacing w:after="0" w:line="240" w:lineRule="auto"/>
        <w:jc w:val="both"/>
        <w:rPr>
          <w:rFonts w:ascii="Times New Roman" w:eastAsia="Calibri" w:hAnsi="Times New Roman" w:cs="Times New Roman"/>
          <w:sz w:val="12"/>
          <w:szCs w:val="12"/>
        </w:rPr>
      </w:pPr>
      <w:r w:rsidRPr="00200835">
        <w:rPr>
          <w:rFonts w:ascii="Times New Roman" w:eastAsia="Calibri" w:hAnsi="Times New Roman" w:cs="Times New Roman"/>
          <w:sz w:val="12"/>
          <w:szCs w:val="12"/>
        </w:rPr>
        <w:t>№</w:t>
      </w:r>
      <w:r w:rsidR="00A449E2">
        <w:rPr>
          <w:rFonts w:ascii="Times New Roman" w:eastAsia="Calibri" w:hAnsi="Times New Roman" w:cs="Times New Roman"/>
          <w:sz w:val="12"/>
          <w:szCs w:val="12"/>
        </w:rPr>
        <w:t>41</w:t>
      </w:r>
      <w:r w:rsidRPr="00200835">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10</w:t>
      </w:r>
      <w:r w:rsidRPr="00200835">
        <w:rPr>
          <w:rFonts w:ascii="Times New Roman" w:eastAsia="Calibri" w:hAnsi="Times New Roman" w:cs="Times New Roman"/>
          <w:sz w:val="12"/>
          <w:szCs w:val="12"/>
        </w:rPr>
        <w:t xml:space="preserve"> </w:t>
      </w:r>
      <w:r>
        <w:rPr>
          <w:rFonts w:ascii="Times New Roman" w:eastAsia="Calibri" w:hAnsi="Times New Roman" w:cs="Times New Roman"/>
          <w:sz w:val="12"/>
          <w:szCs w:val="12"/>
        </w:rPr>
        <w:t>н</w:t>
      </w:r>
      <w:r w:rsidRPr="00200835">
        <w:rPr>
          <w:rFonts w:ascii="Times New Roman" w:eastAsia="Calibri" w:hAnsi="Times New Roman" w:cs="Times New Roman"/>
          <w:sz w:val="12"/>
          <w:szCs w:val="12"/>
        </w:rPr>
        <w:t xml:space="preserve">оября 2016г. </w:t>
      </w:r>
      <w:r>
        <w:rPr>
          <w:rFonts w:ascii="Times New Roman" w:eastAsia="Calibri" w:hAnsi="Times New Roman" w:cs="Times New Roman"/>
          <w:sz w:val="12"/>
          <w:szCs w:val="12"/>
        </w:rPr>
        <w:t>«</w:t>
      </w:r>
      <w:r w:rsidR="00A449E2" w:rsidRPr="00A449E2">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Липовка муниципального района Сергиевский от  28.03.2016 г. №11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Липовка  муниципального района Сергиевский»</w:t>
      </w:r>
      <w:r w:rsidR="00A449E2">
        <w:rPr>
          <w:rFonts w:ascii="Times New Roman" w:eastAsia="Calibri" w:hAnsi="Times New Roman" w:cs="Times New Roman"/>
          <w:sz w:val="12"/>
          <w:szCs w:val="12"/>
        </w:rPr>
        <w:t>…………………………………………………………</w:t>
      </w:r>
      <w:r w:rsidR="007D714D">
        <w:rPr>
          <w:rFonts w:ascii="Times New Roman" w:eastAsia="Calibri" w:hAnsi="Times New Roman" w:cs="Times New Roman"/>
          <w:sz w:val="12"/>
          <w:szCs w:val="12"/>
        </w:rPr>
        <w:t>.</w:t>
      </w:r>
      <w:r w:rsidR="00A449E2">
        <w:rPr>
          <w:rFonts w:ascii="Times New Roman" w:eastAsia="Calibri" w:hAnsi="Times New Roman" w:cs="Times New Roman"/>
          <w:sz w:val="12"/>
          <w:szCs w:val="12"/>
        </w:rPr>
        <w:t>……</w:t>
      </w:r>
      <w:r w:rsidR="007D714D">
        <w:rPr>
          <w:rFonts w:ascii="Times New Roman" w:eastAsia="Calibri" w:hAnsi="Times New Roman" w:cs="Times New Roman"/>
          <w:sz w:val="12"/>
          <w:szCs w:val="12"/>
        </w:rPr>
        <w:t>12</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A449E2" w:rsidRPr="00200835" w:rsidRDefault="00A449E2" w:rsidP="00A449E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Pr="00200835">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Светлодольск</w:t>
      </w:r>
      <w:r w:rsidRPr="00200835">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A449E2" w:rsidP="00A449E2">
      <w:pPr>
        <w:tabs>
          <w:tab w:val="left" w:pos="284"/>
        </w:tabs>
        <w:spacing w:after="0" w:line="240" w:lineRule="auto"/>
        <w:jc w:val="both"/>
        <w:rPr>
          <w:rFonts w:ascii="Times New Roman" w:eastAsia="Calibri" w:hAnsi="Times New Roman" w:cs="Times New Roman"/>
          <w:sz w:val="12"/>
          <w:szCs w:val="12"/>
        </w:rPr>
      </w:pPr>
      <w:r w:rsidRPr="00200835">
        <w:rPr>
          <w:rFonts w:ascii="Times New Roman" w:eastAsia="Calibri" w:hAnsi="Times New Roman" w:cs="Times New Roman"/>
          <w:sz w:val="12"/>
          <w:szCs w:val="12"/>
        </w:rPr>
        <w:t>№</w:t>
      </w:r>
      <w:r>
        <w:rPr>
          <w:rFonts w:ascii="Times New Roman" w:eastAsia="Calibri" w:hAnsi="Times New Roman" w:cs="Times New Roman"/>
          <w:sz w:val="12"/>
          <w:szCs w:val="12"/>
        </w:rPr>
        <w:t>40</w:t>
      </w:r>
      <w:r w:rsidRPr="00200835">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10</w:t>
      </w:r>
      <w:r w:rsidRPr="00200835">
        <w:rPr>
          <w:rFonts w:ascii="Times New Roman" w:eastAsia="Calibri" w:hAnsi="Times New Roman" w:cs="Times New Roman"/>
          <w:sz w:val="12"/>
          <w:szCs w:val="12"/>
        </w:rPr>
        <w:t xml:space="preserve"> </w:t>
      </w:r>
      <w:r>
        <w:rPr>
          <w:rFonts w:ascii="Times New Roman" w:eastAsia="Calibri" w:hAnsi="Times New Roman" w:cs="Times New Roman"/>
          <w:sz w:val="12"/>
          <w:szCs w:val="12"/>
        </w:rPr>
        <w:t>н</w:t>
      </w:r>
      <w:r w:rsidRPr="00200835">
        <w:rPr>
          <w:rFonts w:ascii="Times New Roman" w:eastAsia="Calibri" w:hAnsi="Times New Roman" w:cs="Times New Roman"/>
          <w:sz w:val="12"/>
          <w:szCs w:val="12"/>
        </w:rPr>
        <w:t xml:space="preserve">оября 2016г. </w:t>
      </w:r>
      <w:r>
        <w:rPr>
          <w:rFonts w:ascii="Times New Roman" w:eastAsia="Calibri" w:hAnsi="Times New Roman" w:cs="Times New Roman"/>
          <w:sz w:val="12"/>
          <w:szCs w:val="12"/>
        </w:rPr>
        <w:t>«</w:t>
      </w:r>
      <w:r w:rsidRPr="00A449E2">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Светлодольск муниципального района Сергиевский от 28.03.2016 г. №10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Светлодольск муниципального района Сергиевский»</w:t>
      </w:r>
      <w:r>
        <w:rPr>
          <w:rFonts w:ascii="Times New Roman" w:eastAsia="Calibri" w:hAnsi="Times New Roman" w:cs="Times New Roman"/>
          <w:sz w:val="12"/>
          <w:szCs w:val="12"/>
        </w:rPr>
        <w:t>………………………………………</w:t>
      </w:r>
      <w:r w:rsidR="007D714D">
        <w:rPr>
          <w:rFonts w:ascii="Times New Roman" w:eastAsia="Calibri" w:hAnsi="Times New Roman" w:cs="Times New Roman"/>
          <w:sz w:val="12"/>
          <w:szCs w:val="12"/>
        </w:rPr>
        <w:t>.</w:t>
      </w:r>
      <w:r>
        <w:rPr>
          <w:rFonts w:ascii="Times New Roman" w:eastAsia="Calibri" w:hAnsi="Times New Roman" w:cs="Times New Roman"/>
          <w:sz w:val="12"/>
          <w:szCs w:val="12"/>
        </w:rPr>
        <w:t>….</w:t>
      </w:r>
      <w:r w:rsidR="007D714D">
        <w:rPr>
          <w:rFonts w:ascii="Times New Roman" w:eastAsia="Calibri" w:hAnsi="Times New Roman" w:cs="Times New Roman"/>
          <w:sz w:val="12"/>
          <w:szCs w:val="12"/>
        </w:rPr>
        <w:t>13</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A449E2" w:rsidRPr="00200835" w:rsidRDefault="00A449E2" w:rsidP="00A449E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Pr="00200835">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Сергиевск</w:t>
      </w:r>
      <w:r w:rsidRPr="00200835">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A449E2" w:rsidP="00A449E2">
      <w:pPr>
        <w:tabs>
          <w:tab w:val="left" w:pos="284"/>
        </w:tabs>
        <w:spacing w:after="0" w:line="240" w:lineRule="auto"/>
        <w:jc w:val="both"/>
        <w:rPr>
          <w:rFonts w:ascii="Times New Roman" w:eastAsia="Calibri" w:hAnsi="Times New Roman" w:cs="Times New Roman"/>
          <w:sz w:val="12"/>
          <w:szCs w:val="12"/>
        </w:rPr>
      </w:pPr>
      <w:r w:rsidRPr="00200835">
        <w:rPr>
          <w:rFonts w:ascii="Times New Roman" w:eastAsia="Calibri" w:hAnsi="Times New Roman" w:cs="Times New Roman"/>
          <w:sz w:val="12"/>
          <w:szCs w:val="12"/>
        </w:rPr>
        <w:t>№</w:t>
      </w:r>
      <w:r>
        <w:rPr>
          <w:rFonts w:ascii="Times New Roman" w:eastAsia="Calibri" w:hAnsi="Times New Roman" w:cs="Times New Roman"/>
          <w:sz w:val="12"/>
          <w:szCs w:val="12"/>
        </w:rPr>
        <w:t>60</w:t>
      </w:r>
      <w:r w:rsidRPr="00200835">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11</w:t>
      </w:r>
      <w:r w:rsidRPr="00200835">
        <w:rPr>
          <w:rFonts w:ascii="Times New Roman" w:eastAsia="Calibri" w:hAnsi="Times New Roman" w:cs="Times New Roman"/>
          <w:sz w:val="12"/>
          <w:szCs w:val="12"/>
        </w:rPr>
        <w:t xml:space="preserve"> </w:t>
      </w:r>
      <w:r>
        <w:rPr>
          <w:rFonts w:ascii="Times New Roman" w:eastAsia="Calibri" w:hAnsi="Times New Roman" w:cs="Times New Roman"/>
          <w:sz w:val="12"/>
          <w:szCs w:val="12"/>
        </w:rPr>
        <w:t>н</w:t>
      </w:r>
      <w:r w:rsidRPr="00200835">
        <w:rPr>
          <w:rFonts w:ascii="Times New Roman" w:eastAsia="Calibri" w:hAnsi="Times New Roman" w:cs="Times New Roman"/>
          <w:sz w:val="12"/>
          <w:szCs w:val="12"/>
        </w:rPr>
        <w:t xml:space="preserve">оября 2016г. </w:t>
      </w:r>
      <w:r>
        <w:rPr>
          <w:rFonts w:ascii="Times New Roman" w:eastAsia="Calibri" w:hAnsi="Times New Roman" w:cs="Times New Roman"/>
          <w:sz w:val="12"/>
          <w:szCs w:val="12"/>
        </w:rPr>
        <w:t>«</w:t>
      </w:r>
      <w:r w:rsidRPr="00A449E2">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Сергиевск муниципального района Сергиевский от  28.03.2016 г. №12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Сергиевск муниципального района Сергиевский»</w:t>
      </w:r>
      <w:r>
        <w:rPr>
          <w:rFonts w:ascii="Times New Roman" w:eastAsia="Calibri" w:hAnsi="Times New Roman" w:cs="Times New Roman"/>
          <w:sz w:val="12"/>
          <w:szCs w:val="12"/>
        </w:rPr>
        <w:t>…………………………………</w:t>
      </w:r>
      <w:r w:rsidR="007D714D">
        <w:rPr>
          <w:rFonts w:ascii="Times New Roman" w:eastAsia="Calibri" w:hAnsi="Times New Roman" w:cs="Times New Roman"/>
          <w:sz w:val="12"/>
          <w:szCs w:val="12"/>
        </w:rPr>
        <w:t>...</w:t>
      </w:r>
      <w:r>
        <w:rPr>
          <w:rFonts w:ascii="Times New Roman" w:eastAsia="Calibri" w:hAnsi="Times New Roman" w:cs="Times New Roman"/>
          <w:sz w:val="12"/>
          <w:szCs w:val="12"/>
        </w:rPr>
        <w:t>………….</w:t>
      </w:r>
      <w:r w:rsidR="007D714D">
        <w:rPr>
          <w:rFonts w:ascii="Times New Roman" w:eastAsia="Calibri" w:hAnsi="Times New Roman" w:cs="Times New Roman"/>
          <w:sz w:val="12"/>
          <w:szCs w:val="12"/>
        </w:rPr>
        <w:t>13</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A449E2" w:rsidRPr="00200835" w:rsidRDefault="00A449E2" w:rsidP="00A449E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200835">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Серноводск</w:t>
      </w:r>
      <w:r w:rsidRPr="00200835">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A449E2" w:rsidP="00A449E2">
      <w:pPr>
        <w:tabs>
          <w:tab w:val="left" w:pos="284"/>
        </w:tabs>
        <w:spacing w:after="0" w:line="240" w:lineRule="auto"/>
        <w:jc w:val="both"/>
        <w:rPr>
          <w:rFonts w:ascii="Times New Roman" w:eastAsia="Calibri" w:hAnsi="Times New Roman" w:cs="Times New Roman"/>
          <w:sz w:val="12"/>
          <w:szCs w:val="12"/>
        </w:rPr>
      </w:pPr>
      <w:r w:rsidRPr="00200835">
        <w:rPr>
          <w:rFonts w:ascii="Times New Roman" w:eastAsia="Calibri" w:hAnsi="Times New Roman" w:cs="Times New Roman"/>
          <w:sz w:val="12"/>
          <w:szCs w:val="12"/>
        </w:rPr>
        <w:t>№</w:t>
      </w:r>
      <w:r w:rsidR="00795ECE">
        <w:rPr>
          <w:rFonts w:ascii="Times New Roman" w:eastAsia="Calibri" w:hAnsi="Times New Roman" w:cs="Times New Roman"/>
          <w:sz w:val="12"/>
          <w:szCs w:val="12"/>
        </w:rPr>
        <w:t>47</w:t>
      </w:r>
      <w:r w:rsidRPr="00200835">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1</w:t>
      </w:r>
      <w:r w:rsidR="00795ECE">
        <w:rPr>
          <w:rFonts w:ascii="Times New Roman" w:eastAsia="Calibri" w:hAnsi="Times New Roman" w:cs="Times New Roman"/>
          <w:sz w:val="12"/>
          <w:szCs w:val="12"/>
        </w:rPr>
        <w:t>0</w:t>
      </w:r>
      <w:r w:rsidRPr="00200835">
        <w:rPr>
          <w:rFonts w:ascii="Times New Roman" w:eastAsia="Calibri" w:hAnsi="Times New Roman" w:cs="Times New Roman"/>
          <w:sz w:val="12"/>
          <w:szCs w:val="12"/>
        </w:rPr>
        <w:t xml:space="preserve"> </w:t>
      </w:r>
      <w:r>
        <w:rPr>
          <w:rFonts w:ascii="Times New Roman" w:eastAsia="Calibri" w:hAnsi="Times New Roman" w:cs="Times New Roman"/>
          <w:sz w:val="12"/>
          <w:szCs w:val="12"/>
        </w:rPr>
        <w:t>н</w:t>
      </w:r>
      <w:r w:rsidRPr="00200835">
        <w:rPr>
          <w:rFonts w:ascii="Times New Roman" w:eastAsia="Calibri" w:hAnsi="Times New Roman" w:cs="Times New Roman"/>
          <w:sz w:val="12"/>
          <w:szCs w:val="12"/>
        </w:rPr>
        <w:t xml:space="preserve">оября 2016г. </w:t>
      </w:r>
      <w:r>
        <w:rPr>
          <w:rFonts w:ascii="Times New Roman" w:eastAsia="Calibri" w:hAnsi="Times New Roman" w:cs="Times New Roman"/>
          <w:sz w:val="12"/>
          <w:szCs w:val="12"/>
        </w:rPr>
        <w:t>«</w:t>
      </w:r>
      <w:r w:rsidR="00795ECE" w:rsidRPr="00795ECE">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Серноводск  муниципального района Сергиевский от  28.03.2016 г. № 11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Серноводск муниципального района Сергиевский»</w:t>
      </w:r>
      <w:r w:rsidR="007D714D">
        <w:rPr>
          <w:rFonts w:ascii="Times New Roman" w:eastAsia="Calibri" w:hAnsi="Times New Roman" w:cs="Times New Roman"/>
          <w:sz w:val="12"/>
          <w:szCs w:val="12"/>
        </w:rPr>
        <w:t>………………………………………….….14</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A449E2" w:rsidRPr="00200835" w:rsidRDefault="00A449E2" w:rsidP="00A449E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17</w:t>
      </w:r>
      <w:r w:rsidRPr="00200835">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Сургут</w:t>
      </w:r>
      <w:r w:rsidRPr="00200835">
        <w:rPr>
          <w:rFonts w:ascii="Times New Roman" w:eastAsia="Calibri" w:hAnsi="Times New Roman" w:cs="Times New Roman"/>
          <w:sz w:val="12"/>
          <w:szCs w:val="12"/>
        </w:rPr>
        <w:t xml:space="preserve"> муниципального района Сергиевский Самарской области</w:t>
      </w:r>
    </w:p>
    <w:p w:rsidR="00A449E2" w:rsidRPr="0015017C" w:rsidRDefault="00A449E2" w:rsidP="00A449E2">
      <w:pPr>
        <w:tabs>
          <w:tab w:val="left" w:pos="284"/>
        </w:tabs>
        <w:spacing w:after="0" w:line="240" w:lineRule="auto"/>
        <w:jc w:val="both"/>
        <w:rPr>
          <w:rFonts w:ascii="Times New Roman" w:eastAsia="Calibri" w:hAnsi="Times New Roman" w:cs="Times New Roman"/>
          <w:sz w:val="12"/>
          <w:szCs w:val="12"/>
        </w:rPr>
      </w:pPr>
      <w:r w:rsidRPr="00200835">
        <w:rPr>
          <w:rFonts w:ascii="Times New Roman" w:eastAsia="Calibri" w:hAnsi="Times New Roman" w:cs="Times New Roman"/>
          <w:sz w:val="12"/>
          <w:szCs w:val="12"/>
        </w:rPr>
        <w:t>№</w:t>
      </w:r>
      <w:r w:rsidR="00795ECE">
        <w:rPr>
          <w:rFonts w:ascii="Times New Roman" w:eastAsia="Calibri" w:hAnsi="Times New Roman" w:cs="Times New Roman"/>
          <w:sz w:val="12"/>
          <w:szCs w:val="12"/>
        </w:rPr>
        <w:t>51</w:t>
      </w:r>
      <w:r w:rsidRPr="00200835">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1</w:t>
      </w:r>
      <w:r w:rsidR="00795ECE">
        <w:rPr>
          <w:rFonts w:ascii="Times New Roman" w:eastAsia="Calibri" w:hAnsi="Times New Roman" w:cs="Times New Roman"/>
          <w:sz w:val="12"/>
          <w:szCs w:val="12"/>
        </w:rPr>
        <w:t>0</w:t>
      </w:r>
      <w:r w:rsidRPr="00200835">
        <w:rPr>
          <w:rFonts w:ascii="Times New Roman" w:eastAsia="Calibri" w:hAnsi="Times New Roman" w:cs="Times New Roman"/>
          <w:sz w:val="12"/>
          <w:szCs w:val="12"/>
        </w:rPr>
        <w:t xml:space="preserve"> </w:t>
      </w:r>
      <w:r>
        <w:rPr>
          <w:rFonts w:ascii="Times New Roman" w:eastAsia="Calibri" w:hAnsi="Times New Roman" w:cs="Times New Roman"/>
          <w:sz w:val="12"/>
          <w:szCs w:val="12"/>
        </w:rPr>
        <w:t>н</w:t>
      </w:r>
      <w:r w:rsidRPr="00200835">
        <w:rPr>
          <w:rFonts w:ascii="Times New Roman" w:eastAsia="Calibri" w:hAnsi="Times New Roman" w:cs="Times New Roman"/>
          <w:sz w:val="12"/>
          <w:szCs w:val="12"/>
        </w:rPr>
        <w:t xml:space="preserve">оября 2016г. </w:t>
      </w:r>
      <w:r>
        <w:rPr>
          <w:rFonts w:ascii="Times New Roman" w:eastAsia="Calibri" w:hAnsi="Times New Roman" w:cs="Times New Roman"/>
          <w:sz w:val="12"/>
          <w:szCs w:val="12"/>
        </w:rPr>
        <w:t>«</w:t>
      </w:r>
      <w:r w:rsidR="00795ECE" w:rsidRPr="00795ECE">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Сургут муниципального района Сергиевский от  28.03.2016 г. № 12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Сургут муниципального района Сергиевский»</w:t>
      </w:r>
      <w:r w:rsidR="00795ECE">
        <w:rPr>
          <w:rFonts w:ascii="Times New Roman" w:eastAsia="Calibri" w:hAnsi="Times New Roman" w:cs="Times New Roman"/>
          <w:sz w:val="12"/>
          <w:szCs w:val="12"/>
        </w:rPr>
        <w:t>…………………………………………………</w:t>
      </w:r>
      <w:r w:rsidR="007D714D">
        <w:rPr>
          <w:rFonts w:ascii="Times New Roman" w:eastAsia="Calibri" w:hAnsi="Times New Roman" w:cs="Times New Roman"/>
          <w:sz w:val="12"/>
          <w:szCs w:val="12"/>
        </w:rPr>
        <w:t>………….</w:t>
      </w:r>
      <w:r w:rsidR="00795ECE">
        <w:rPr>
          <w:rFonts w:ascii="Times New Roman" w:eastAsia="Calibri" w:hAnsi="Times New Roman" w:cs="Times New Roman"/>
          <w:sz w:val="12"/>
          <w:szCs w:val="12"/>
        </w:rPr>
        <w:t>……</w:t>
      </w:r>
      <w:r w:rsidR="007D714D">
        <w:rPr>
          <w:rFonts w:ascii="Times New Roman" w:eastAsia="Calibri" w:hAnsi="Times New Roman" w:cs="Times New Roman"/>
          <w:sz w:val="12"/>
          <w:szCs w:val="12"/>
        </w:rPr>
        <w:t>14</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795ECE" w:rsidRPr="00200835" w:rsidRDefault="00795ECE" w:rsidP="00795EC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18</w:t>
      </w:r>
      <w:r w:rsidRPr="00200835">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город</w:t>
      </w:r>
      <w:r w:rsidRPr="00200835">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200835">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795ECE" w:rsidP="00795ECE">
      <w:pPr>
        <w:tabs>
          <w:tab w:val="left" w:pos="284"/>
        </w:tabs>
        <w:spacing w:after="0" w:line="240" w:lineRule="auto"/>
        <w:jc w:val="both"/>
        <w:rPr>
          <w:rFonts w:ascii="Times New Roman" w:eastAsia="Calibri" w:hAnsi="Times New Roman" w:cs="Times New Roman"/>
          <w:sz w:val="12"/>
          <w:szCs w:val="12"/>
        </w:rPr>
      </w:pPr>
      <w:r w:rsidRPr="00200835">
        <w:rPr>
          <w:rFonts w:ascii="Times New Roman" w:eastAsia="Calibri" w:hAnsi="Times New Roman" w:cs="Times New Roman"/>
          <w:sz w:val="12"/>
          <w:szCs w:val="12"/>
        </w:rPr>
        <w:t>№</w:t>
      </w:r>
      <w:r>
        <w:rPr>
          <w:rFonts w:ascii="Times New Roman" w:eastAsia="Calibri" w:hAnsi="Times New Roman" w:cs="Times New Roman"/>
          <w:sz w:val="12"/>
          <w:szCs w:val="12"/>
        </w:rPr>
        <w:t>71</w:t>
      </w:r>
      <w:r w:rsidRPr="00200835">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10</w:t>
      </w:r>
      <w:r w:rsidRPr="00200835">
        <w:rPr>
          <w:rFonts w:ascii="Times New Roman" w:eastAsia="Calibri" w:hAnsi="Times New Roman" w:cs="Times New Roman"/>
          <w:sz w:val="12"/>
          <w:szCs w:val="12"/>
        </w:rPr>
        <w:t xml:space="preserve"> </w:t>
      </w:r>
      <w:r>
        <w:rPr>
          <w:rFonts w:ascii="Times New Roman" w:eastAsia="Calibri" w:hAnsi="Times New Roman" w:cs="Times New Roman"/>
          <w:sz w:val="12"/>
          <w:szCs w:val="12"/>
        </w:rPr>
        <w:t>н</w:t>
      </w:r>
      <w:r w:rsidRPr="00200835">
        <w:rPr>
          <w:rFonts w:ascii="Times New Roman" w:eastAsia="Calibri" w:hAnsi="Times New Roman" w:cs="Times New Roman"/>
          <w:sz w:val="12"/>
          <w:szCs w:val="12"/>
        </w:rPr>
        <w:t xml:space="preserve">оября 2016г. </w:t>
      </w:r>
      <w:r>
        <w:rPr>
          <w:rFonts w:ascii="Times New Roman" w:eastAsia="Calibri" w:hAnsi="Times New Roman" w:cs="Times New Roman"/>
          <w:sz w:val="12"/>
          <w:szCs w:val="12"/>
        </w:rPr>
        <w:t>«</w:t>
      </w:r>
      <w:r w:rsidRPr="00795ECE">
        <w:rPr>
          <w:rFonts w:ascii="Times New Roman" w:eastAsia="Calibri" w:hAnsi="Times New Roman" w:cs="Times New Roman"/>
          <w:sz w:val="12"/>
          <w:szCs w:val="12"/>
        </w:rPr>
        <w:t>О внесении изменений и дополнений в постановление Администрации городского  поселения Суходол муниципального района Сергиевский от  28.03.2016 г. № 15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городского поселения Суходол муниципального района Сергиевский»</w:t>
      </w:r>
      <w:r>
        <w:rPr>
          <w:rFonts w:ascii="Times New Roman" w:eastAsia="Calibri" w:hAnsi="Times New Roman" w:cs="Times New Roman"/>
          <w:sz w:val="12"/>
          <w:szCs w:val="12"/>
        </w:rPr>
        <w:t>…………………………………………</w:t>
      </w:r>
      <w:r w:rsidR="007D714D">
        <w:rPr>
          <w:rFonts w:ascii="Times New Roman" w:eastAsia="Calibri" w:hAnsi="Times New Roman" w:cs="Times New Roman"/>
          <w:sz w:val="12"/>
          <w:szCs w:val="12"/>
        </w:rPr>
        <w:t>….</w:t>
      </w:r>
      <w:r>
        <w:rPr>
          <w:rFonts w:ascii="Times New Roman" w:eastAsia="Calibri" w:hAnsi="Times New Roman" w:cs="Times New Roman"/>
          <w:sz w:val="12"/>
          <w:szCs w:val="12"/>
        </w:rPr>
        <w:t>…</w:t>
      </w:r>
      <w:r w:rsidR="007D714D">
        <w:rPr>
          <w:rFonts w:ascii="Times New Roman" w:eastAsia="Calibri" w:hAnsi="Times New Roman" w:cs="Times New Roman"/>
          <w:sz w:val="12"/>
          <w:szCs w:val="12"/>
        </w:rPr>
        <w:t>15</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795ECE" w:rsidRPr="00200835" w:rsidRDefault="00795ECE" w:rsidP="00795EC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Pr="00200835">
        <w:rPr>
          <w:rFonts w:ascii="Times New Roman" w:eastAsia="Calibri" w:hAnsi="Times New Roman" w:cs="Times New Roman"/>
          <w:sz w:val="12"/>
          <w:szCs w:val="12"/>
        </w:rPr>
        <w:t xml:space="preserve">. Постановление администрации сельского поселения </w:t>
      </w:r>
      <w:r w:rsidR="005A2B6E">
        <w:rPr>
          <w:rFonts w:ascii="Times New Roman" w:eastAsia="Calibri" w:hAnsi="Times New Roman" w:cs="Times New Roman"/>
          <w:sz w:val="12"/>
          <w:szCs w:val="12"/>
        </w:rPr>
        <w:t>Черновка</w:t>
      </w:r>
      <w:r w:rsidRPr="00200835">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795ECE" w:rsidP="00795ECE">
      <w:pPr>
        <w:tabs>
          <w:tab w:val="left" w:pos="284"/>
        </w:tabs>
        <w:spacing w:after="0" w:line="240" w:lineRule="auto"/>
        <w:jc w:val="both"/>
        <w:rPr>
          <w:rFonts w:ascii="Times New Roman" w:eastAsia="Calibri" w:hAnsi="Times New Roman" w:cs="Times New Roman"/>
          <w:sz w:val="12"/>
          <w:szCs w:val="12"/>
        </w:rPr>
      </w:pPr>
      <w:r w:rsidRPr="00200835">
        <w:rPr>
          <w:rFonts w:ascii="Times New Roman" w:eastAsia="Calibri" w:hAnsi="Times New Roman" w:cs="Times New Roman"/>
          <w:sz w:val="12"/>
          <w:szCs w:val="12"/>
        </w:rPr>
        <w:t>№</w:t>
      </w:r>
      <w:r w:rsidR="005A2B6E">
        <w:rPr>
          <w:rFonts w:ascii="Times New Roman" w:eastAsia="Calibri" w:hAnsi="Times New Roman" w:cs="Times New Roman"/>
          <w:sz w:val="12"/>
          <w:szCs w:val="12"/>
        </w:rPr>
        <w:t>4</w:t>
      </w:r>
      <w:r>
        <w:rPr>
          <w:rFonts w:ascii="Times New Roman" w:eastAsia="Calibri" w:hAnsi="Times New Roman" w:cs="Times New Roman"/>
          <w:sz w:val="12"/>
          <w:szCs w:val="12"/>
        </w:rPr>
        <w:t>5</w:t>
      </w:r>
      <w:r w:rsidRPr="00200835">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10</w:t>
      </w:r>
      <w:r w:rsidRPr="00200835">
        <w:rPr>
          <w:rFonts w:ascii="Times New Roman" w:eastAsia="Calibri" w:hAnsi="Times New Roman" w:cs="Times New Roman"/>
          <w:sz w:val="12"/>
          <w:szCs w:val="12"/>
        </w:rPr>
        <w:t xml:space="preserve"> </w:t>
      </w:r>
      <w:r>
        <w:rPr>
          <w:rFonts w:ascii="Times New Roman" w:eastAsia="Calibri" w:hAnsi="Times New Roman" w:cs="Times New Roman"/>
          <w:sz w:val="12"/>
          <w:szCs w:val="12"/>
        </w:rPr>
        <w:t>н</w:t>
      </w:r>
      <w:r w:rsidRPr="00200835">
        <w:rPr>
          <w:rFonts w:ascii="Times New Roman" w:eastAsia="Calibri" w:hAnsi="Times New Roman" w:cs="Times New Roman"/>
          <w:sz w:val="12"/>
          <w:szCs w:val="12"/>
        </w:rPr>
        <w:t xml:space="preserve">оября 2016г. </w:t>
      </w:r>
      <w:r>
        <w:rPr>
          <w:rFonts w:ascii="Times New Roman" w:eastAsia="Calibri" w:hAnsi="Times New Roman" w:cs="Times New Roman"/>
          <w:sz w:val="12"/>
          <w:szCs w:val="12"/>
        </w:rPr>
        <w:t>«</w:t>
      </w:r>
      <w:r w:rsidR="005A2B6E" w:rsidRPr="005A2B6E">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Черновка муниципального района Сергиевский от  28.03.2016 г. №11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Черновка муниципального района Сергиевский»</w:t>
      </w:r>
      <w:r w:rsidR="005A2B6E">
        <w:rPr>
          <w:rFonts w:ascii="Times New Roman" w:eastAsia="Calibri" w:hAnsi="Times New Roman" w:cs="Times New Roman"/>
          <w:sz w:val="12"/>
          <w:szCs w:val="12"/>
        </w:rPr>
        <w:t>…………………………………………</w:t>
      </w:r>
      <w:r w:rsidR="007D714D">
        <w:rPr>
          <w:rFonts w:ascii="Times New Roman" w:eastAsia="Calibri" w:hAnsi="Times New Roman" w:cs="Times New Roman"/>
          <w:sz w:val="12"/>
          <w:szCs w:val="12"/>
        </w:rPr>
        <w:t>….</w:t>
      </w:r>
      <w:r w:rsidR="005A2B6E">
        <w:rPr>
          <w:rFonts w:ascii="Times New Roman" w:eastAsia="Calibri" w:hAnsi="Times New Roman" w:cs="Times New Roman"/>
          <w:sz w:val="12"/>
          <w:szCs w:val="12"/>
        </w:rPr>
        <w:t>….</w:t>
      </w:r>
      <w:r w:rsidR="007D714D">
        <w:rPr>
          <w:rFonts w:ascii="Times New Roman" w:eastAsia="Calibri" w:hAnsi="Times New Roman" w:cs="Times New Roman"/>
          <w:sz w:val="12"/>
          <w:szCs w:val="12"/>
        </w:rPr>
        <w:t>15</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DB0361" w:rsidRDefault="00DB0361" w:rsidP="00DB036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20. Постановление Главы</w:t>
      </w:r>
      <w:r w:rsidRPr="003C0BB2">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городского поселения Суходол </w:t>
      </w:r>
      <w:r w:rsidRPr="003C0BB2">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 xml:space="preserve"> </w:t>
      </w:r>
    </w:p>
    <w:p w:rsidR="0015017C" w:rsidRPr="0015017C" w:rsidRDefault="00DB0361" w:rsidP="00DB036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№04 от 10 ноября 2016г. «</w:t>
      </w:r>
      <w:r w:rsidRPr="00DB0361">
        <w:rPr>
          <w:rFonts w:ascii="Times New Roman" w:eastAsia="Calibri" w:hAnsi="Times New Roman" w:cs="Times New Roman"/>
          <w:sz w:val="12"/>
          <w:szCs w:val="12"/>
        </w:rPr>
        <w:t>О проведении публичных слушаний по вопросу изменения вида  разрешенного использования земельного участка, расположенного по адресу: Самарская область, Сергиевский район, пгт Суходол, ул.</w:t>
      </w:r>
      <w:r>
        <w:rPr>
          <w:rFonts w:ascii="Times New Roman" w:eastAsia="Calibri" w:hAnsi="Times New Roman" w:cs="Times New Roman"/>
          <w:sz w:val="12"/>
          <w:szCs w:val="12"/>
        </w:rPr>
        <w:t xml:space="preserve"> </w:t>
      </w:r>
      <w:r w:rsidRPr="00DB0361">
        <w:rPr>
          <w:rFonts w:ascii="Times New Roman" w:eastAsia="Calibri" w:hAnsi="Times New Roman" w:cs="Times New Roman"/>
          <w:sz w:val="12"/>
          <w:szCs w:val="12"/>
        </w:rPr>
        <w:t>Гарина-Михайловского, д.1 строен А</w:t>
      </w:r>
      <w:r>
        <w:rPr>
          <w:rFonts w:ascii="Times New Roman" w:eastAsia="Calibri" w:hAnsi="Times New Roman" w:cs="Times New Roman"/>
          <w:sz w:val="12"/>
          <w:szCs w:val="12"/>
        </w:rPr>
        <w:t>»……………………..</w:t>
      </w:r>
      <w:r w:rsidR="00FE56AB">
        <w:rPr>
          <w:rFonts w:ascii="Times New Roman" w:eastAsia="Calibri" w:hAnsi="Times New Roman" w:cs="Times New Roman"/>
          <w:sz w:val="12"/>
          <w:szCs w:val="12"/>
        </w:rPr>
        <w:t>16</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D01B67" w:rsidRPr="000C09DA" w:rsidRDefault="00A9605F" w:rsidP="00D01B67">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lastRenderedPageBreak/>
        <w:t>А</w:t>
      </w:r>
      <w:r w:rsidR="00D01B67" w:rsidRPr="000C09DA">
        <w:rPr>
          <w:rFonts w:ascii="Times New Roman" w:eastAsia="Calibri" w:hAnsi="Times New Roman" w:cs="Times New Roman"/>
          <w:b/>
          <w:sz w:val="12"/>
          <w:szCs w:val="12"/>
        </w:rPr>
        <w:t>ДМИНИСТРАЦИЯ</w:t>
      </w:r>
    </w:p>
    <w:p w:rsidR="00D01B67" w:rsidRPr="000C09DA" w:rsidRDefault="00D01B67" w:rsidP="00D01B67">
      <w:pPr>
        <w:tabs>
          <w:tab w:val="left" w:pos="284"/>
        </w:tabs>
        <w:spacing w:after="0" w:line="240" w:lineRule="auto"/>
        <w:jc w:val="center"/>
        <w:rPr>
          <w:rFonts w:ascii="Times New Roman" w:eastAsia="Calibri" w:hAnsi="Times New Roman" w:cs="Times New Roman"/>
          <w:b/>
          <w:sz w:val="12"/>
          <w:szCs w:val="12"/>
        </w:rPr>
      </w:pPr>
      <w:r w:rsidRPr="000C09DA">
        <w:rPr>
          <w:rFonts w:ascii="Times New Roman" w:eastAsia="Calibri" w:hAnsi="Times New Roman" w:cs="Times New Roman"/>
          <w:b/>
          <w:sz w:val="12"/>
          <w:szCs w:val="12"/>
        </w:rPr>
        <w:t>МУНИЦИПАЛЬНОГО РАЙОНА СЕРГИЕВСКИЙ</w:t>
      </w:r>
    </w:p>
    <w:p w:rsidR="00D01B67" w:rsidRPr="000C09DA" w:rsidRDefault="00D01B67" w:rsidP="00D01B67">
      <w:pPr>
        <w:tabs>
          <w:tab w:val="left" w:pos="284"/>
        </w:tabs>
        <w:spacing w:after="0" w:line="240" w:lineRule="auto"/>
        <w:jc w:val="center"/>
        <w:rPr>
          <w:rFonts w:ascii="Times New Roman" w:eastAsia="Calibri" w:hAnsi="Times New Roman" w:cs="Times New Roman"/>
          <w:b/>
          <w:sz w:val="12"/>
          <w:szCs w:val="12"/>
        </w:rPr>
      </w:pPr>
      <w:r w:rsidRPr="000C09DA">
        <w:rPr>
          <w:rFonts w:ascii="Times New Roman" w:eastAsia="Calibri" w:hAnsi="Times New Roman" w:cs="Times New Roman"/>
          <w:b/>
          <w:sz w:val="12"/>
          <w:szCs w:val="12"/>
        </w:rPr>
        <w:t>САМАРСКОЙ ОБЛАСТИ</w:t>
      </w:r>
    </w:p>
    <w:p w:rsidR="00D01B67" w:rsidRPr="000C09DA" w:rsidRDefault="00D01B67" w:rsidP="00D01B67">
      <w:pPr>
        <w:tabs>
          <w:tab w:val="left" w:pos="284"/>
        </w:tabs>
        <w:spacing w:after="0" w:line="240" w:lineRule="auto"/>
        <w:jc w:val="center"/>
        <w:rPr>
          <w:rFonts w:ascii="Times New Roman" w:eastAsia="Calibri" w:hAnsi="Times New Roman" w:cs="Times New Roman"/>
          <w:sz w:val="12"/>
          <w:szCs w:val="12"/>
        </w:rPr>
      </w:pPr>
    </w:p>
    <w:p w:rsidR="00D01B67" w:rsidRPr="000C09DA" w:rsidRDefault="00D01B67" w:rsidP="00D01B67">
      <w:pPr>
        <w:tabs>
          <w:tab w:val="left" w:pos="284"/>
        </w:tabs>
        <w:spacing w:after="0" w:line="240" w:lineRule="auto"/>
        <w:jc w:val="center"/>
        <w:rPr>
          <w:rFonts w:ascii="Times New Roman" w:eastAsia="Calibri" w:hAnsi="Times New Roman" w:cs="Times New Roman"/>
          <w:sz w:val="12"/>
          <w:szCs w:val="12"/>
        </w:rPr>
      </w:pPr>
      <w:r w:rsidRPr="000C09DA">
        <w:rPr>
          <w:rFonts w:ascii="Times New Roman" w:eastAsia="Calibri" w:hAnsi="Times New Roman" w:cs="Times New Roman"/>
          <w:sz w:val="12"/>
          <w:szCs w:val="12"/>
        </w:rPr>
        <w:t>ПОСТАНОВЛЕНИЕ</w:t>
      </w:r>
    </w:p>
    <w:p w:rsidR="00D01B67" w:rsidRPr="000C09DA" w:rsidRDefault="00D01B67" w:rsidP="00D01B6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08</w:t>
      </w:r>
      <w:r w:rsidRPr="000C09DA">
        <w:rPr>
          <w:rFonts w:ascii="Times New Roman" w:eastAsia="Calibri" w:hAnsi="Times New Roman" w:cs="Times New Roman"/>
          <w:sz w:val="12"/>
          <w:szCs w:val="12"/>
        </w:rPr>
        <w:t xml:space="preserve"> </w:t>
      </w:r>
      <w:r>
        <w:rPr>
          <w:rFonts w:ascii="Times New Roman" w:eastAsia="Calibri" w:hAnsi="Times New Roman" w:cs="Times New Roman"/>
          <w:sz w:val="12"/>
          <w:szCs w:val="12"/>
        </w:rPr>
        <w:t>но</w:t>
      </w:r>
      <w:r w:rsidRPr="000C09DA">
        <w:rPr>
          <w:rFonts w:ascii="Times New Roman" w:eastAsia="Calibri" w:hAnsi="Times New Roman" w:cs="Times New Roman"/>
          <w:sz w:val="12"/>
          <w:szCs w:val="12"/>
        </w:rPr>
        <w:t xml:space="preserve">ября 2016г.                                                                                                             </w:t>
      </w:r>
      <w:r>
        <w:rPr>
          <w:rFonts w:ascii="Times New Roman" w:eastAsia="Calibri" w:hAnsi="Times New Roman" w:cs="Times New Roman"/>
          <w:sz w:val="12"/>
          <w:szCs w:val="12"/>
        </w:rPr>
        <w:t xml:space="preserve">   </w:t>
      </w:r>
      <w:r w:rsidRPr="000C09DA">
        <w:rPr>
          <w:rFonts w:ascii="Times New Roman" w:eastAsia="Calibri" w:hAnsi="Times New Roman" w:cs="Times New Roman"/>
          <w:sz w:val="12"/>
          <w:szCs w:val="12"/>
        </w:rPr>
        <w:t xml:space="preserve">                                                                                                  №</w:t>
      </w:r>
      <w:r>
        <w:rPr>
          <w:rFonts w:ascii="Times New Roman" w:eastAsia="Calibri" w:hAnsi="Times New Roman" w:cs="Times New Roman"/>
          <w:sz w:val="12"/>
          <w:szCs w:val="12"/>
        </w:rPr>
        <w:t>1198</w:t>
      </w:r>
    </w:p>
    <w:p w:rsidR="00D01B67" w:rsidRDefault="00D01B67" w:rsidP="00D01B67">
      <w:pPr>
        <w:tabs>
          <w:tab w:val="left" w:pos="284"/>
        </w:tabs>
        <w:spacing w:after="0" w:line="240" w:lineRule="auto"/>
        <w:jc w:val="center"/>
        <w:rPr>
          <w:rFonts w:ascii="Times New Roman" w:eastAsia="Calibri" w:hAnsi="Times New Roman" w:cs="Times New Roman"/>
          <w:b/>
          <w:sz w:val="12"/>
          <w:szCs w:val="12"/>
        </w:rPr>
      </w:pPr>
      <w:r w:rsidRPr="00D01B67">
        <w:rPr>
          <w:rFonts w:ascii="Times New Roman" w:eastAsia="Calibri" w:hAnsi="Times New Roman" w:cs="Times New Roman"/>
          <w:b/>
          <w:sz w:val="12"/>
          <w:szCs w:val="12"/>
        </w:rPr>
        <w:t xml:space="preserve">О внесении изменений в постановление администрации муниципального района Сергиевский </w:t>
      </w:r>
    </w:p>
    <w:p w:rsidR="00D01B67" w:rsidRDefault="00D01B67" w:rsidP="00D01B67">
      <w:pPr>
        <w:tabs>
          <w:tab w:val="left" w:pos="284"/>
        </w:tabs>
        <w:spacing w:after="0" w:line="240" w:lineRule="auto"/>
        <w:jc w:val="center"/>
        <w:rPr>
          <w:rFonts w:ascii="Times New Roman" w:eastAsia="Calibri" w:hAnsi="Times New Roman" w:cs="Times New Roman"/>
          <w:b/>
          <w:sz w:val="12"/>
          <w:szCs w:val="12"/>
        </w:rPr>
      </w:pPr>
      <w:r w:rsidRPr="00D01B67">
        <w:rPr>
          <w:rFonts w:ascii="Times New Roman" w:eastAsia="Calibri" w:hAnsi="Times New Roman" w:cs="Times New Roman"/>
          <w:b/>
          <w:sz w:val="12"/>
          <w:szCs w:val="12"/>
        </w:rPr>
        <w:t xml:space="preserve">№ 1050 от 24.09.2013 года «Об утверждении муниципальной программы «Развитие физической культуры и спорта </w:t>
      </w:r>
    </w:p>
    <w:p w:rsidR="000C09DA" w:rsidRPr="00D01B67" w:rsidRDefault="00D01B67" w:rsidP="00D01B67">
      <w:pPr>
        <w:tabs>
          <w:tab w:val="left" w:pos="284"/>
        </w:tabs>
        <w:spacing w:after="0" w:line="240" w:lineRule="auto"/>
        <w:jc w:val="center"/>
        <w:rPr>
          <w:rFonts w:ascii="Times New Roman" w:eastAsia="Calibri" w:hAnsi="Times New Roman" w:cs="Times New Roman"/>
          <w:b/>
          <w:sz w:val="12"/>
          <w:szCs w:val="12"/>
        </w:rPr>
      </w:pPr>
      <w:r w:rsidRPr="00D01B67">
        <w:rPr>
          <w:rFonts w:ascii="Times New Roman" w:eastAsia="Calibri" w:hAnsi="Times New Roman" w:cs="Times New Roman"/>
          <w:b/>
          <w:sz w:val="12"/>
          <w:szCs w:val="12"/>
        </w:rPr>
        <w:t>муниципального района Сергиевский Самарской области на 2014-2016 годы»»</w:t>
      </w:r>
    </w:p>
    <w:p w:rsidR="000C09DA" w:rsidRDefault="000C09DA" w:rsidP="006D4521">
      <w:pPr>
        <w:tabs>
          <w:tab w:val="left" w:pos="284"/>
        </w:tabs>
        <w:spacing w:after="0" w:line="240" w:lineRule="auto"/>
        <w:jc w:val="both"/>
        <w:rPr>
          <w:rFonts w:ascii="Times New Roman" w:eastAsia="Calibri" w:hAnsi="Times New Roman" w:cs="Times New Roman"/>
          <w:sz w:val="12"/>
          <w:szCs w:val="12"/>
        </w:rPr>
      </w:pPr>
    </w:p>
    <w:p w:rsidR="00D01B67" w:rsidRPr="00D01B67" w:rsidRDefault="00D01B67" w:rsidP="00D01B67">
      <w:pPr>
        <w:tabs>
          <w:tab w:val="left" w:pos="284"/>
        </w:tabs>
        <w:spacing w:after="0" w:line="240" w:lineRule="auto"/>
        <w:ind w:firstLine="284"/>
        <w:jc w:val="both"/>
        <w:rPr>
          <w:rFonts w:ascii="Times New Roman" w:eastAsia="Calibri" w:hAnsi="Times New Roman" w:cs="Times New Roman"/>
          <w:sz w:val="12"/>
          <w:szCs w:val="12"/>
        </w:rPr>
      </w:pPr>
      <w:proofErr w:type="gramStart"/>
      <w:r w:rsidRPr="00D01B67">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06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уточнения объемов финансирования районной программы «Развитие физической культуры и спорта муниципального района Сергиевский Самарской области на 2014-2016 годы», администрация муниципального района Сергиевский,</w:t>
      </w:r>
      <w:proofErr w:type="gramEnd"/>
    </w:p>
    <w:p w:rsidR="00D01B67" w:rsidRPr="00D01B67" w:rsidRDefault="00D01B67" w:rsidP="00D01B67">
      <w:pPr>
        <w:tabs>
          <w:tab w:val="left" w:pos="284"/>
        </w:tabs>
        <w:spacing w:after="0" w:line="240" w:lineRule="auto"/>
        <w:ind w:firstLine="284"/>
        <w:jc w:val="both"/>
        <w:rPr>
          <w:rFonts w:ascii="Times New Roman" w:eastAsia="Calibri" w:hAnsi="Times New Roman" w:cs="Times New Roman"/>
          <w:b/>
          <w:sz w:val="12"/>
          <w:szCs w:val="12"/>
        </w:rPr>
      </w:pPr>
      <w:r w:rsidRPr="00D01B67">
        <w:rPr>
          <w:rFonts w:ascii="Times New Roman" w:eastAsia="Calibri" w:hAnsi="Times New Roman" w:cs="Times New Roman"/>
          <w:b/>
          <w:sz w:val="12"/>
          <w:szCs w:val="12"/>
        </w:rPr>
        <w:t>ПОСТАНОВЛЯЕТ:</w:t>
      </w:r>
    </w:p>
    <w:p w:rsidR="00D01B67" w:rsidRPr="00D01B67" w:rsidRDefault="00D01B67" w:rsidP="00D01B67">
      <w:pPr>
        <w:tabs>
          <w:tab w:val="left" w:pos="284"/>
        </w:tabs>
        <w:spacing w:after="0" w:line="240" w:lineRule="auto"/>
        <w:ind w:firstLine="284"/>
        <w:jc w:val="both"/>
        <w:rPr>
          <w:rFonts w:ascii="Times New Roman" w:eastAsia="Calibri" w:hAnsi="Times New Roman" w:cs="Times New Roman"/>
          <w:sz w:val="12"/>
          <w:szCs w:val="12"/>
        </w:rPr>
      </w:pPr>
      <w:r w:rsidRPr="00D01B67">
        <w:rPr>
          <w:rFonts w:ascii="Times New Roman" w:eastAsia="Calibri" w:hAnsi="Times New Roman" w:cs="Times New Roman"/>
          <w:sz w:val="12"/>
          <w:szCs w:val="12"/>
        </w:rPr>
        <w:t>1. Внести изменения в постановление администрации муниципального района Сергиевский № 1050 от 24.09.2013 года «Об утверждении муниципальной программы «Развитие физической культуры и спорта муниципального района Сергиевский Самарской области на 2014 – 2016 годы» (далее - Программа) следующего содержания:</w:t>
      </w:r>
    </w:p>
    <w:p w:rsidR="00D01B67" w:rsidRDefault="00D01B67" w:rsidP="00D01B67">
      <w:pPr>
        <w:tabs>
          <w:tab w:val="left" w:pos="284"/>
        </w:tabs>
        <w:spacing w:after="0" w:line="240" w:lineRule="auto"/>
        <w:ind w:firstLine="284"/>
        <w:jc w:val="both"/>
        <w:rPr>
          <w:rFonts w:ascii="Times New Roman" w:eastAsia="Calibri" w:hAnsi="Times New Roman" w:cs="Times New Roman"/>
          <w:sz w:val="12"/>
          <w:szCs w:val="12"/>
        </w:rPr>
      </w:pPr>
      <w:r w:rsidRPr="00D01B67">
        <w:rPr>
          <w:rFonts w:ascii="Times New Roman" w:eastAsia="Calibri" w:hAnsi="Times New Roman" w:cs="Times New Roman"/>
          <w:sz w:val="12"/>
          <w:szCs w:val="12"/>
        </w:rPr>
        <w:t>1.1. В паспорте Программы позицию: «Объёмы финансирования» изложить в следующей редакции:  «Объёмы финансирования:</w:t>
      </w:r>
    </w:p>
    <w:p w:rsidR="009D2524" w:rsidRPr="00D01B67" w:rsidRDefault="009D2524" w:rsidP="00D01B67">
      <w:pPr>
        <w:tabs>
          <w:tab w:val="left" w:pos="284"/>
        </w:tabs>
        <w:spacing w:after="0" w:line="240" w:lineRule="auto"/>
        <w:ind w:firstLine="284"/>
        <w:jc w:val="both"/>
        <w:rPr>
          <w:rFonts w:ascii="Times New Roman" w:eastAsia="Calibri" w:hAnsi="Times New Roman" w:cs="Times New Roman"/>
          <w:sz w:val="12"/>
          <w:szCs w:val="12"/>
        </w:rPr>
      </w:pPr>
    </w:p>
    <w:tbl>
      <w:tblPr>
        <w:tblStyle w:val="af1"/>
        <w:tblW w:w="7513" w:type="dxa"/>
        <w:tblInd w:w="108" w:type="dxa"/>
        <w:tblLayout w:type="fixed"/>
        <w:tblLook w:val="0000" w:firstRow="0" w:lastRow="0" w:firstColumn="0" w:lastColumn="0" w:noHBand="0" w:noVBand="0"/>
      </w:tblPr>
      <w:tblGrid>
        <w:gridCol w:w="1561"/>
        <w:gridCol w:w="1983"/>
        <w:gridCol w:w="992"/>
        <w:gridCol w:w="993"/>
        <w:gridCol w:w="992"/>
        <w:gridCol w:w="992"/>
      </w:tblGrid>
      <w:tr w:rsidR="00D01B67" w:rsidRPr="00D01B67" w:rsidTr="00D01B67">
        <w:trPr>
          <w:trHeight w:val="20"/>
        </w:trPr>
        <w:tc>
          <w:tcPr>
            <w:tcW w:w="1039" w:type="pct"/>
            <w:vMerge w:val="restart"/>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Объемы финансирования</w:t>
            </w:r>
          </w:p>
          <w:p w:rsidR="00D01B67" w:rsidRPr="00D01B67" w:rsidRDefault="00D01B67" w:rsidP="00D01B67">
            <w:pPr>
              <w:tabs>
                <w:tab w:val="left" w:pos="284"/>
              </w:tabs>
              <w:rPr>
                <w:rFonts w:ascii="Times New Roman" w:eastAsia="Calibri" w:hAnsi="Times New Roman" w:cs="Times New Roman"/>
                <w:sz w:val="12"/>
                <w:szCs w:val="12"/>
              </w:rPr>
            </w:pPr>
          </w:p>
        </w:tc>
        <w:tc>
          <w:tcPr>
            <w:tcW w:w="1320" w:type="pct"/>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Объем финансирования</w:t>
            </w:r>
          </w:p>
        </w:tc>
        <w:tc>
          <w:tcPr>
            <w:tcW w:w="660" w:type="pct"/>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2014г.</w:t>
            </w:r>
          </w:p>
        </w:tc>
        <w:tc>
          <w:tcPr>
            <w:tcW w:w="661" w:type="pct"/>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2015г.</w:t>
            </w:r>
          </w:p>
        </w:tc>
        <w:tc>
          <w:tcPr>
            <w:tcW w:w="660" w:type="pct"/>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2016г.</w:t>
            </w:r>
          </w:p>
        </w:tc>
        <w:tc>
          <w:tcPr>
            <w:tcW w:w="660" w:type="pct"/>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всего</w:t>
            </w:r>
          </w:p>
        </w:tc>
      </w:tr>
      <w:tr w:rsidR="00D01B67" w:rsidRPr="00D01B67" w:rsidTr="00D01B67">
        <w:trPr>
          <w:trHeight w:val="20"/>
        </w:trPr>
        <w:tc>
          <w:tcPr>
            <w:tcW w:w="1039" w:type="pct"/>
            <w:vMerge/>
          </w:tcPr>
          <w:p w:rsidR="00D01B67" w:rsidRPr="00D01B67" w:rsidRDefault="00D01B67" w:rsidP="00D01B67">
            <w:pPr>
              <w:tabs>
                <w:tab w:val="left" w:pos="284"/>
              </w:tabs>
              <w:rPr>
                <w:rFonts w:ascii="Times New Roman" w:eastAsia="Calibri" w:hAnsi="Times New Roman" w:cs="Times New Roman"/>
                <w:sz w:val="12"/>
                <w:szCs w:val="12"/>
              </w:rPr>
            </w:pPr>
          </w:p>
        </w:tc>
        <w:tc>
          <w:tcPr>
            <w:tcW w:w="1320" w:type="pct"/>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Местный бюджет района, тыс.р.</w:t>
            </w:r>
          </w:p>
        </w:tc>
        <w:tc>
          <w:tcPr>
            <w:tcW w:w="660" w:type="pct"/>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10 300 377,47</w:t>
            </w:r>
          </w:p>
        </w:tc>
        <w:tc>
          <w:tcPr>
            <w:tcW w:w="661" w:type="pct"/>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29 205 451,27</w:t>
            </w:r>
          </w:p>
        </w:tc>
        <w:tc>
          <w:tcPr>
            <w:tcW w:w="660" w:type="pct"/>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31 208 113,21</w:t>
            </w:r>
          </w:p>
        </w:tc>
        <w:tc>
          <w:tcPr>
            <w:tcW w:w="660" w:type="pct"/>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70 713 941,95</w:t>
            </w:r>
          </w:p>
        </w:tc>
      </w:tr>
      <w:tr w:rsidR="00D01B67" w:rsidRPr="00D01B67" w:rsidTr="00D01B67">
        <w:trPr>
          <w:trHeight w:val="20"/>
        </w:trPr>
        <w:tc>
          <w:tcPr>
            <w:tcW w:w="1039" w:type="pct"/>
            <w:vMerge/>
          </w:tcPr>
          <w:p w:rsidR="00D01B67" w:rsidRPr="00D01B67" w:rsidRDefault="00D01B67" w:rsidP="00D01B67">
            <w:pPr>
              <w:tabs>
                <w:tab w:val="left" w:pos="284"/>
              </w:tabs>
              <w:rPr>
                <w:rFonts w:ascii="Times New Roman" w:eastAsia="Calibri" w:hAnsi="Times New Roman" w:cs="Times New Roman"/>
                <w:sz w:val="12"/>
                <w:szCs w:val="12"/>
              </w:rPr>
            </w:pPr>
          </w:p>
        </w:tc>
        <w:tc>
          <w:tcPr>
            <w:tcW w:w="1320" w:type="pct"/>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Областной бюджет района, тыс.р.</w:t>
            </w:r>
          </w:p>
        </w:tc>
        <w:tc>
          <w:tcPr>
            <w:tcW w:w="660" w:type="pct"/>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0,0</w:t>
            </w:r>
          </w:p>
        </w:tc>
        <w:tc>
          <w:tcPr>
            <w:tcW w:w="661" w:type="pct"/>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1 343 042,62</w:t>
            </w:r>
          </w:p>
        </w:tc>
        <w:tc>
          <w:tcPr>
            <w:tcW w:w="660" w:type="pct"/>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0,0</w:t>
            </w:r>
          </w:p>
        </w:tc>
        <w:tc>
          <w:tcPr>
            <w:tcW w:w="660" w:type="pct"/>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1 343 042,62</w:t>
            </w:r>
          </w:p>
        </w:tc>
      </w:tr>
      <w:tr w:rsidR="00D01B67" w:rsidRPr="00D01B67" w:rsidTr="00D01B67">
        <w:trPr>
          <w:trHeight w:val="20"/>
        </w:trPr>
        <w:tc>
          <w:tcPr>
            <w:tcW w:w="1039" w:type="pct"/>
            <w:vMerge/>
          </w:tcPr>
          <w:p w:rsidR="00D01B67" w:rsidRPr="00D01B67" w:rsidRDefault="00D01B67" w:rsidP="00D01B67">
            <w:pPr>
              <w:tabs>
                <w:tab w:val="left" w:pos="284"/>
              </w:tabs>
              <w:rPr>
                <w:rFonts w:ascii="Times New Roman" w:eastAsia="Calibri" w:hAnsi="Times New Roman" w:cs="Times New Roman"/>
                <w:sz w:val="12"/>
                <w:szCs w:val="12"/>
              </w:rPr>
            </w:pPr>
          </w:p>
        </w:tc>
        <w:tc>
          <w:tcPr>
            <w:tcW w:w="1320" w:type="pct"/>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Внебюджет, тыс.р.</w:t>
            </w:r>
          </w:p>
        </w:tc>
        <w:tc>
          <w:tcPr>
            <w:tcW w:w="660" w:type="pct"/>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6 7</w:t>
            </w:r>
            <w:r w:rsidRPr="00D01B67">
              <w:rPr>
                <w:rFonts w:ascii="Times New Roman" w:eastAsia="Calibri" w:hAnsi="Times New Roman" w:cs="Times New Roman"/>
                <w:sz w:val="12"/>
                <w:szCs w:val="12"/>
                <w:lang w:val="en-US"/>
              </w:rPr>
              <w:t>11</w:t>
            </w:r>
            <w:r w:rsidRPr="00D01B67">
              <w:rPr>
                <w:rFonts w:ascii="Times New Roman" w:eastAsia="Calibri" w:hAnsi="Times New Roman" w:cs="Times New Roman"/>
                <w:sz w:val="12"/>
                <w:szCs w:val="12"/>
              </w:rPr>
              <w:t xml:space="preserve"> 095,70</w:t>
            </w:r>
          </w:p>
        </w:tc>
        <w:tc>
          <w:tcPr>
            <w:tcW w:w="661" w:type="pct"/>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 xml:space="preserve">  5 805 892,70</w:t>
            </w:r>
          </w:p>
        </w:tc>
        <w:tc>
          <w:tcPr>
            <w:tcW w:w="660" w:type="pct"/>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0,0</w:t>
            </w:r>
          </w:p>
        </w:tc>
        <w:tc>
          <w:tcPr>
            <w:tcW w:w="660" w:type="pct"/>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12 516 988,40</w:t>
            </w:r>
          </w:p>
        </w:tc>
      </w:tr>
      <w:tr w:rsidR="00D01B67" w:rsidRPr="00D01B67" w:rsidTr="00D01B67">
        <w:trPr>
          <w:trHeight w:val="20"/>
        </w:trPr>
        <w:tc>
          <w:tcPr>
            <w:tcW w:w="1039" w:type="pct"/>
            <w:vMerge/>
          </w:tcPr>
          <w:p w:rsidR="00D01B67" w:rsidRPr="00D01B67" w:rsidRDefault="00D01B67" w:rsidP="00D01B67">
            <w:pPr>
              <w:tabs>
                <w:tab w:val="left" w:pos="284"/>
              </w:tabs>
              <w:rPr>
                <w:rFonts w:ascii="Times New Roman" w:eastAsia="Calibri" w:hAnsi="Times New Roman" w:cs="Times New Roman"/>
                <w:sz w:val="12"/>
                <w:szCs w:val="12"/>
              </w:rPr>
            </w:pPr>
          </w:p>
        </w:tc>
        <w:tc>
          <w:tcPr>
            <w:tcW w:w="1320" w:type="pct"/>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Всего по годам, тыс.р.</w:t>
            </w:r>
          </w:p>
        </w:tc>
        <w:tc>
          <w:tcPr>
            <w:tcW w:w="660" w:type="pct"/>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17 011 473,17</w:t>
            </w:r>
          </w:p>
        </w:tc>
        <w:tc>
          <w:tcPr>
            <w:tcW w:w="661" w:type="pct"/>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36 354 386,59</w:t>
            </w:r>
          </w:p>
        </w:tc>
        <w:tc>
          <w:tcPr>
            <w:tcW w:w="660" w:type="pct"/>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31 208 113,21</w:t>
            </w:r>
          </w:p>
        </w:tc>
        <w:tc>
          <w:tcPr>
            <w:tcW w:w="660" w:type="pct"/>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84 573 972,97</w:t>
            </w:r>
          </w:p>
        </w:tc>
      </w:tr>
    </w:tbl>
    <w:p w:rsidR="00D01B67" w:rsidRPr="00D01B67" w:rsidRDefault="00D01B67" w:rsidP="00D01B67">
      <w:pPr>
        <w:tabs>
          <w:tab w:val="left" w:pos="284"/>
        </w:tabs>
        <w:spacing w:after="0" w:line="240" w:lineRule="auto"/>
        <w:ind w:firstLine="284"/>
        <w:jc w:val="both"/>
        <w:rPr>
          <w:rFonts w:ascii="Times New Roman" w:eastAsia="Calibri" w:hAnsi="Times New Roman" w:cs="Times New Roman"/>
          <w:sz w:val="12"/>
          <w:szCs w:val="12"/>
        </w:rPr>
      </w:pPr>
      <w:r w:rsidRPr="00D01B67">
        <w:rPr>
          <w:rFonts w:ascii="Times New Roman" w:eastAsia="Calibri" w:hAnsi="Times New Roman" w:cs="Times New Roman"/>
          <w:sz w:val="12"/>
          <w:szCs w:val="12"/>
        </w:rPr>
        <w:t>1.2.Абзац 2 раздела 6 Программы изложить в следующей редакции:</w:t>
      </w:r>
    </w:p>
    <w:p w:rsidR="00D01B67" w:rsidRPr="00D01B67" w:rsidRDefault="00D01B67" w:rsidP="00D01B67">
      <w:pPr>
        <w:tabs>
          <w:tab w:val="left" w:pos="284"/>
        </w:tabs>
        <w:spacing w:after="0" w:line="240" w:lineRule="auto"/>
        <w:ind w:firstLine="284"/>
        <w:jc w:val="both"/>
        <w:rPr>
          <w:rFonts w:ascii="Times New Roman" w:eastAsia="Calibri" w:hAnsi="Times New Roman" w:cs="Times New Roman"/>
          <w:sz w:val="12"/>
          <w:szCs w:val="12"/>
        </w:rPr>
      </w:pPr>
      <w:r w:rsidRPr="00D01B67">
        <w:rPr>
          <w:rFonts w:ascii="Times New Roman" w:eastAsia="Calibri" w:hAnsi="Times New Roman" w:cs="Times New Roman"/>
          <w:sz w:val="12"/>
          <w:szCs w:val="12"/>
        </w:rPr>
        <w:t>«Объем и источники финансирования мероприятий Программы:</w:t>
      </w:r>
    </w:p>
    <w:p w:rsidR="00D01B67" w:rsidRPr="00D01B67" w:rsidRDefault="00D01B67" w:rsidP="00D01B67">
      <w:pPr>
        <w:tabs>
          <w:tab w:val="left" w:pos="284"/>
        </w:tabs>
        <w:spacing w:after="0" w:line="240" w:lineRule="auto"/>
        <w:ind w:firstLine="284"/>
        <w:jc w:val="both"/>
        <w:rPr>
          <w:rFonts w:ascii="Times New Roman" w:eastAsia="Calibri" w:hAnsi="Times New Roman" w:cs="Times New Roman"/>
          <w:sz w:val="12"/>
          <w:szCs w:val="12"/>
        </w:rPr>
      </w:pPr>
      <w:r w:rsidRPr="00D01B67">
        <w:rPr>
          <w:rFonts w:ascii="Times New Roman" w:eastAsia="Calibri" w:hAnsi="Times New Roman" w:cs="Times New Roman"/>
          <w:sz w:val="12"/>
          <w:szCs w:val="12"/>
        </w:rPr>
        <w:t>Средства местного бюджета в сумме 70 713 941,95 тыс. рублей:</w:t>
      </w:r>
    </w:p>
    <w:p w:rsidR="00D01B67" w:rsidRPr="00D01B67" w:rsidRDefault="00D01B67" w:rsidP="00D01B67">
      <w:pPr>
        <w:tabs>
          <w:tab w:val="left" w:pos="284"/>
        </w:tabs>
        <w:spacing w:after="0" w:line="240" w:lineRule="auto"/>
        <w:ind w:firstLine="284"/>
        <w:jc w:val="both"/>
        <w:rPr>
          <w:rFonts w:ascii="Times New Roman" w:eastAsia="Calibri" w:hAnsi="Times New Roman" w:cs="Times New Roman"/>
          <w:sz w:val="12"/>
          <w:szCs w:val="12"/>
        </w:rPr>
      </w:pPr>
      <w:r w:rsidRPr="00D01B67">
        <w:rPr>
          <w:rFonts w:ascii="Times New Roman" w:eastAsia="Calibri" w:hAnsi="Times New Roman" w:cs="Times New Roman"/>
          <w:sz w:val="12"/>
          <w:szCs w:val="12"/>
        </w:rPr>
        <w:t xml:space="preserve">в 2014 году – 10 300 377,47 тыс. рублей; </w:t>
      </w:r>
    </w:p>
    <w:p w:rsidR="00D01B67" w:rsidRPr="00D01B67" w:rsidRDefault="00D01B67" w:rsidP="00D01B67">
      <w:pPr>
        <w:tabs>
          <w:tab w:val="left" w:pos="284"/>
        </w:tabs>
        <w:spacing w:after="0" w:line="240" w:lineRule="auto"/>
        <w:ind w:firstLine="284"/>
        <w:jc w:val="both"/>
        <w:rPr>
          <w:rFonts w:ascii="Times New Roman" w:eastAsia="Calibri" w:hAnsi="Times New Roman" w:cs="Times New Roman"/>
          <w:sz w:val="12"/>
          <w:szCs w:val="12"/>
        </w:rPr>
      </w:pPr>
      <w:r w:rsidRPr="00D01B67">
        <w:rPr>
          <w:rFonts w:ascii="Times New Roman" w:eastAsia="Calibri" w:hAnsi="Times New Roman" w:cs="Times New Roman"/>
          <w:sz w:val="12"/>
          <w:szCs w:val="12"/>
        </w:rPr>
        <w:t>в 2015 году – 29 205 451,27 тыс. рублей</w:t>
      </w:r>
    </w:p>
    <w:p w:rsidR="00D01B67" w:rsidRPr="00D01B67" w:rsidRDefault="00D01B67" w:rsidP="00D01B67">
      <w:pPr>
        <w:tabs>
          <w:tab w:val="left" w:pos="284"/>
        </w:tabs>
        <w:spacing w:after="0" w:line="240" w:lineRule="auto"/>
        <w:ind w:firstLine="284"/>
        <w:jc w:val="both"/>
        <w:rPr>
          <w:rFonts w:ascii="Times New Roman" w:eastAsia="Calibri" w:hAnsi="Times New Roman" w:cs="Times New Roman"/>
          <w:sz w:val="12"/>
          <w:szCs w:val="12"/>
        </w:rPr>
      </w:pPr>
      <w:r w:rsidRPr="00D01B67">
        <w:rPr>
          <w:rFonts w:ascii="Times New Roman" w:eastAsia="Calibri" w:hAnsi="Times New Roman" w:cs="Times New Roman"/>
          <w:sz w:val="12"/>
          <w:szCs w:val="12"/>
        </w:rPr>
        <w:t>в 2016 году – 31 208 113,21 тыс. рублей.</w:t>
      </w:r>
    </w:p>
    <w:p w:rsidR="00D01B67" w:rsidRPr="00D01B67" w:rsidRDefault="00D01B67" w:rsidP="00D01B67">
      <w:pPr>
        <w:tabs>
          <w:tab w:val="left" w:pos="284"/>
        </w:tabs>
        <w:spacing w:after="0" w:line="240" w:lineRule="auto"/>
        <w:ind w:firstLine="284"/>
        <w:jc w:val="both"/>
        <w:rPr>
          <w:rFonts w:ascii="Times New Roman" w:eastAsia="Calibri" w:hAnsi="Times New Roman" w:cs="Times New Roman"/>
          <w:sz w:val="12"/>
          <w:szCs w:val="12"/>
        </w:rPr>
      </w:pPr>
      <w:r w:rsidRPr="00D01B67">
        <w:rPr>
          <w:rFonts w:ascii="Times New Roman" w:eastAsia="Calibri" w:hAnsi="Times New Roman" w:cs="Times New Roman"/>
          <w:sz w:val="12"/>
          <w:szCs w:val="12"/>
        </w:rPr>
        <w:t>Средства областного бюджета</w:t>
      </w:r>
      <w:r>
        <w:rPr>
          <w:rFonts w:ascii="Times New Roman" w:eastAsia="Calibri" w:hAnsi="Times New Roman" w:cs="Times New Roman"/>
          <w:sz w:val="12"/>
          <w:szCs w:val="12"/>
        </w:rPr>
        <w:t xml:space="preserve"> </w:t>
      </w:r>
      <w:r w:rsidRPr="00D01B67">
        <w:rPr>
          <w:rFonts w:ascii="Times New Roman" w:eastAsia="Calibri" w:hAnsi="Times New Roman" w:cs="Times New Roman"/>
          <w:sz w:val="12"/>
          <w:szCs w:val="12"/>
        </w:rPr>
        <w:t>в сумме 1 343 042,62 тыс. рублей:</w:t>
      </w:r>
    </w:p>
    <w:p w:rsidR="00D01B67" w:rsidRPr="00D01B67" w:rsidRDefault="00D01B67" w:rsidP="00D01B67">
      <w:pPr>
        <w:tabs>
          <w:tab w:val="left" w:pos="284"/>
        </w:tabs>
        <w:spacing w:after="0" w:line="240" w:lineRule="auto"/>
        <w:ind w:firstLine="284"/>
        <w:jc w:val="both"/>
        <w:rPr>
          <w:rFonts w:ascii="Times New Roman" w:eastAsia="Calibri" w:hAnsi="Times New Roman" w:cs="Times New Roman"/>
          <w:sz w:val="12"/>
          <w:szCs w:val="12"/>
        </w:rPr>
      </w:pPr>
      <w:r w:rsidRPr="00D01B67">
        <w:rPr>
          <w:rFonts w:ascii="Times New Roman" w:eastAsia="Calibri" w:hAnsi="Times New Roman" w:cs="Times New Roman"/>
          <w:sz w:val="12"/>
          <w:szCs w:val="12"/>
        </w:rPr>
        <w:t xml:space="preserve">в 2014 году – 0,00 тыс. рублей;  </w:t>
      </w:r>
    </w:p>
    <w:p w:rsidR="00D01B67" w:rsidRPr="00D01B67" w:rsidRDefault="00D01B67" w:rsidP="00D01B67">
      <w:pPr>
        <w:tabs>
          <w:tab w:val="left" w:pos="284"/>
        </w:tabs>
        <w:spacing w:after="0" w:line="240" w:lineRule="auto"/>
        <w:ind w:firstLine="284"/>
        <w:jc w:val="both"/>
        <w:rPr>
          <w:rFonts w:ascii="Times New Roman" w:eastAsia="Calibri" w:hAnsi="Times New Roman" w:cs="Times New Roman"/>
          <w:sz w:val="12"/>
          <w:szCs w:val="12"/>
        </w:rPr>
      </w:pPr>
      <w:r w:rsidRPr="00D01B67">
        <w:rPr>
          <w:rFonts w:ascii="Times New Roman" w:eastAsia="Calibri" w:hAnsi="Times New Roman" w:cs="Times New Roman"/>
          <w:sz w:val="12"/>
          <w:szCs w:val="12"/>
        </w:rPr>
        <w:t>в 2015 году – 1 343 042,62 тыс. рублей.</w:t>
      </w:r>
    </w:p>
    <w:p w:rsidR="00D01B67" w:rsidRPr="00D01B67" w:rsidRDefault="00D01B67" w:rsidP="00D01B67">
      <w:pPr>
        <w:tabs>
          <w:tab w:val="left" w:pos="284"/>
        </w:tabs>
        <w:spacing w:after="0" w:line="240" w:lineRule="auto"/>
        <w:ind w:firstLine="284"/>
        <w:jc w:val="both"/>
        <w:rPr>
          <w:rFonts w:ascii="Times New Roman" w:eastAsia="Calibri" w:hAnsi="Times New Roman" w:cs="Times New Roman"/>
          <w:sz w:val="12"/>
          <w:szCs w:val="12"/>
        </w:rPr>
      </w:pPr>
      <w:r w:rsidRPr="00D01B67">
        <w:rPr>
          <w:rFonts w:ascii="Times New Roman" w:eastAsia="Calibri" w:hAnsi="Times New Roman" w:cs="Times New Roman"/>
          <w:sz w:val="12"/>
          <w:szCs w:val="12"/>
        </w:rPr>
        <w:t>в 2016 году – 0,00 тыс. рублей.</w:t>
      </w:r>
    </w:p>
    <w:p w:rsidR="00D01B67" w:rsidRPr="00D01B67" w:rsidRDefault="00D01B67" w:rsidP="00D01B67">
      <w:pPr>
        <w:tabs>
          <w:tab w:val="left" w:pos="284"/>
        </w:tabs>
        <w:spacing w:after="0" w:line="240" w:lineRule="auto"/>
        <w:ind w:firstLine="284"/>
        <w:jc w:val="both"/>
        <w:rPr>
          <w:rFonts w:ascii="Times New Roman" w:eastAsia="Calibri" w:hAnsi="Times New Roman" w:cs="Times New Roman"/>
          <w:sz w:val="12"/>
          <w:szCs w:val="12"/>
        </w:rPr>
      </w:pPr>
      <w:r w:rsidRPr="00D01B67">
        <w:rPr>
          <w:rFonts w:ascii="Times New Roman" w:eastAsia="Calibri" w:hAnsi="Times New Roman" w:cs="Times New Roman"/>
          <w:sz w:val="12"/>
          <w:szCs w:val="12"/>
        </w:rPr>
        <w:t>Внебюджетные средства</w:t>
      </w:r>
      <w:r>
        <w:rPr>
          <w:rFonts w:ascii="Times New Roman" w:eastAsia="Calibri" w:hAnsi="Times New Roman" w:cs="Times New Roman"/>
          <w:sz w:val="12"/>
          <w:szCs w:val="12"/>
        </w:rPr>
        <w:t xml:space="preserve"> </w:t>
      </w:r>
      <w:r w:rsidRPr="00D01B67">
        <w:rPr>
          <w:rFonts w:ascii="Times New Roman" w:eastAsia="Calibri" w:hAnsi="Times New Roman" w:cs="Times New Roman"/>
          <w:sz w:val="12"/>
          <w:szCs w:val="12"/>
        </w:rPr>
        <w:t>в сумме 12 516 988,40 тыс. рублей:</w:t>
      </w:r>
    </w:p>
    <w:p w:rsidR="00D01B67" w:rsidRPr="00D01B67" w:rsidRDefault="00D01B67" w:rsidP="00D01B67">
      <w:pPr>
        <w:tabs>
          <w:tab w:val="left" w:pos="284"/>
        </w:tabs>
        <w:spacing w:after="0" w:line="240" w:lineRule="auto"/>
        <w:ind w:firstLine="284"/>
        <w:jc w:val="both"/>
        <w:rPr>
          <w:rFonts w:ascii="Times New Roman" w:eastAsia="Calibri" w:hAnsi="Times New Roman" w:cs="Times New Roman"/>
          <w:sz w:val="12"/>
          <w:szCs w:val="12"/>
        </w:rPr>
      </w:pPr>
      <w:r w:rsidRPr="00D01B67">
        <w:rPr>
          <w:rFonts w:ascii="Times New Roman" w:eastAsia="Calibri" w:hAnsi="Times New Roman" w:cs="Times New Roman"/>
          <w:sz w:val="12"/>
          <w:szCs w:val="12"/>
        </w:rPr>
        <w:t>в 2014 году – 6 711 095,70 тыс. рублей</w:t>
      </w:r>
    </w:p>
    <w:p w:rsidR="00D01B67" w:rsidRPr="00D01B67" w:rsidRDefault="00D01B67" w:rsidP="00D01B67">
      <w:pPr>
        <w:tabs>
          <w:tab w:val="left" w:pos="284"/>
        </w:tabs>
        <w:spacing w:after="0" w:line="240" w:lineRule="auto"/>
        <w:ind w:firstLine="284"/>
        <w:jc w:val="both"/>
        <w:rPr>
          <w:rFonts w:ascii="Times New Roman" w:eastAsia="Calibri" w:hAnsi="Times New Roman" w:cs="Times New Roman"/>
          <w:sz w:val="12"/>
          <w:szCs w:val="12"/>
        </w:rPr>
      </w:pPr>
      <w:r w:rsidRPr="00D01B67">
        <w:rPr>
          <w:rFonts w:ascii="Times New Roman" w:eastAsia="Calibri" w:hAnsi="Times New Roman" w:cs="Times New Roman"/>
          <w:sz w:val="12"/>
          <w:szCs w:val="12"/>
        </w:rPr>
        <w:t xml:space="preserve">в 2015 году – 5 805 892,70 тыс. рублей.  </w:t>
      </w:r>
    </w:p>
    <w:p w:rsidR="00D01B67" w:rsidRPr="00D01B67" w:rsidRDefault="00D01B67" w:rsidP="00D01B67">
      <w:pPr>
        <w:tabs>
          <w:tab w:val="left" w:pos="284"/>
        </w:tabs>
        <w:spacing w:after="0" w:line="240" w:lineRule="auto"/>
        <w:ind w:firstLine="284"/>
        <w:jc w:val="both"/>
        <w:rPr>
          <w:rFonts w:ascii="Times New Roman" w:eastAsia="Calibri" w:hAnsi="Times New Roman" w:cs="Times New Roman"/>
          <w:sz w:val="12"/>
          <w:szCs w:val="12"/>
        </w:rPr>
      </w:pPr>
      <w:r w:rsidRPr="00D01B67">
        <w:rPr>
          <w:rFonts w:ascii="Times New Roman" w:eastAsia="Calibri" w:hAnsi="Times New Roman" w:cs="Times New Roman"/>
          <w:sz w:val="12"/>
          <w:szCs w:val="12"/>
        </w:rPr>
        <w:t>в 2016 году – 0,00 тыс. рублей.</w:t>
      </w:r>
    </w:p>
    <w:p w:rsidR="00D01B67" w:rsidRPr="00D01B67" w:rsidRDefault="00D01B67" w:rsidP="00D01B67">
      <w:pPr>
        <w:tabs>
          <w:tab w:val="left" w:pos="284"/>
        </w:tabs>
        <w:spacing w:after="0" w:line="240" w:lineRule="auto"/>
        <w:ind w:firstLine="284"/>
        <w:jc w:val="both"/>
        <w:rPr>
          <w:rFonts w:ascii="Times New Roman" w:eastAsia="Calibri" w:hAnsi="Times New Roman" w:cs="Times New Roman"/>
          <w:sz w:val="12"/>
          <w:szCs w:val="12"/>
        </w:rPr>
      </w:pPr>
      <w:r w:rsidRPr="00D01B67">
        <w:rPr>
          <w:rFonts w:ascii="Times New Roman" w:eastAsia="Calibri" w:hAnsi="Times New Roman" w:cs="Times New Roman"/>
          <w:sz w:val="12"/>
          <w:szCs w:val="12"/>
        </w:rPr>
        <w:t>1.3. Приложение № 1 к Программе изложить в редакции согласно приложению № 1 к настоящему постановлению</w:t>
      </w:r>
      <w:r>
        <w:rPr>
          <w:rFonts w:ascii="Times New Roman" w:eastAsia="Calibri" w:hAnsi="Times New Roman" w:cs="Times New Roman"/>
          <w:sz w:val="12"/>
          <w:szCs w:val="12"/>
        </w:rPr>
        <w:t>.</w:t>
      </w:r>
    </w:p>
    <w:p w:rsidR="00D01B67" w:rsidRPr="00D01B67" w:rsidRDefault="00D01B67" w:rsidP="00D01B67">
      <w:pPr>
        <w:tabs>
          <w:tab w:val="left" w:pos="284"/>
        </w:tabs>
        <w:spacing w:after="0" w:line="240" w:lineRule="auto"/>
        <w:ind w:firstLine="284"/>
        <w:jc w:val="both"/>
        <w:rPr>
          <w:rFonts w:ascii="Times New Roman" w:eastAsia="Calibri" w:hAnsi="Times New Roman" w:cs="Times New Roman"/>
          <w:sz w:val="12"/>
          <w:szCs w:val="12"/>
        </w:rPr>
      </w:pPr>
      <w:r w:rsidRPr="00D01B67">
        <w:rPr>
          <w:rFonts w:ascii="Times New Roman" w:eastAsia="Calibri" w:hAnsi="Times New Roman" w:cs="Times New Roman"/>
          <w:sz w:val="12"/>
          <w:szCs w:val="12"/>
        </w:rPr>
        <w:t>2. Опубликовать настоящее постановление в газете «Сергиевский вестник».</w:t>
      </w:r>
    </w:p>
    <w:p w:rsidR="00D01B67" w:rsidRPr="00D01B67" w:rsidRDefault="00D01B67" w:rsidP="00D01B67">
      <w:pPr>
        <w:tabs>
          <w:tab w:val="left" w:pos="284"/>
        </w:tabs>
        <w:spacing w:after="0" w:line="240" w:lineRule="auto"/>
        <w:ind w:firstLine="284"/>
        <w:jc w:val="both"/>
        <w:rPr>
          <w:rFonts w:ascii="Times New Roman" w:eastAsia="Calibri" w:hAnsi="Times New Roman" w:cs="Times New Roman"/>
          <w:sz w:val="12"/>
          <w:szCs w:val="12"/>
        </w:rPr>
      </w:pPr>
      <w:r w:rsidRPr="00D01B6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D01B67" w:rsidRPr="00D01B67" w:rsidRDefault="00D01B67" w:rsidP="00D01B67">
      <w:pPr>
        <w:tabs>
          <w:tab w:val="left" w:pos="284"/>
        </w:tabs>
        <w:spacing w:after="0" w:line="240" w:lineRule="auto"/>
        <w:ind w:firstLine="284"/>
        <w:jc w:val="both"/>
        <w:rPr>
          <w:rFonts w:ascii="Times New Roman" w:eastAsia="Calibri" w:hAnsi="Times New Roman" w:cs="Times New Roman"/>
          <w:sz w:val="12"/>
          <w:szCs w:val="12"/>
        </w:rPr>
      </w:pPr>
      <w:r w:rsidRPr="00D01B67">
        <w:rPr>
          <w:rFonts w:ascii="Times New Roman" w:eastAsia="Calibri" w:hAnsi="Times New Roman" w:cs="Times New Roman"/>
          <w:sz w:val="12"/>
          <w:szCs w:val="12"/>
        </w:rPr>
        <w:t xml:space="preserve">4. </w:t>
      </w:r>
      <w:proofErr w:type="gramStart"/>
      <w:r w:rsidRPr="00D01B67">
        <w:rPr>
          <w:rFonts w:ascii="Times New Roman" w:eastAsia="Calibri" w:hAnsi="Times New Roman" w:cs="Times New Roman"/>
          <w:sz w:val="12"/>
          <w:szCs w:val="12"/>
        </w:rPr>
        <w:t>Контроль за</w:t>
      </w:r>
      <w:proofErr w:type="gramEnd"/>
      <w:r w:rsidRPr="00D01B67">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w:t>
      </w:r>
      <w:r>
        <w:rPr>
          <w:rFonts w:ascii="Times New Roman" w:eastAsia="Calibri" w:hAnsi="Times New Roman" w:cs="Times New Roman"/>
          <w:sz w:val="12"/>
          <w:szCs w:val="12"/>
        </w:rPr>
        <w:t xml:space="preserve">               </w:t>
      </w:r>
      <w:r w:rsidRPr="00D01B67">
        <w:rPr>
          <w:rFonts w:ascii="Times New Roman" w:eastAsia="Calibri" w:hAnsi="Times New Roman" w:cs="Times New Roman"/>
          <w:sz w:val="12"/>
          <w:szCs w:val="12"/>
        </w:rPr>
        <w:t>С.Н.</w:t>
      </w:r>
      <w:r>
        <w:rPr>
          <w:rFonts w:ascii="Times New Roman" w:eastAsia="Calibri" w:hAnsi="Times New Roman" w:cs="Times New Roman"/>
          <w:sz w:val="12"/>
          <w:szCs w:val="12"/>
        </w:rPr>
        <w:t xml:space="preserve"> </w:t>
      </w:r>
      <w:r w:rsidRPr="00D01B67">
        <w:rPr>
          <w:rFonts w:ascii="Times New Roman" w:eastAsia="Calibri" w:hAnsi="Times New Roman" w:cs="Times New Roman"/>
          <w:sz w:val="12"/>
          <w:szCs w:val="12"/>
        </w:rPr>
        <w:t xml:space="preserve">Зеленину.  </w:t>
      </w:r>
    </w:p>
    <w:p w:rsidR="00C07566" w:rsidRDefault="00C07566" w:rsidP="00C07566">
      <w:pPr>
        <w:tabs>
          <w:tab w:val="left" w:pos="284"/>
        </w:tabs>
        <w:spacing w:after="0" w:line="240" w:lineRule="auto"/>
        <w:jc w:val="right"/>
        <w:rPr>
          <w:rFonts w:ascii="Times New Roman" w:eastAsia="Calibri" w:hAnsi="Times New Roman" w:cs="Times New Roman"/>
          <w:sz w:val="12"/>
          <w:szCs w:val="12"/>
        </w:rPr>
      </w:pPr>
      <w:proofErr w:type="spellStart"/>
      <w:r w:rsidRPr="00C07566">
        <w:rPr>
          <w:rFonts w:ascii="Times New Roman" w:eastAsia="Calibri" w:hAnsi="Times New Roman" w:cs="Times New Roman"/>
          <w:sz w:val="12"/>
          <w:szCs w:val="12"/>
        </w:rPr>
        <w:t>И.о</w:t>
      </w:r>
      <w:proofErr w:type="spellEnd"/>
      <w:r w:rsidRPr="00C07566">
        <w:rPr>
          <w:rFonts w:ascii="Times New Roman" w:eastAsia="Calibri" w:hAnsi="Times New Roman" w:cs="Times New Roman"/>
          <w:sz w:val="12"/>
          <w:szCs w:val="12"/>
        </w:rPr>
        <w:t>. главы муниципального</w:t>
      </w:r>
      <w:r>
        <w:rPr>
          <w:rFonts w:ascii="Times New Roman" w:eastAsia="Calibri" w:hAnsi="Times New Roman" w:cs="Times New Roman"/>
          <w:sz w:val="12"/>
          <w:szCs w:val="12"/>
        </w:rPr>
        <w:t xml:space="preserve"> </w:t>
      </w:r>
      <w:r w:rsidRPr="00C07566">
        <w:rPr>
          <w:rFonts w:ascii="Times New Roman" w:eastAsia="Calibri" w:hAnsi="Times New Roman" w:cs="Times New Roman"/>
          <w:sz w:val="12"/>
          <w:szCs w:val="12"/>
        </w:rPr>
        <w:t>района Сергиевский</w:t>
      </w:r>
    </w:p>
    <w:p w:rsidR="000C09DA" w:rsidRDefault="00C07566" w:rsidP="00C07566">
      <w:pPr>
        <w:tabs>
          <w:tab w:val="left" w:pos="284"/>
        </w:tabs>
        <w:spacing w:after="0" w:line="240" w:lineRule="auto"/>
        <w:jc w:val="right"/>
        <w:rPr>
          <w:rFonts w:ascii="Times New Roman" w:eastAsia="Calibri" w:hAnsi="Times New Roman" w:cs="Times New Roman"/>
          <w:sz w:val="12"/>
          <w:szCs w:val="12"/>
        </w:rPr>
      </w:pPr>
      <w:r w:rsidRPr="00C07566">
        <w:rPr>
          <w:rFonts w:ascii="Times New Roman" w:eastAsia="Calibri" w:hAnsi="Times New Roman" w:cs="Times New Roman"/>
          <w:sz w:val="12"/>
          <w:szCs w:val="12"/>
        </w:rPr>
        <w:t>А.И. Екамасов</w:t>
      </w:r>
    </w:p>
    <w:p w:rsidR="009D2524" w:rsidRDefault="009D2524" w:rsidP="006D4521">
      <w:pPr>
        <w:tabs>
          <w:tab w:val="left" w:pos="284"/>
        </w:tabs>
        <w:spacing w:after="0" w:line="240" w:lineRule="auto"/>
        <w:jc w:val="both"/>
        <w:rPr>
          <w:rFonts w:ascii="Times New Roman" w:eastAsia="Calibri" w:hAnsi="Times New Roman" w:cs="Times New Roman"/>
          <w:sz w:val="12"/>
          <w:szCs w:val="12"/>
        </w:rPr>
      </w:pPr>
    </w:p>
    <w:p w:rsidR="00D01B67" w:rsidRPr="00E500D7" w:rsidRDefault="00D01B67" w:rsidP="00D01B67">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№1</w:t>
      </w:r>
    </w:p>
    <w:p w:rsidR="00D01B67" w:rsidRPr="00E500D7" w:rsidRDefault="00D01B67" w:rsidP="00D01B67">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p>
    <w:p w:rsidR="00D01B67" w:rsidRPr="00E500D7" w:rsidRDefault="00D01B67" w:rsidP="00D01B67">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D01B67" w:rsidRPr="00E500D7" w:rsidRDefault="00D01B67" w:rsidP="00D01B67">
      <w:pPr>
        <w:tabs>
          <w:tab w:val="left" w:pos="284"/>
        </w:tabs>
        <w:spacing w:after="0" w:line="240" w:lineRule="auto"/>
        <w:jc w:val="right"/>
        <w:rPr>
          <w:rFonts w:ascii="Times New Roman" w:hAnsi="Times New Roman"/>
          <w:i/>
          <w:sz w:val="12"/>
          <w:szCs w:val="12"/>
        </w:rPr>
      </w:pPr>
      <w:r w:rsidRPr="00E500D7">
        <w:rPr>
          <w:rFonts w:ascii="Times New Roman" w:hAnsi="Times New Roman"/>
          <w:i/>
          <w:sz w:val="12"/>
          <w:szCs w:val="12"/>
        </w:rPr>
        <w:t>№</w:t>
      </w:r>
      <w:r>
        <w:rPr>
          <w:rFonts w:ascii="Times New Roman" w:hAnsi="Times New Roman"/>
          <w:i/>
          <w:sz w:val="12"/>
          <w:szCs w:val="12"/>
        </w:rPr>
        <w:t>1198</w:t>
      </w:r>
      <w:r w:rsidRPr="00E500D7">
        <w:rPr>
          <w:rFonts w:ascii="Times New Roman" w:hAnsi="Times New Roman"/>
          <w:i/>
          <w:sz w:val="12"/>
          <w:szCs w:val="12"/>
        </w:rPr>
        <w:t xml:space="preserve"> от “</w:t>
      </w:r>
      <w:r>
        <w:rPr>
          <w:rFonts w:ascii="Times New Roman" w:hAnsi="Times New Roman"/>
          <w:i/>
          <w:sz w:val="12"/>
          <w:szCs w:val="12"/>
        </w:rPr>
        <w:t>08</w:t>
      </w:r>
      <w:r w:rsidRPr="00E500D7">
        <w:rPr>
          <w:rFonts w:ascii="Times New Roman" w:hAnsi="Times New Roman"/>
          <w:i/>
          <w:sz w:val="12"/>
          <w:szCs w:val="12"/>
        </w:rPr>
        <w:t>”</w:t>
      </w:r>
      <w:r>
        <w:rPr>
          <w:rFonts w:ascii="Times New Roman" w:hAnsi="Times New Roman"/>
          <w:i/>
          <w:sz w:val="12"/>
          <w:szCs w:val="12"/>
        </w:rPr>
        <w:t>ноября</w:t>
      </w:r>
      <w:r w:rsidRPr="00E500D7">
        <w:rPr>
          <w:rFonts w:ascii="Times New Roman" w:hAnsi="Times New Roman"/>
          <w:i/>
          <w:sz w:val="12"/>
          <w:szCs w:val="12"/>
        </w:rPr>
        <w:t xml:space="preserve"> 2016 г.</w:t>
      </w:r>
    </w:p>
    <w:p w:rsidR="000C09DA" w:rsidRDefault="00D01B67" w:rsidP="00D01B67">
      <w:pPr>
        <w:tabs>
          <w:tab w:val="left" w:pos="284"/>
        </w:tabs>
        <w:spacing w:after="0" w:line="240" w:lineRule="auto"/>
        <w:jc w:val="center"/>
        <w:rPr>
          <w:rFonts w:ascii="Times New Roman" w:eastAsia="Calibri" w:hAnsi="Times New Roman" w:cs="Times New Roman"/>
          <w:b/>
          <w:sz w:val="12"/>
          <w:szCs w:val="12"/>
        </w:rPr>
      </w:pPr>
      <w:r w:rsidRPr="00D01B67">
        <w:rPr>
          <w:rFonts w:ascii="Times New Roman" w:eastAsia="Calibri" w:hAnsi="Times New Roman" w:cs="Times New Roman"/>
          <w:b/>
          <w:sz w:val="12"/>
          <w:szCs w:val="12"/>
        </w:rPr>
        <w:t>Перечень програ</w:t>
      </w:r>
      <w:r>
        <w:rPr>
          <w:rFonts w:ascii="Times New Roman" w:eastAsia="Calibri" w:hAnsi="Times New Roman" w:cs="Times New Roman"/>
          <w:b/>
          <w:sz w:val="12"/>
          <w:szCs w:val="12"/>
        </w:rPr>
        <w:t>м</w:t>
      </w:r>
      <w:r w:rsidRPr="00D01B67">
        <w:rPr>
          <w:rFonts w:ascii="Times New Roman" w:eastAsia="Calibri" w:hAnsi="Times New Roman" w:cs="Times New Roman"/>
          <w:b/>
          <w:sz w:val="12"/>
          <w:szCs w:val="12"/>
        </w:rPr>
        <w:t>мных мероприятий</w:t>
      </w:r>
    </w:p>
    <w:tbl>
      <w:tblPr>
        <w:tblStyle w:val="af1"/>
        <w:tblW w:w="0" w:type="auto"/>
        <w:tblInd w:w="108" w:type="dxa"/>
        <w:tblLayout w:type="fixed"/>
        <w:tblLook w:val="04A0" w:firstRow="1" w:lastRow="0" w:firstColumn="1" w:lastColumn="0" w:noHBand="0" w:noVBand="1"/>
      </w:tblPr>
      <w:tblGrid>
        <w:gridCol w:w="346"/>
        <w:gridCol w:w="1639"/>
        <w:gridCol w:w="567"/>
        <w:gridCol w:w="567"/>
        <w:gridCol w:w="623"/>
        <w:gridCol w:w="577"/>
        <w:gridCol w:w="501"/>
        <w:gridCol w:w="567"/>
        <w:gridCol w:w="425"/>
        <w:gridCol w:w="567"/>
        <w:gridCol w:w="1134"/>
      </w:tblGrid>
      <w:tr w:rsidR="00D01B67" w:rsidRPr="00D01B67" w:rsidTr="00CC718F">
        <w:trPr>
          <w:trHeight w:val="20"/>
        </w:trPr>
        <w:tc>
          <w:tcPr>
            <w:tcW w:w="346" w:type="dxa"/>
            <w:vMerge w:val="restart"/>
            <w:hideMark/>
          </w:tcPr>
          <w:p w:rsidR="00D01B67" w:rsidRPr="00D01B67" w:rsidRDefault="00CC718F" w:rsidP="00D01B67">
            <w:pPr>
              <w:tabs>
                <w:tab w:val="left" w:pos="284"/>
              </w:tabs>
              <w:rPr>
                <w:rFonts w:ascii="Times New Roman" w:eastAsia="Calibri" w:hAnsi="Times New Roman" w:cs="Times New Roman"/>
                <w:sz w:val="12"/>
                <w:szCs w:val="12"/>
              </w:rPr>
            </w:pPr>
            <w:bookmarkStart w:id="0" w:name="_GoBack"/>
            <w:bookmarkEnd w:id="0"/>
            <w:r w:rsidRPr="00CC718F">
              <w:rPr>
                <w:rFonts w:ascii="Times New Roman" w:eastAsia="Calibri" w:hAnsi="Times New Roman" w:cs="Times New Roman"/>
                <w:sz w:val="12"/>
                <w:szCs w:val="12"/>
              </w:rPr>
              <w:t xml:space="preserve">№ </w:t>
            </w:r>
            <w:proofErr w:type="spellStart"/>
            <w:r w:rsidRPr="00CC718F">
              <w:rPr>
                <w:rFonts w:ascii="Times New Roman" w:eastAsia="Calibri" w:hAnsi="Times New Roman" w:cs="Times New Roman"/>
                <w:sz w:val="12"/>
                <w:szCs w:val="12"/>
              </w:rPr>
              <w:t>п.п</w:t>
            </w:r>
            <w:proofErr w:type="spellEnd"/>
            <w:r w:rsidRPr="00CC718F">
              <w:rPr>
                <w:rFonts w:ascii="Times New Roman" w:eastAsia="Calibri" w:hAnsi="Times New Roman" w:cs="Times New Roman"/>
                <w:sz w:val="12"/>
                <w:szCs w:val="12"/>
              </w:rPr>
              <w:t>.</w:t>
            </w:r>
          </w:p>
        </w:tc>
        <w:tc>
          <w:tcPr>
            <w:tcW w:w="1639" w:type="dxa"/>
            <w:vMerge w:val="restart"/>
            <w:hideMark/>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Наименование мероприятий</w:t>
            </w:r>
          </w:p>
        </w:tc>
        <w:tc>
          <w:tcPr>
            <w:tcW w:w="1134" w:type="dxa"/>
            <w:gridSpan w:val="2"/>
            <w:noWrap/>
            <w:hideMark/>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2014 год</w:t>
            </w:r>
          </w:p>
        </w:tc>
        <w:tc>
          <w:tcPr>
            <w:tcW w:w="1701" w:type="dxa"/>
            <w:gridSpan w:val="3"/>
            <w:noWrap/>
            <w:hideMark/>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2015 год</w:t>
            </w:r>
          </w:p>
        </w:tc>
        <w:tc>
          <w:tcPr>
            <w:tcW w:w="992" w:type="dxa"/>
            <w:gridSpan w:val="2"/>
            <w:noWrap/>
            <w:hideMark/>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2016 год</w:t>
            </w:r>
          </w:p>
        </w:tc>
        <w:tc>
          <w:tcPr>
            <w:tcW w:w="567" w:type="dxa"/>
            <w:vMerge w:val="restart"/>
            <w:hideMark/>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Общая сумма (тыс.руб.)</w:t>
            </w:r>
          </w:p>
        </w:tc>
        <w:tc>
          <w:tcPr>
            <w:tcW w:w="1134" w:type="dxa"/>
            <w:vMerge w:val="restart"/>
            <w:hideMark/>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Исполнитель</w:t>
            </w:r>
          </w:p>
        </w:tc>
      </w:tr>
      <w:tr w:rsidR="00CC718F" w:rsidRPr="00D01B67" w:rsidTr="00CC718F">
        <w:trPr>
          <w:trHeight w:val="20"/>
        </w:trPr>
        <w:tc>
          <w:tcPr>
            <w:tcW w:w="346" w:type="dxa"/>
            <w:vMerge/>
            <w:hideMark/>
          </w:tcPr>
          <w:p w:rsidR="00D01B67" w:rsidRPr="00D01B67" w:rsidRDefault="00D01B67" w:rsidP="00D01B67">
            <w:pPr>
              <w:tabs>
                <w:tab w:val="left" w:pos="284"/>
              </w:tabs>
              <w:rPr>
                <w:rFonts w:ascii="Times New Roman" w:eastAsia="Calibri" w:hAnsi="Times New Roman" w:cs="Times New Roman"/>
                <w:sz w:val="12"/>
                <w:szCs w:val="12"/>
              </w:rPr>
            </w:pPr>
          </w:p>
        </w:tc>
        <w:tc>
          <w:tcPr>
            <w:tcW w:w="1639" w:type="dxa"/>
            <w:vMerge/>
            <w:hideMark/>
          </w:tcPr>
          <w:p w:rsidR="00D01B67" w:rsidRPr="00D01B67" w:rsidRDefault="00D01B67" w:rsidP="00D01B67">
            <w:pPr>
              <w:tabs>
                <w:tab w:val="left" w:pos="284"/>
              </w:tabs>
              <w:rPr>
                <w:rFonts w:ascii="Times New Roman" w:eastAsia="Calibri" w:hAnsi="Times New Roman" w:cs="Times New Roman"/>
                <w:sz w:val="12"/>
                <w:szCs w:val="12"/>
              </w:rPr>
            </w:pPr>
          </w:p>
        </w:tc>
        <w:tc>
          <w:tcPr>
            <w:tcW w:w="567" w:type="dxa"/>
            <w:hideMark/>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местный бюджет</w:t>
            </w:r>
          </w:p>
        </w:tc>
        <w:tc>
          <w:tcPr>
            <w:tcW w:w="567" w:type="dxa"/>
            <w:hideMark/>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внебюджет</w:t>
            </w:r>
          </w:p>
        </w:tc>
        <w:tc>
          <w:tcPr>
            <w:tcW w:w="623" w:type="dxa"/>
            <w:hideMark/>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местный бюджет</w:t>
            </w:r>
          </w:p>
        </w:tc>
        <w:tc>
          <w:tcPr>
            <w:tcW w:w="577" w:type="dxa"/>
            <w:hideMark/>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областной бюджет</w:t>
            </w:r>
          </w:p>
        </w:tc>
        <w:tc>
          <w:tcPr>
            <w:tcW w:w="501" w:type="dxa"/>
            <w:hideMark/>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внебюджет</w:t>
            </w:r>
          </w:p>
        </w:tc>
        <w:tc>
          <w:tcPr>
            <w:tcW w:w="567" w:type="dxa"/>
            <w:hideMark/>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местный бюджет</w:t>
            </w:r>
          </w:p>
        </w:tc>
        <w:tc>
          <w:tcPr>
            <w:tcW w:w="425" w:type="dxa"/>
            <w:hideMark/>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внебюджет</w:t>
            </w:r>
          </w:p>
        </w:tc>
        <w:tc>
          <w:tcPr>
            <w:tcW w:w="567" w:type="dxa"/>
            <w:vMerge/>
            <w:hideMark/>
          </w:tcPr>
          <w:p w:rsidR="00D01B67" w:rsidRPr="00D01B67" w:rsidRDefault="00D01B67" w:rsidP="00D01B67">
            <w:pPr>
              <w:tabs>
                <w:tab w:val="left" w:pos="284"/>
              </w:tabs>
              <w:rPr>
                <w:rFonts w:ascii="Times New Roman" w:eastAsia="Calibri" w:hAnsi="Times New Roman" w:cs="Times New Roman"/>
                <w:sz w:val="12"/>
                <w:szCs w:val="12"/>
              </w:rPr>
            </w:pPr>
          </w:p>
        </w:tc>
        <w:tc>
          <w:tcPr>
            <w:tcW w:w="1134" w:type="dxa"/>
            <w:vMerge/>
            <w:hideMark/>
          </w:tcPr>
          <w:p w:rsidR="00D01B67" w:rsidRPr="00D01B67" w:rsidRDefault="00D01B67" w:rsidP="00D01B67">
            <w:pPr>
              <w:tabs>
                <w:tab w:val="left" w:pos="284"/>
              </w:tabs>
              <w:rPr>
                <w:rFonts w:ascii="Times New Roman" w:eastAsia="Calibri" w:hAnsi="Times New Roman" w:cs="Times New Roman"/>
                <w:sz w:val="12"/>
                <w:szCs w:val="12"/>
              </w:rPr>
            </w:pPr>
          </w:p>
        </w:tc>
      </w:tr>
      <w:tr w:rsidR="00D01B67" w:rsidRPr="00D01B67" w:rsidTr="00CC718F">
        <w:trPr>
          <w:trHeight w:val="20"/>
        </w:trPr>
        <w:tc>
          <w:tcPr>
            <w:tcW w:w="346" w:type="dxa"/>
          </w:tcPr>
          <w:p w:rsidR="00D01B67" w:rsidRPr="00D01B67" w:rsidRDefault="00D01B67" w:rsidP="00D01B67">
            <w:pPr>
              <w:tabs>
                <w:tab w:val="left" w:pos="284"/>
              </w:tabs>
              <w:rPr>
                <w:rFonts w:ascii="Times New Roman" w:eastAsia="Calibri" w:hAnsi="Times New Roman" w:cs="Times New Roman"/>
                <w:sz w:val="12"/>
                <w:szCs w:val="12"/>
              </w:rPr>
            </w:pPr>
          </w:p>
        </w:tc>
        <w:tc>
          <w:tcPr>
            <w:tcW w:w="7167" w:type="dxa"/>
            <w:gridSpan w:val="10"/>
            <w:noWrap/>
            <w:hideMark/>
          </w:tcPr>
          <w:p w:rsidR="00D01B67" w:rsidRPr="00D01B67" w:rsidRDefault="00D01B67" w:rsidP="00D01B67">
            <w:pPr>
              <w:tabs>
                <w:tab w:val="left" w:pos="284"/>
              </w:tabs>
              <w:rPr>
                <w:rFonts w:ascii="Times New Roman" w:eastAsia="Calibri" w:hAnsi="Times New Roman" w:cs="Times New Roman"/>
                <w:bCs/>
                <w:sz w:val="12"/>
                <w:szCs w:val="12"/>
              </w:rPr>
            </w:pPr>
            <w:r w:rsidRPr="00D01B67">
              <w:rPr>
                <w:rFonts w:ascii="Times New Roman" w:eastAsia="Calibri" w:hAnsi="Times New Roman" w:cs="Times New Roman"/>
                <w:bCs/>
                <w:sz w:val="12"/>
                <w:szCs w:val="12"/>
              </w:rPr>
              <w:t>1. Организация и  проведение спортивных и спортивно-массовых мероприятий и участие в них</w:t>
            </w:r>
          </w:p>
        </w:tc>
      </w:tr>
      <w:tr w:rsidR="00CC718F" w:rsidRPr="00D01B67" w:rsidTr="00CC718F">
        <w:trPr>
          <w:trHeight w:val="20"/>
        </w:trPr>
        <w:tc>
          <w:tcPr>
            <w:tcW w:w="346" w:type="dxa"/>
            <w:hideMark/>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1.1</w:t>
            </w:r>
          </w:p>
        </w:tc>
        <w:tc>
          <w:tcPr>
            <w:tcW w:w="1639" w:type="dxa"/>
            <w:hideMark/>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Организация и проведение спортивных и спортивно-массовых мероприятий и участие в них</w:t>
            </w:r>
          </w:p>
        </w:tc>
        <w:tc>
          <w:tcPr>
            <w:tcW w:w="567" w:type="dxa"/>
            <w:hideMark/>
          </w:tcPr>
          <w:p w:rsidR="00D01B67" w:rsidRPr="00D01B67" w:rsidRDefault="00D01B67" w:rsidP="00CC718F">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3433158,70</w:t>
            </w:r>
          </w:p>
        </w:tc>
        <w:tc>
          <w:tcPr>
            <w:tcW w:w="567" w:type="dxa"/>
            <w:hideMark/>
          </w:tcPr>
          <w:p w:rsidR="00D01B67" w:rsidRPr="00D01B67" w:rsidRDefault="00D01B67" w:rsidP="00CC718F">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910000,00</w:t>
            </w:r>
          </w:p>
        </w:tc>
        <w:tc>
          <w:tcPr>
            <w:tcW w:w="623" w:type="dxa"/>
            <w:hideMark/>
          </w:tcPr>
          <w:p w:rsidR="00D01B67" w:rsidRPr="00D01B67" w:rsidRDefault="00D01B67" w:rsidP="00CC718F">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2853280,00</w:t>
            </w:r>
          </w:p>
        </w:tc>
        <w:tc>
          <w:tcPr>
            <w:tcW w:w="577" w:type="dxa"/>
            <w:hideMark/>
          </w:tcPr>
          <w:p w:rsidR="00D01B67" w:rsidRPr="00D01B67" w:rsidRDefault="00CC718F" w:rsidP="00D01B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500</w:t>
            </w:r>
            <w:r w:rsidR="00D01B67" w:rsidRPr="00D01B67">
              <w:rPr>
                <w:rFonts w:ascii="Times New Roman" w:eastAsia="Calibri" w:hAnsi="Times New Roman" w:cs="Times New Roman"/>
                <w:sz w:val="12"/>
                <w:szCs w:val="12"/>
              </w:rPr>
              <w:t>000,00</w:t>
            </w:r>
          </w:p>
        </w:tc>
        <w:tc>
          <w:tcPr>
            <w:tcW w:w="501" w:type="dxa"/>
            <w:hideMark/>
          </w:tcPr>
          <w:p w:rsidR="00D01B67" w:rsidRPr="00D01B67" w:rsidRDefault="00CC718F" w:rsidP="00D01B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290</w:t>
            </w:r>
            <w:r w:rsidR="00D01B67" w:rsidRPr="00D01B67">
              <w:rPr>
                <w:rFonts w:ascii="Times New Roman" w:eastAsia="Calibri" w:hAnsi="Times New Roman" w:cs="Times New Roman"/>
                <w:sz w:val="12"/>
                <w:szCs w:val="12"/>
              </w:rPr>
              <w:t>000,00</w:t>
            </w:r>
          </w:p>
        </w:tc>
        <w:tc>
          <w:tcPr>
            <w:tcW w:w="567" w:type="dxa"/>
            <w:hideMark/>
          </w:tcPr>
          <w:p w:rsidR="00D01B67" w:rsidRPr="00D01B67" w:rsidRDefault="00CC718F" w:rsidP="00D01B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2972</w:t>
            </w:r>
            <w:r w:rsidR="00D01B67" w:rsidRPr="00D01B67">
              <w:rPr>
                <w:rFonts w:ascii="Times New Roman" w:eastAsia="Calibri" w:hAnsi="Times New Roman" w:cs="Times New Roman"/>
                <w:sz w:val="12"/>
                <w:szCs w:val="12"/>
              </w:rPr>
              <w:t>632,00</w:t>
            </w:r>
          </w:p>
        </w:tc>
        <w:tc>
          <w:tcPr>
            <w:tcW w:w="425" w:type="dxa"/>
            <w:hideMark/>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0,00</w:t>
            </w:r>
          </w:p>
        </w:tc>
        <w:tc>
          <w:tcPr>
            <w:tcW w:w="567" w:type="dxa"/>
            <w:noWrap/>
            <w:hideMark/>
          </w:tcPr>
          <w:p w:rsidR="00D01B67" w:rsidRPr="00D01B67" w:rsidRDefault="00CC718F" w:rsidP="00D01B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10959</w:t>
            </w:r>
            <w:r w:rsidR="00D01B67" w:rsidRPr="00D01B67">
              <w:rPr>
                <w:rFonts w:ascii="Times New Roman" w:eastAsia="Calibri" w:hAnsi="Times New Roman" w:cs="Times New Roman"/>
                <w:sz w:val="12"/>
                <w:szCs w:val="12"/>
              </w:rPr>
              <w:t>070,70</w:t>
            </w:r>
          </w:p>
        </w:tc>
        <w:tc>
          <w:tcPr>
            <w:tcW w:w="1134" w:type="dxa"/>
            <w:hideMark/>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Администрация м.р.Сергиевский,МКУ "УСТиМП"</w:t>
            </w:r>
          </w:p>
        </w:tc>
      </w:tr>
      <w:tr w:rsidR="00CC718F" w:rsidRPr="00D01B67" w:rsidTr="00CC718F">
        <w:trPr>
          <w:trHeight w:val="20"/>
        </w:trPr>
        <w:tc>
          <w:tcPr>
            <w:tcW w:w="1985" w:type="dxa"/>
            <w:gridSpan w:val="2"/>
            <w:hideMark/>
          </w:tcPr>
          <w:p w:rsidR="00D01B67" w:rsidRPr="00D01B67" w:rsidRDefault="00D01B67" w:rsidP="00D01B67">
            <w:pPr>
              <w:tabs>
                <w:tab w:val="left" w:pos="284"/>
              </w:tabs>
              <w:rPr>
                <w:rFonts w:ascii="Times New Roman" w:eastAsia="Calibri" w:hAnsi="Times New Roman" w:cs="Times New Roman"/>
                <w:bCs/>
                <w:sz w:val="12"/>
                <w:szCs w:val="12"/>
              </w:rPr>
            </w:pPr>
            <w:r w:rsidRPr="00D01B67">
              <w:rPr>
                <w:rFonts w:ascii="Times New Roman" w:eastAsia="Calibri" w:hAnsi="Times New Roman" w:cs="Times New Roman"/>
                <w:bCs/>
                <w:sz w:val="12"/>
                <w:szCs w:val="12"/>
              </w:rPr>
              <w:t>ИТОГО по разделу 1</w:t>
            </w:r>
          </w:p>
        </w:tc>
        <w:tc>
          <w:tcPr>
            <w:tcW w:w="567" w:type="dxa"/>
            <w:hideMark/>
          </w:tcPr>
          <w:p w:rsidR="00D01B67" w:rsidRPr="00D01B67" w:rsidRDefault="00CC718F" w:rsidP="00D01B67">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3433</w:t>
            </w:r>
            <w:r w:rsidR="00D01B67" w:rsidRPr="00D01B67">
              <w:rPr>
                <w:rFonts w:ascii="Times New Roman" w:eastAsia="Calibri" w:hAnsi="Times New Roman" w:cs="Times New Roman"/>
                <w:bCs/>
                <w:sz w:val="12"/>
                <w:szCs w:val="12"/>
              </w:rPr>
              <w:t>158,70</w:t>
            </w:r>
          </w:p>
        </w:tc>
        <w:tc>
          <w:tcPr>
            <w:tcW w:w="567" w:type="dxa"/>
            <w:hideMark/>
          </w:tcPr>
          <w:p w:rsidR="00D01B67" w:rsidRPr="00D01B67" w:rsidRDefault="00CC718F" w:rsidP="00D01B67">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910</w:t>
            </w:r>
            <w:r w:rsidR="00D01B67" w:rsidRPr="00D01B67">
              <w:rPr>
                <w:rFonts w:ascii="Times New Roman" w:eastAsia="Calibri" w:hAnsi="Times New Roman" w:cs="Times New Roman"/>
                <w:bCs/>
                <w:sz w:val="12"/>
                <w:szCs w:val="12"/>
              </w:rPr>
              <w:t>000,00</w:t>
            </w:r>
          </w:p>
        </w:tc>
        <w:tc>
          <w:tcPr>
            <w:tcW w:w="623" w:type="dxa"/>
            <w:hideMark/>
          </w:tcPr>
          <w:p w:rsidR="00D01B67" w:rsidRPr="00D01B67" w:rsidRDefault="00CC718F" w:rsidP="00D01B67">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2853</w:t>
            </w:r>
            <w:r w:rsidR="00D01B67" w:rsidRPr="00D01B67">
              <w:rPr>
                <w:rFonts w:ascii="Times New Roman" w:eastAsia="Calibri" w:hAnsi="Times New Roman" w:cs="Times New Roman"/>
                <w:bCs/>
                <w:sz w:val="12"/>
                <w:szCs w:val="12"/>
              </w:rPr>
              <w:t>280,00</w:t>
            </w:r>
          </w:p>
        </w:tc>
        <w:tc>
          <w:tcPr>
            <w:tcW w:w="577" w:type="dxa"/>
            <w:hideMark/>
          </w:tcPr>
          <w:p w:rsidR="00D01B67" w:rsidRPr="00D01B67" w:rsidRDefault="00CC718F" w:rsidP="00D01B67">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500</w:t>
            </w:r>
            <w:r w:rsidR="00D01B67" w:rsidRPr="00D01B67">
              <w:rPr>
                <w:rFonts w:ascii="Times New Roman" w:eastAsia="Calibri" w:hAnsi="Times New Roman" w:cs="Times New Roman"/>
                <w:bCs/>
                <w:sz w:val="12"/>
                <w:szCs w:val="12"/>
              </w:rPr>
              <w:t>000,00</w:t>
            </w:r>
          </w:p>
        </w:tc>
        <w:tc>
          <w:tcPr>
            <w:tcW w:w="501" w:type="dxa"/>
            <w:hideMark/>
          </w:tcPr>
          <w:p w:rsidR="00D01B67" w:rsidRPr="00D01B67" w:rsidRDefault="00CC718F" w:rsidP="00D01B67">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290</w:t>
            </w:r>
            <w:r w:rsidR="00D01B67" w:rsidRPr="00D01B67">
              <w:rPr>
                <w:rFonts w:ascii="Times New Roman" w:eastAsia="Calibri" w:hAnsi="Times New Roman" w:cs="Times New Roman"/>
                <w:bCs/>
                <w:sz w:val="12"/>
                <w:szCs w:val="12"/>
              </w:rPr>
              <w:t>000,00</w:t>
            </w:r>
          </w:p>
        </w:tc>
        <w:tc>
          <w:tcPr>
            <w:tcW w:w="567" w:type="dxa"/>
            <w:hideMark/>
          </w:tcPr>
          <w:p w:rsidR="00D01B67" w:rsidRPr="00D01B67" w:rsidRDefault="00CC718F" w:rsidP="00D01B67">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2972</w:t>
            </w:r>
            <w:r w:rsidR="00D01B67" w:rsidRPr="00D01B67">
              <w:rPr>
                <w:rFonts w:ascii="Times New Roman" w:eastAsia="Calibri" w:hAnsi="Times New Roman" w:cs="Times New Roman"/>
                <w:bCs/>
                <w:sz w:val="12"/>
                <w:szCs w:val="12"/>
              </w:rPr>
              <w:t>632,00</w:t>
            </w:r>
          </w:p>
        </w:tc>
        <w:tc>
          <w:tcPr>
            <w:tcW w:w="425" w:type="dxa"/>
            <w:hideMark/>
          </w:tcPr>
          <w:p w:rsidR="00D01B67" w:rsidRPr="00D01B67" w:rsidRDefault="00D01B67" w:rsidP="00D01B67">
            <w:pPr>
              <w:tabs>
                <w:tab w:val="left" w:pos="284"/>
              </w:tabs>
              <w:rPr>
                <w:rFonts w:ascii="Times New Roman" w:eastAsia="Calibri" w:hAnsi="Times New Roman" w:cs="Times New Roman"/>
                <w:bCs/>
                <w:sz w:val="12"/>
                <w:szCs w:val="12"/>
              </w:rPr>
            </w:pPr>
            <w:r w:rsidRPr="00D01B67">
              <w:rPr>
                <w:rFonts w:ascii="Times New Roman" w:eastAsia="Calibri" w:hAnsi="Times New Roman" w:cs="Times New Roman"/>
                <w:bCs/>
                <w:sz w:val="12"/>
                <w:szCs w:val="12"/>
              </w:rPr>
              <w:t>0,00</w:t>
            </w:r>
          </w:p>
        </w:tc>
        <w:tc>
          <w:tcPr>
            <w:tcW w:w="567" w:type="dxa"/>
            <w:noWrap/>
            <w:hideMark/>
          </w:tcPr>
          <w:p w:rsidR="00D01B67" w:rsidRPr="00D01B67" w:rsidRDefault="00CC718F" w:rsidP="00D01B67">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10959</w:t>
            </w:r>
            <w:r w:rsidR="00D01B67" w:rsidRPr="00D01B67">
              <w:rPr>
                <w:rFonts w:ascii="Times New Roman" w:eastAsia="Calibri" w:hAnsi="Times New Roman" w:cs="Times New Roman"/>
                <w:bCs/>
                <w:sz w:val="12"/>
                <w:szCs w:val="12"/>
              </w:rPr>
              <w:t>070,70</w:t>
            </w:r>
          </w:p>
        </w:tc>
        <w:tc>
          <w:tcPr>
            <w:tcW w:w="1134" w:type="dxa"/>
            <w:noWrap/>
            <w:hideMark/>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 </w:t>
            </w:r>
          </w:p>
        </w:tc>
      </w:tr>
      <w:tr w:rsidR="00CC718F" w:rsidRPr="00D01B67" w:rsidTr="00CC718F">
        <w:trPr>
          <w:trHeight w:val="20"/>
        </w:trPr>
        <w:tc>
          <w:tcPr>
            <w:tcW w:w="1985" w:type="dxa"/>
            <w:gridSpan w:val="2"/>
            <w:noWrap/>
            <w:hideMark/>
          </w:tcPr>
          <w:p w:rsidR="00D01B67" w:rsidRPr="00D01B67" w:rsidRDefault="00D01B67" w:rsidP="00D01B67">
            <w:pPr>
              <w:tabs>
                <w:tab w:val="left" w:pos="284"/>
              </w:tabs>
              <w:rPr>
                <w:rFonts w:ascii="Times New Roman" w:eastAsia="Calibri" w:hAnsi="Times New Roman" w:cs="Times New Roman"/>
                <w:bCs/>
                <w:sz w:val="12"/>
                <w:szCs w:val="12"/>
              </w:rPr>
            </w:pPr>
            <w:r w:rsidRPr="00D01B67">
              <w:rPr>
                <w:rFonts w:ascii="Times New Roman" w:eastAsia="Calibri" w:hAnsi="Times New Roman" w:cs="Times New Roman"/>
                <w:bCs/>
                <w:sz w:val="12"/>
                <w:szCs w:val="12"/>
              </w:rPr>
              <w:t>В том числе: Администрация м.р.Сергиевский</w:t>
            </w:r>
          </w:p>
        </w:tc>
        <w:tc>
          <w:tcPr>
            <w:tcW w:w="567" w:type="dxa"/>
            <w:hideMark/>
          </w:tcPr>
          <w:p w:rsidR="00D01B67" w:rsidRPr="00D01B67" w:rsidRDefault="00CC718F" w:rsidP="00D01B67">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3322</w:t>
            </w:r>
            <w:r w:rsidR="00D01B67" w:rsidRPr="00D01B67">
              <w:rPr>
                <w:rFonts w:ascii="Times New Roman" w:eastAsia="Calibri" w:hAnsi="Times New Roman" w:cs="Times New Roman"/>
                <w:bCs/>
                <w:sz w:val="12"/>
                <w:szCs w:val="12"/>
              </w:rPr>
              <w:t>621,70</w:t>
            </w:r>
          </w:p>
        </w:tc>
        <w:tc>
          <w:tcPr>
            <w:tcW w:w="567" w:type="dxa"/>
            <w:hideMark/>
          </w:tcPr>
          <w:p w:rsidR="00D01B67" w:rsidRPr="00D01B67" w:rsidRDefault="00CC718F" w:rsidP="00D01B67">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910</w:t>
            </w:r>
            <w:r w:rsidR="00D01B67" w:rsidRPr="00D01B67">
              <w:rPr>
                <w:rFonts w:ascii="Times New Roman" w:eastAsia="Calibri" w:hAnsi="Times New Roman" w:cs="Times New Roman"/>
                <w:bCs/>
                <w:sz w:val="12"/>
                <w:szCs w:val="12"/>
              </w:rPr>
              <w:t>000,00</w:t>
            </w:r>
          </w:p>
        </w:tc>
        <w:tc>
          <w:tcPr>
            <w:tcW w:w="623" w:type="dxa"/>
            <w:hideMark/>
          </w:tcPr>
          <w:p w:rsidR="00D01B67" w:rsidRPr="00D01B67" w:rsidRDefault="00CC718F" w:rsidP="00D01B67">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2853</w:t>
            </w:r>
            <w:r w:rsidR="00D01B67" w:rsidRPr="00D01B67">
              <w:rPr>
                <w:rFonts w:ascii="Times New Roman" w:eastAsia="Calibri" w:hAnsi="Times New Roman" w:cs="Times New Roman"/>
                <w:bCs/>
                <w:sz w:val="12"/>
                <w:szCs w:val="12"/>
              </w:rPr>
              <w:t>280,00</w:t>
            </w:r>
          </w:p>
        </w:tc>
        <w:tc>
          <w:tcPr>
            <w:tcW w:w="577" w:type="dxa"/>
            <w:hideMark/>
          </w:tcPr>
          <w:p w:rsidR="00D01B67" w:rsidRPr="00D01B67" w:rsidRDefault="00CC718F" w:rsidP="00D01B67">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500</w:t>
            </w:r>
            <w:r w:rsidR="00D01B67" w:rsidRPr="00D01B67">
              <w:rPr>
                <w:rFonts w:ascii="Times New Roman" w:eastAsia="Calibri" w:hAnsi="Times New Roman" w:cs="Times New Roman"/>
                <w:bCs/>
                <w:sz w:val="12"/>
                <w:szCs w:val="12"/>
              </w:rPr>
              <w:t>000,00</w:t>
            </w:r>
          </w:p>
        </w:tc>
        <w:tc>
          <w:tcPr>
            <w:tcW w:w="501" w:type="dxa"/>
            <w:hideMark/>
          </w:tcPr>
          <w:p w:rsidR="00D01B67" w:rsidRPr="00D01B67" w:rsidRDefault="00CC718F" w:rsidP="00D01B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290</w:t>
            </w:r>
            <w:r w:rsidR="00D01B67" w:rsidRPr="00D01B67">
              <w:rPr>
                <w:rFonts w:ascii="Times New Roman" w:eastAsia="Calibri" w:hAnsi="Times New Roman" w:cs="Times New Roman"/>
                <w:sz w:val="12"/>
                <w:szCs w:val="12"/>
              </w:rPr>
              <w:t>000,00</w:t>
            </w:r>
          </w:p>
        </w:tc>
        <w:tc>
          <w:tcPr>
            <w:tcW w:w="567" w:type="dxa"/>
            <w:hideMark/>
          </w:tcPr>
          <w:p w:rsidR="00D01B67" w:rsidRPr="00D01B67" w:rsidRDefault="00CC718F" w:rsidP="00CC718F">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D01B67" w:rsidRPr="00D01B67">
              <w:rPr>
                <w:rFonts w:ascii="Times New Roman" w:eastAsia="Calibri" w:hAnsi="Times New Roman" w:cs="Times New Roman"/>
                <w:bCs/>
                <w:sz w:val="12"/>
                <w:szCs w:val="12"/>
              </w:rPr>
              <w:t>972632,00</w:t>
            </w:r>
          </w:p>
        </w:tc>
        <w:tc>
          <w:tcPr>
            <w:tcW w:w="425" w:type="dxa"/>
            <w:hideMark/>
          </w:tcPr>
          <w:p w:rsidR="00D01B67" w:rsidRPr="00D01B67" w:rsidRDefault="00D01B67" w:rsidP="00D01B67">
            <w:pPr>
              <w:tabs>
                <w:tab w:val="left" w:pos="284"/>
              </w:tabs>
              <w:rPr>
                <w:rFonts w:ascii="Times New Roman" w:eastAsia="Calibri" w:hAnsi="Times New Roman" w:cs="Times New Roman"/>
                <w:bCs/>
                <w:sz w:val="12"/>
                <w:szCs w:val="12"/>
              </w:rPr>
            </w:pPr>
            <w:r w:rsidRPr="00D01B67">
              <w:rPr>
                <w:rFonts w:ascii="Times New Roman" w:eastAsia="Calibri" w:hAnsi="Times New Roman" w:cs="Times New Roman"/>
                <w:bCs/>
                <w:sz w:val="12"/>
                <w:szCs w:val="12"/>
              </w:rPr>
              <w:t>0,00</w:t>
            </w:r>
          </w:p>
        </w:tc>
        <w:tc>
          <w:tcPr>
            <w:tcW w:w="567" w:type="dxa"/>
            <w:noWrap/>
            <w:hideMark/>
          </w:tcPr>
          <w:p w:rsidR="00D01B67" w:rsidRPr="00D01B67" w:rsidRDefault="00D01B67" w:rsidP="00D01B67">
            <w:pPr>
              <w:tabs>
                <w:tab w:val="left" w:pos="284"/>
              </w:tabs>
              <w:rPr>
                <w:rFonts w:ascii="Times New Roman" w:eastAsia="Calibri" w:hAnsi="Times New Roman" w:cs="Times New Roman"/>
                <w:bCs/>
                <w:sz w:val="12"/>
                <w:szCs w:val="12"/>
              </w:rPr>
            </w:pPr>
            <w:r w:rsidRPr="00D01B67">
              <w:rPr>
                <w:rFonts w:ascii="Times New Roman" w:eastAsia="Calibri" w:hAnsi="Times New Roman" w:cs="Times New Roman"/>
                <w:bCs/>
                <w:sz w:val="12"/>
                <w:szCs w:val="12"/>
              </w:rPr>
              <w:t>10 848 533,70</w:t>
            </w:r>
          </w:p>
        </w:tc>
        <w:tc>
          <w:tcPr>
            <w:tcW w:w="1134" w:type="dxa"/>
            <w:noWrap/>
            <w:hideMark/>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 </w:t>
            </w:r>
          </w:p>
        </w:tc>
      </w:tr>
      <w:tr w:rsidR="00CC718F" w:rsidRPr="00D01B67" w:rsidTr="00CC718F">
        <w:trPr>
          <w:trHeight w:val="20"/>
        </w:trPr>
        <w:tc>
          <w:tcPr>
            <w:tcW w:w="1985" w:type="dxa"/>
            <w:gridSpan w:val="2"/>
            <w:noWrap/>
            <w:hideMark/>
          </w:tcPr>
          <w:p w:rsidR="00D01B67" w:rsidRPr="00D01B67" w:rsidRDefault="00D01B67" w:rsidP="00D01B67">
            <w:pPr>
              <w:tabs>
                <w:tab w:val="left" w:pos="284"/>
              </w:tabs>
              <w:rPr>
                <w:rFonts w:ascii="Times New Roman" w:eastAsia="Calibri" w:hAnsi="Times New Roman" w:cs="Times New Roman"/>
                <w:bCs/>
                <w:sz w:val="12"/>
                <w:szCs w:val="12"/>
              </w:rPr>
            </w:pPr>
            <w:r w:rsidRPr="00D01B67">
              <w:rPr>
                <w:rFonts w:ascii="Times New Roman" w:eastAsia="Calibri" w:hAnsi="Times New Roman" w:cs="Times New Roman"/>
                <w:bCs/>
                <w:sz w:val="12"/>
                <w:szCs w:val="12"/>
              </w:rPr>
              <w:t>МКУ "УСТ и МП"</w:t>
            </w:r>
          </w:p>
        </w:tc>
        <w:tc>
          <w:tcPr>
            <w:tcW w:w="567" w:type="dxa"/>
            <w:hideMark/>
          </w:tcPr>
          <w:p w:rsidR="00D01B67" w:rsidRPr="00D01B67" w:rsidRDefault="00CC718F" w:rsidP="00D01B67">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110</w:t>
            </w:r>
            <w:r w:rsidR="00D01B67" w:rsidRPr="00D01B67">
              <w:rPr>
                <w:rFonts w:ascii="Times New Roman" w:eastAsia="Calibri" w:hAnsi="Times New Roman" w:cs="Times New Roman"/>
                <w:bCs/>
                <w:sz w:val="12"/>
                <w:szCs w:val="12"/>
              </w:rPr>
              <w:t>537,00</w:t>
            </w:r>
          </w:p>
        </w:tc>
        <w:tc>
          <w:tcPr>
            <w:tcW w:w="567" w:type="dxa"/>
            <w:hideMark/>
          </w:tcPr>
          <w:p w:rsidR="00D01B67" w:rsidRPr="00D01B67" w:rsidRDefault="00D01B67" w:rsidP="00D01B67">
            <w:pPr>
              <w:tabs>
                <w:tab w:val="left" w:pos="284"/>
              </w:tabs>
              <w:rPr>
                <w:rFonts w:ascii="Times New Roman" w:eastAsia="Calibri" w:hAnsi="Times New Roman" w:cs="Times New Roman"/>
                <w:bCs/>
                <w:sz w:val="12"/>
                <w:szCs w:val="12"/>
              </w:rPr>
            </w:pPr>
            <w:r w:rsidRPr="00D01B67">
              <w:rPr>
                <w:rFonts w:ascii="Times New Roman" w:eastAsia="Calibri" w:hAnsi="Times New Roman" w:cs="Times New Roman"/>
                <w:bCs/>
                <w:sz w:val="12"/>
                <w:szCs w:val="12"/>
              </w:rPr>
              <w:t>0,00</w:t>
            </w:r>
          </w:p>
        </w:tc>
        <w:tc>
          <w:tcPr>
            <w:tcW w:w="623" w:type="dxa"/>
            <w:hideMark/>
          </w:tcPr>
          <w:p w:rsidR="00D01B67" w:rsidRPr="00D01B67" w:rsidRDefault="00D01B67" w:rsidP="00D01B67">
            <w:pPr>
              <w:tabs>
                <w:tab w:val="left" w:pos="284"/>
              </w:tabs>
              <w:rPr>
                <w:rFonts w:ascii="Times New Roman" w:eastAsia="Calibri" w:hAnsi="Times New Roman" w:cs="Times New Roman"/>
                <w:bCs/>
                <w:sz w:val="12"/>
                <w:szCs w:val="12"/>
              </w:rPr>
            </w:pPr>
            <w:r w:rsidRPr="00D01B67">
              <w:rPr>
                <w:rFonts w:ascii="Times New Roman" w:eastAsia="Calibri" w:hAnsi="Times New Roman" w:cs="Times New Roman"/>
                <w:bCs/>
                <w:sz w:val="12"/>
                <w:szCs w:val="12"/>
              </w:rPr>
              <w:t>0,00</w:t>
            </w:r>
          </w:p>
        </w:tc>
        <w:tc>
          <w:tcPr>
            <w:tcW w:w="577" w:type="dxa"/>
            <w:hideMark/>
          </w:tcPr>
          <w:p w:rsidR="00D01B67" w:rsidRPr="00D01B67" w:rsidRDefault="00D01B67" w:rsidP="00D01B67">
            <w:pPr>
              <w:tabs>
                <w:tab w:val="left" w:pos="284"/>
              </w:tabs>
              <w:rPr>
                <w:rFonts w:ascii="Times New Roman" w:eastAsia="Calibri" w:hAnsi="Times New Roman" w:cs="Times New Roman"/>
                <w:bCs/>
                <w:sz w:val="12"/>
                <w:szCs w:val="12"/>
              </w:rPr>
            </w:pPr>
            <w:r w:rsidRPr="00D01B67">
              <w:rPr>
                <w:rFonts w:ascii="Times New Roman" w:eastAsia="Calibri" w:hAnsi="Times New Roman" w:cs="Times New Roman"/>
                <w:bCs/>
                <w:sz w:val="12"/>
                <w:szCs w:val="12"/>
              </w:rPr>
              <w:t>0,00</w:t>
            </w:r>
          </w:p>
        </w:tc>
        <w:tc>
          <w:tcPr>
            <w:tcW w:w="501" w:type="dxa"/>
            <w:hideMark/>
          </w:tcPr>
          <w:p w:rsidR="00D01B67" w:rsidRPr="00D01B67" w:rsidRDefault="00D01B67" w:rsidP="00D01B67">
            <w:pPr>
              <w:tabs>
                <w:tab w:val="left" w:pos="284"/>
              </w:tabs>
              <w:rPr>
                <w:rFonts w:ascii="Times New Roman" w:eastAsia="Calibri" w:hAnsi="Times New Roman" w:cs="Times New Roman"/>
                <w:bCs/>
                <w:sz w:val="12"/>
                <w:szCs w:val="12"/>
              </w:rPr>
            </w:pPr>
            <w:r w:rsidRPr="00D01B67">
              <w:rPr>
                <w:rFonts w:ascii="Times New Roman" w:eastAsia="Calibri" w:hAnsi="Times New Roman" w:cs="Times New Roman"/>
                <w:bCs/>
                <w:sz w:val="12"/>
                <w:szCs w:val="12"/>
              </w:rPr>
              <w:t>0,00</w:t>
            </w:r>
          </w:p>
        </w:tc>
        <w:tc>
          <w:tcPr>
            <w:tcW w:w="567" w:type="dxa"/>
            <w:hideMark/>
          </w:tcPr>
          <w:p w:rsidR="00D01B67" w:rsidRPr="00D01B67" w:rsidRDefault="00D01B67" w:rsidP="00D01B67">
            <w:pPr>
              <w:tabs>
                <w:tab w:val="left" w:pos="284"/>
              </w:tabs>
              <w:rPr>
                <w:rFonts w:ascii="Times New Roman" w:eastAsia="Calibri" w:hAnsi="Times New Roman" w:cs="Times New Roman"/>
                <w:bCs/>
                <w:sz w:val="12"/>
                <w:szCs w:val="12"/>
              </w:rPr>
            </w:pPr>
            <w:r w:rsidRPr="00D01B67">
              <w:rPr>
                <w:rFonts w:ascii="Times New Roman" w:eastAsia="Calibri" w:hAnsi="Times New Roman" w:cs="Times New Roman"/>
                <w:bCs/>
                <w:sz w:val="12"/>
                <w:szCs w:val="12"/>
              </w:rPr>
              <w:t>0,00</w:t>
            </w:r>
          </w:p>
        </w:tc>
        <w:tc>
          <w:tcPr>
            <w:tcW w:w="425" w:type="dxa"/>
            <w:hideMark/>
          </w:tcPr>
          <w:p w:rsidR="00D01B67" w:rsidRPr="00D01B67" w:rsidRDefault="00D01B67" w:rsidP="00D01B67">
            <w:pPr>
              <w:tabs>
                <w:tab w:val="left" w:pos="284"/>
              </w:tabs>
              <w:rPr>
                <w:rFonts w:ascii="Times New Roman" w:eastAsia="Calibri" w:hAnsi="Times New Roman" w:cs="Times New Roman"/>
                <w:bCs/>
                <w:sz w:val="12"/>
                <w:szCs w:val="12"/>
              </w:rPr>
            </w:pPr>
            <w:r w:rsidRPr="00D01B67">
              <w:rPr>
                <w:rFonts w:ascii="Times New Roman" w:eastAsia="Calibri" w:hAnsi="Times New Roman" w:cs="Times New Roman"/>
                <w:bCs/>
                <w:sz w:val="12"/>
                <w:szCs w:val="12"/>
              </w:rPr>
              <w:t>0,00</w:t>
            </w:r>
          </w:p>
        </w:tc>
        <w:tc>
          <w:tcPr>
            <w:tcW w:w="567" w:type="dxa"/>
            <w:noWrap/>
            <w:hideMark/>
          </w:tcPr>
          <w:p w:rsidR="00D01B67" w:rsidRPr="00D01B67" w:rsidRDefault="00CC718F" w:rsidP="00D01B67">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110</w:t>
            </w:r>
            <w:r w:rsidR="00D01B67" w:rsidRPr="00D01B67">
              <w:rPr>
                <w:rFonts w:ascii="Times New Roman" w:eastAsia="Calibri" w:hAnsi="Times New Roman" w:cs="Times New Roman"/>
                <w:bCs/>
                <w:sz w:val="12"/>
                <w:szCs w:val="12"/>
              </w:rPr>
              <w:t>537,00</w:t>
            </w:r>
          </w:p>
        </w:tc>
        <w:tc>
          <w:tcPr>
            <w:tcW w:w="1134" w:type="dxa"/>
            <w:noWrap/>
            <w:hideMark/>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 </w:t>
            </w:r>
          </w:p>
        </w:tc>
      </w:tr>
      <w:tr w:rsidR="00D01B67" w:rsidRPr="00D01B67" w:rsidTr="00CC718F">
        <w:trPr>
          <w:trHeight w:val="20"/>
        </w:trPr>
        <w:tc>
          <w:tcPr>
            <w:tcW w:w="7513" w:type="dxa"/>
            <w:gridSpan w:val="11"/>
            <w:noWrap/>
            <w:hideMark/>
          </w:tcPr>
          <w:p w:rsidR="00D01B67" w:rsidRPr="00D01B67" w:rsidRDefault="00D01B67" w:rsidP="00D01B67">
            <w:pPr>
              <w:tabs>
                <w:tab w:val="left" w:pos="284"/>
              </w:tabs>
              <w:rPr>
                <w:rFonts w:ascii="Times New Roman" w:eastAsia="Calibri" w:hAnsi="Times New Roman" w:cs="Times New Roman"/>
                <w:bCs/>
                <w:sz w:val="12"/>
                <w:szCs w:val="12"/>
              </w:rPr>
            </w:pPr>
            <w:r w:rsidRPr="00D01B67">
              <w:rPr>
                <w:rFonts w:ascii="Times New Roman" w:eastAsia="Calibri" w:hAnsi="Times New Roman" w:cs="Times New Roman"/>
                <w:bCs/>
                <w:sz w:val="12"/>
                <w:szCs w:val="12"/>
              </w:rPr>
              <w:t>2. Стимулирование развития спорта</w:t>
            </w:r>
          </w:p>
        </w:tc>
      </w:tr>
      <w:tr w:rsidR="00CC718F" w:rsidRPr="00D01B67" w:rsidTr="00CC718F">
        <w:trPr>
          <w:trHeight w:val="20"/>
        </w:trPr>
        <w:tc>
          <w:tcPr>
            <w:tcW w:w="346" w:type="dxa"/>
            <w:noWrap/>
            <w:hideMark/>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2.1</w:t>
            </w:r>
          </w:p>
        </w:tc>
        <w:tc>
          <w:tcPr>
            <w:tcW w:w="1639" w:type="dxa"/>
            <w:hideMark/>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Премия администрации района спортсменам, руководителям, тренерам, учителям физкультуры.</w:t>
            </w:r>
          </w:p>
        </w:tc>
        <w:tc>
          <w:tcPr>
            <w:tcW w:w="567" w:type="dxa"/>
            <w:noWrap/>
            <w:hideMark/>
          </w:tcPr>
          <w:p w:rsidR="00D01B67" w:rsidRPr="00D01B67" w:rsidRDefault="00CC718F" w:rsidP="00D01B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360</w:t>
            </w:r>
            <w:r w:rsidR="00D01B67" w:rsidRPr="00D01B67">
              <w:rPr>
                <w:rFonts w:ascii="Times New Roman" w:eastAsia="Calibri" w:hAnsi="Times New Roman" w:cs="Times New Roman"/>
                <w:sz w:val="12"/>
                <w:szCs w:val="12"/>
              </w:rPr>
              <w:t>000,00</w:t>
            </w:r>
          </w:p>
        </w:tc>
        <w:tc>
          <w:tcPr>
            <w:tcW w:w="567" w:type="dxa"/>
            <w:noWrap/>
            <w:hideMark/>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0,00</w:t>
            </w:r>
          </w:p>
        </w:tc>
        <w:tc>
          <w:tcPr>
            <w:tcW w:w="623" w:type="dxa"/>
            <w:noWrap/>
            <w:hideMark/>
          </w:tcPr>
          <w:p w:rsidR="00D01B67" w:rsidRPr="00D01B67" w:rsidRDefault="00CC718F" w:rsidP="00D01B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223</w:t>
            </w:r>
            <w:r w:rsidR="00D01B67" w:rsidRPr="00D01B67">
              <w:rPr>
                <w:rFonts w:ascii="Times New Roman" w:eastAsia="Calibri" w:hAnsi="Times New Roman" w:cs="Times New Roman"/>
                <w:sz w:val="12"/>
                <w:szCs w:val="12"/>
              </w:rPr>
              <w:t>500,00</w:t>
            </w:r>
          </w:p>
        </w:tc>
        <w:tc>
          <w:tcPr>
            <w:tcW w:w="577" w:type="dxa"/>
            <w:noWrap/>
            <w:hideMark/>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0,00</w:t>
            </w:r>
          </w:p>
        </w:tc>
        <w:tc>
          <w:tcPr>
            <w:tcW w:w="501" w:type="dxa"/>
            <w:noWrap/>
            <w:hideMark/>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0,00</w:t>
            </w:r>
          </w:p>
        </w:tc>
        <w:tc>
          <w:tcPr>
            <w:tcW w:w="567" w:type="dxa"/>
            <w:noWrap/>
            <w:hideMark/>
          </w:tcPr>
          <w:p w:rsidR="00D01B67" w:rsidRPr="00D01B67" w:rsidRDefault="00CC718F" w:rsidP="00D01B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304</w:t>
            </w:r>
            <w:r w:rsidR="00D01B67" w:rsidRPr="00D01B67">
              <w:rPr>
                <w:rFonts w:ascii="Times New Roman" w:eastAsia="Calibri" w:hAnsi="Times New Roman" w:cs="Times New Roman"/>
                <w:sz w:val="12"/>
                <w:szCs w:val="12"/>
              </w:rPr>
              <w:t>500,00</w:t>
            </w:r>
          </w:p>
        </w:tc>
        <w:tc>
          <w:tcPr>
            <w:tcW w:w="425" w:type="dxa"/>
            <w:noWrap/>
            <w:hideMark/>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0,00</w:t>
            </w:r>
          </w:p>
        </w:tc>
        <w:tc>
          <w:tcPr>
            <w:tcW w:w="567" w:type="dxa"/>
            <w:noWrap/>
            <w:hideMark/>
          </w:tcPr>
          <w:p w:rsidR="00D01B67" w:rsidRPr="00D01B67" w:rsidRDefault="00CC718F" w:rsidP="00D01B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888</w:t>
            </w:r>
            <w:r w:rsidR="00D01B67" w:rsidRPr="00D01B67">
              <w:rPr>
                <w:rFonts w:ascii="Times New Roman" w:eastAsia="Calibri" w:hAnsi="Times New Roman" w:cs="Times New Roman"/>
                <w:sz w:val="12"/>
                <w:szCs w:val="12"/>
              </w:rPr>
              <w:t>000,00</w:t>
            </w:r>
          </w:p>
        </w:tc>
        <w:tc>
          <w:tcPr>
            <w:tcW w:w="1134" w:type="dxa"/>
            <w:hideMark/>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Администрация м.р.Сергиевский,МКУ "УСТиМП"</w:t>
            </w:r>
          </w:p>
        </w:tc>
      </w:tr>
      <w:tr w:rsidR="00CC718F" w:rsidRPr="00D01B67" w:rsidTr="00CC718F">
        <w:trPr>
          <w:trHeight w:val="20"/>
        </w:trPr>
        <w:tc>
          <w:tcPr>
            <w:tcW w:w="346" w:type="dxa"/>
            <w:noWrap/>
            <w:hideMark/>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2.</w:t>
            </w:r>
            <w:r w:rsidRPr="00D01B67">
              <w:rPr>
                <w:rFonts w:ascii="Times New Roman" w:eastAsia="Calibri" w:hAnsi="Times New Roman" w:cs="Times New Roman"/>
                <w:sz w:val="12"/>
                <w:szCs w:val="12"/>
              </w:rPr>
              <w:lastRenderedPageBreak/>
              <w:t>2</w:t>
            </w:r>
          </w:p>
        </w:tc>
        <w:tc>
          <w:tcPr>
            <w:tcW w:w="1639" w:type="dxa"/>
            <w:hideMark/>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Оплата работы тренеров,</w:t>
            </w:r>
            <w:r w:rsidR="00CC718F">
              <w:rPr>
                <w:rFonts w:ascii="Times New Roman" w:eastAsia="Calibri" w:hAnsi="Times New Roman" w:cs="Times New Roman"/>
                <w:sz w:val="12"/>
                <w:szCs w:val="12"/>
              </w:rPr>
              <w:t xml:space="preserve"> </w:t>
            </w:r>
            <w:r w:rsidRPr="00D01B67">
              <w:rPr>
                <w:rFonts w:ascii="Times New Roman" w:eastAsia="Calibri" w:hAnsi="Times New Roman" w:cs="Times New Roman"/>
                <w:sz w:val="12"/>
                <w:szCs w:val="12"/>
              </w:rPr>
              <w:t>инструкторов,</w:t>
            </w:r>
            <w:r w:rsidR="00CC718F">
              <w:rPr>
                <w:rFonts w:ascii="Times New Roman" w:eastAsia="Calibri" w:hAnsi="Times New Roman" w:cs="Times New Roman"/>
                <w:sz w:val="12"/>
                <w:szCs w:val="12"/>
              </w:rPr>
              <w:t xml:space="preserve"> </w:t>
            </w:r>
            <w:r w:rsidRPr="00D01B67">
              <w:rPr>
                <w:rFonts w:ascii="Times New Roman" w:eastAsia="Calibri" w:hAnsi="Times New Roman" w:cs="Times New Roman"/>
                <w:sz w:val="12"/>
                <w:szCs w:val="12"/>
              </w:rPr>
              <w:t>спортсменов,</w:t>
            </w:r>
            <w:r w:rsidR="00CC718F">
              <w:rPr>
                <w:rFonts w:ascii="Times New Roman" w:eastAsia="Calibri" w:hAnsi="Times New Roman" w:cs="Times New Roman"/>
                <w:sz w:val="12"/>
                <w:szCs w:val="12"/>
              </w:rPr>
              <w:t xml:space="preserve"> </w:t>
            </w:r>
            <w:r w:rsidRPr="00D01B67">
              <w:rPr>
                <w:rFonts w:ascii="Times New Roman" w:eastAsia="Calibri" w:hAnsi="Times New Roman" w:cs="Times New Roman"/>
                <w:sz w:val="12"/>
                <w:szCs w:val="12"/>
              </w:rPr>
              <w:t xml:space="preserve">оплата судейства. </w:t>
            </w:r>
          </w:p>
        </w:tc>
        <w:tc>
          <w:tcPr>
            <w:tcW w:w="567" w:type="dxa"/>
            <w:noWrap/>
            <w:hideMark/>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2 019 561,53</w:t>
            </w:r>
          </w:p>
        </w:tc>
        <w:tc>
          <w:tcPr>
            <w:tcW w:w="567" w:type="dxa"/>
            <w:noWrap/>
            <w:hideMark/>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76 903,00</w:t>
            </w:r>
          </w:p>
        </w:tc>
        <w:tc>
          <w:tcPr>
            <w:tcW w:w="623" w:type="dxa"/>
            <w:noWrap/>
            <w:hideMark/>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1 921 679,38</w:t>
            </w:r>
          </w:p>
        </w:tc>
        <w:tc>
          <w:tcPr>
            <w:tcW w:w="577" w:type="dxa"/>
            <w:noWrap/>
            <w:hideMark/>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0,00</w:t>
            </w:r>
          </w:p>
        </w:tc>
        <w:tc>
          <w:tcPr>
            <w:tcW w:w="501" w:type="dxa"/>
            <w:noWrap/>
            <w:hideMark/>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0,00</w:t>
            </w:r>
          </w:p>
        </w:tc>
        <w:tc>
          <w:tcPr>
            <w:tcW w:w="567" w:type="dxa"/>
            <w:noWrap/>
            <w:hideMark/>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1 460 000,00</w:t>
            </w:r>
          </w:p>
        </w:tc>
        <w:tc>
          <w:tcPr>
            <w:tcW w:w="425" w:type="dxa"/>
            <w:noWrap/>
            <w:hideMark/>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0,00</w:t>
            </w:r>
          </w:p>
        </w:tc>
        <w:tc>
          <w:tcPr>
            <w:tcW w:w="567" w:type="dxa"/>
            <w:noWrap/>
            <w:hideMark/>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5 478 143,91</w:t>
            </w:r>
          </w:p>
        </w:tc>
        <w:tc>
          <w:tcPr>
            <w:tcW w:w="1134" w:type="dxa"/>
            <w:hideMark/>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Администрация м.р.Сергиевский,МКУ "УСТиМП"</w:t>
            </w:r>
          </w:p>
        </w:tc>
      </w:tr>
      <w:tr w:rsidR="00CC718F" w:rsidRPr="00D01B67" w:rsidTr="00CC718F">
        <w:trPr>
          <w:trHeight w:val="20"/>
        </w:trPr>
        <w:tc>
          <w:tcPr>
            <w:tcW w:w="346" w:type="dxa"/>
            <w:noWrap/>
            <w:hideMark/>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2.3</w:t>
            </w:r>
          </w:p>
        </w:tc>
        <w:tc>
          <w:tcPr>
            <w:tcW w:w="1639" w:type="dxa"/>
            <w:hideMark/>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Приобретение спортивного инвентаря</w:t>
            </w:r>
          </w:p>
        </w:tc>
        <w:tc>
          <w:tcPr>
            <w:tcW w:w="567" w:type="dxa"/>
            <w:noWrap/>
            <w:hideMark/>
          </w:tcPr>
          <w:p w:rsidR="00D01B67" w:rsidRPr="00D01B67" w:rsidRDefault="00CC718F" w:rsidP="00D01B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503</w:t>
            </w:r>
            <w:r w:rsidR="00D01B67" w:rsidRPr="00D01B67">
              <w:rPr>
                <w:rFonts w:ascii="Times New Roman" w:eastAsia="Calibri" w:hAnsi="Times New Roman" w:cs="Times New Roman"/>
                <w:sz w:val="12"/>
                <w:szCs w:val="12"/>
              </w:rPr>
              <w:t>160,00</w:t>
            </w:r>
          </w:p>
        </w:tc>
        <w:tc>
          <w:tcPr>
            <w:tcW w:w="567" w:type="dxa"/>
            <w:noWrap/>
            <w:hideMark/>
          </w:tcPr>
          <w:p w:rsidR="00D01B67" w:rsidRPr="00D01B67" w:rsidRDefault="00CC718F" w:rsidP="00D01B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208</w:t>
            </w:r>
            <w:r w:rsidR="00D01B67" w:rsidRPr="00D01B67">
              <w:rPr>
                <w:rFonts w:ascii="Times New Roman" w:eastAsia="Calibri" w:hAnsi="Times New Roman" w:cs="Times New Roman"/>
                <w:sz w:val="12"/>
                <w:szCs w:val="12"/>
              </w:rPr>
              <w:t>300,00</w:t>
            </w:r>
          </w:p>
        </w:tc>
        <w:tc>
          <w:tcPr>
            <w:tcW w:w="623" w:type="dxa"/>
            <w:noWrap/>
            <w:hideMark/>
          </w:tcPr>
          <w:p w:rsidR="00D01B67" w:rsidRPr="00D01B67" w:rsidRDefault="00CC718F" w:rsidP="00D01B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495</w:t>
            </w:r>
            <w:r w:rsidR="00D01B67" w:rsidRPr="00D01B67">
              <w:rPr>
                <w:rFonts w:ascii="Times New Roman" w:eastAsia="Calibri" w:hAnsi="Times New Roman" w:cs="Times New Roman"/>
                <w:sz w:val="12"/>
                <w:szCs w:val="12"/>
              </w:rPr>
              <w:t>100,00</w:t>
            </w:r>
          </w:p>
        </w:tc>
        <w:tc>
          <w:tcPr>
            <w:tcW w:w="577" w:type="dxa"/>
            <w:noWrap/>
            <w:hideMark/>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0,00</w:t>
            </w:r>
          </w:p>
        </w:tc>
        <w:tc>
          <w:tcPr>
            <w:tcW w:w="501" w:type="dxa"/>
            <w:noWrap/>
            <w:hideMark/>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0,00</w:t>
            </w:r>
          </w:p>
        </w:tc>
        <w:tc>
          <w:tcPr>
            <w:tcW w:w="567" w:type="dxa"/>
            <w:noWrap/>
            <w:hideMark/>
          </w:tcPr>
          <w:p w:rsidR="00D01B67" w:rsidRPr="00D01B67" w:rsidRDefault="00CC718F" w:rsidP="00D01B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550</w:t>
            </w:r>
            <w:r w:rsidR="00D01B67" w:rsidRPr="00D01B67">
              <w:rPr>
                <w:rFonts w:ascii="Times New Roman" w:eastAsia="Calibri" w:hAnsi="Times New Roman" w:cs="Times New Roman"/>
                <w:sz w:val="12"/>
                <w:szCs w:val="12"/>
              </w:rPr>
              <w:t>000,00</w:t>
            </w:r>
          </w:p>
        </w:tc>
        <w:tc>
          <w:tcPr>
            <w:tcW w:w="425" w:type="dxa"/>
            <w:noWrap/>
            <w:hideMark/>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0,00</w:t>
            </w:r>
          </w:p>
        </w:tc>
        <w:tc>
          <w:tcPr>
            <w:tcW w:w="567" w:type="dxa"/>
            <w:noWrap/>
            <w:hideMark/>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1 756 560,00</w:t>
            </w:r>
          </w:p>
        </w:tc>
        <w:tc>
          <w:tcPr>
            <w:tcW w:w="1134" w:type="dxa"/>
            <w:hideMark/>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Администрация м.р.Сергиевский, УЗЗАиГС</w:t>
            </w:r>
          </w:p>
        </w:tc>
      </w:tr>
      <w:tr w:rsidR="00CC718F" w:rsidRPr="00D01B67" w:rsidTr="00CC718F">
        <w:trPr>
          <w:trHeight w:val="20"/>
        </w:trPr>
        <w:tc>
          <w:tcPr>
            <w:tcW w:w="346" w:type="dxa"/>
            <w:noWrap/>
            <w:hideMark/>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2.4</w:t>
            </w:r>
          </w:p>
        </w:tc>
        <w:tc>
          <w:tcPr>
            <w:tcW w:w="1639" w:type="dxa"/>
            <w:hideMark/>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Приобретение наградной атрибутики</w:t>
            </w:r>
          </w:p>
        </w:tc>
        <w:tc>
          <w:tcPr>
            <w:tcW w:w="567" w:type="dxa"/>
            <w:noWrap/>
            <w:hideMark/>
          </w:tcPr>
          <w:p w:rsidR="00D01B67" w:rsidRPr="00D01B67" w:rsidRDefault="00CC718F" w:rsidP="00D01B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280</w:t>
            </w:r>
            <w:r w:rsidR="00D01B67" w:rsidRPr="00D01B67">
              <w:rPr>
                <w:rFonts w:ascii="Times New Roman" w:eastAsia="Calibri" w:hAnsi="Times New Roman" w:cs="Times New Roman"/>
                <w:sz w:val="12"/>
                <w:szCs w:val="12"/>
              </w:rPr>
              <w:t>000,00</w:t>
            </w:r>
          </w:p>
        </w:tc>
        <w:tc>
          <w:tcPr>
            <w:tcW w:w="567" w:type="dxa"/>
            <w:noWrap/>
            <w:hideMark/>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0,00</w:t>
            </w:r>
          </w:p>
        </w:tc>
        <w:tc>
          <w:tcPr>
            <w:tcW w:w="623" w:type="dxa"/>
            <w:noWrap/>
            <w:hideMark/>
          </w:tcPr>
          <w:p w:rsidR="00D01B67" w:rsidRPr="00D01B67" w:rsidRDefault="00CC718F" w:rsidP="00D01B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281</w:t>
            </w:r>
            <w:r w:rsidR="00D01B67" w:rsidRPr="00D01B67">
              <w:rPr>
                <w:rFonts w:ascii="Times New Roman" w:eastAsia="Calibri" w:hAnsi="Times New Roman" w:cs="Times New Roman"/>
                <w:sz w:val="12"/>
                <w:szCs w:val="12"/>
              </w:rPr>
              <w:t>330,00</w:t>
            </w:r>
          </w:p>
        </w:tc>
        <w:tc>
          <w:tcPr>
            <w:tcW w:w="577" w:type="dxa"/>
            <w:noWrap/>
            <w:hideMark/>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0,00</w:t>
            </w:r>
          </w:p>
        </w:tc>
        <w:tc>
          <w:tcPr>
            <w:tcW w:w="501" w:type="dxa"/>
            <w:noWrap/>
            <w:hideMark/>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0,00</w:t>
            </w:r>
          </w:p>
        </w:tc>
        <w:tc>
          <w:tcPr>
            <w:tcW w:w="567" w:type="dxa"/>
            <w:noWrap/>
            <w:hideMark/>
          </w:tcPr>
          <w:p w:rsidR="00D01B67" w:rsidRPr="00D01B67" w:rsidRDefault="00CC718F" w:rsidP="00D01B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176</w:t>
            </w:r>
            <w:r w:rsidR="00D01B67" w:rsidRPr="00D01B67">
              <w:rPr>
                <w:rFonts w:ascii="Times New Roman" w:eastAsia="Calibri" w:hAnsi="Times New Roman" w:cs="Times New Roman"/>
                <w:sz w:val="12"/>
                <w:szCs w:val="12"/>
              </w:rPr>
              <w:t>000,00</w:t>
            </w:r>
          </w:p>
        </w:tc>
        <w:tc>
          <w:tcPr>
            <w:tcW w:w="425" w:type="dxa"/>
            <w:noWrap/>
            <w:hideMark/>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0,00</w:t>
            </w:r>
          </w:p>
        </w:tc>
        <w:tc>
          <w:tcPr>
            <w:tcW w:w="567" w:type="dxa"/>
            <w:noWrap/>
            <w:hideMark/>
          </w:tcPr>
          <w:p w:rsidR="00D01B67" w:rsidRPr="00D01B67" w:rsidRDefault="00CC718F" w:rsidP="00D01B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737</w:t>
            </w:r>
            <w:r w:rsidR="00D01B67" w:rsidRPr="00D01B67">
              <w:rPr>
                <w:rFonts w:ascii="Times New Roman" w:eastAsia="Calibri" w:hAnsi="Times New Roman" w:cs="Times New Roman"/>
                <w:sz w:val="12"/>
                <w:szCs w:val="12"/>
              </w:rPr>
              <w:t>330,00</w:t>
            </w:r>
          </w:p>
        </w:tc>
        <w:tc>
          <w:tcPr>
            <w:tcW w:w="1134" w:type="dxa"/>
            <w:hideMark/>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Администрация м.р.Сергиевский,МКУ "УСТиМП"</w:t>
            </w:r>
          </w:p>
        </w:tc>
      </w:tr>
      <w:tr w:rsidR="00CC718F" w:rsidRPr="00D01B67" w:rsidTr="00CC718F">
        <w:trPr>
          <w:trHeight w:val="20"/>
        </w:trPr>
        <w:tc>
          <w:tcPr>
            <w:tcW w:w="346" w:type="dxa"/>
            <w:noWrap/>
            <w:hideMark/>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2.5</w:t>
            </w:r>
          </w:p>
        </w:tc>
        <w:tc>
          <w:tcPr>
            <w:tcW w:w="1639" w:type="dxa"/>
            <w:hideMark/>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 xml:space="preserve">Устройство спортивных площадок и </w:t>
            </w:r>
            <w:proofErr w:type="gramStart"/>
            <w:r w:rsidRPr="00D01B67">
              <w:rPr>
                <w:rFonts w:ascii="Times New Roman" w:eastAsia="Calibri" w:hAnsi="Times New Roman" w:cs="Times New Roman"/>
                <w:sz w:val="12"/>
                <w:szCs w:val="12"/>
              </w:rPr>
              <w:t>ДИП</w:t>
            </w:r>
            <w:proofErr w:type="gramEnd"/>
          </w:p>
        </w:tc>
        <w:tc>
          <w:tcPr>
            <w:tcW w:w="567" w:type="dxa"/>
            <w:noWrap/>
            <w:hideMark/>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0,00</w:t>
            </w:r>
          </w:p>
        </w:tc>
        <w:tc>
          <w:tcPr>
            <w:tcW w:w="567" w:type="dxa"/>
            <w:hideMark/>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5 515 892,70</w:t>
            </w:r>
          </w:p>
        </w:tc>
        <w:tc>
          <w:tcPr>
            <w:tcW w:w="623" w:type="dxa"/>
            <w:noWrap/>
            <w:hideMark/>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0,00</w:t>
            </w:r>
          </w:p>
        </w:tc>
        <w:tc>
          <w:tcPr>
            <w:tcW w:w="577" w:type="dxa"/>
            <w:noWrap/>
            <w:hideMark/>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0,00</w:t>
            </w:r>
          </w:p>
        </w:tc>
        <w:tc>
          <w:tcPr>
            <w:tcW w:w="501" w:type="dxa"/>
            <w:noWrap/>
            <w:hideMark/>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5 515 892,70</w:t>
            </w:r>
          </w:p>
        </w:tc>
        <w:tc>
          <w:tcPr>
            <w:tcW w:w="567" w:type="dxa"/>
            <w:noWrap/>
            <w:hideMark/>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0,00</w:t>
            </w:r>
          </w:p>
        </w:tc>
        <w:tc>
          <w:tcPr>
            <w:tcW w:w="425" w:type="dxa"/>
            <w:noWrap/>
            <w:hideMark/>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0,00</w:t>
            </w:r>
          </w:p>
        </w:tc>
        <w:tc>
          <w:tcPr>
            <w:tcW w:w="567" w:type="dxa"/>
            <w:noWrap/>
            <w:hideMark/>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11 031 785,40</w:t>
            </w:r>
          </w:p>
        </w:tc>
        <w:tc>
          <w:tcPr>
            <w:tcW w:w="1134" w:type="dxa"/>
            <w:hideMark/>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УЗЗАиГС</w:t>
            </w:r>
          </w:p>
        </w:tc>
      </w:tr>
      <w:tr w:rsidR="00CC718F" w:rsidRPr="00D01B67" w:rsidTr="00CC718F">
        <w:trPr>
          <w:trHeight w:val="20"/>
        </w:trPr>
        <w:tc>
          <w:tcPr>
            <w:tcW w:w="1985" w:type="dxa"/>
            <w:gridSpan w:val="2"/>
            <w:hideMark/>
          </w:tcPr>
          <w:p w:rsidR="00D01B67" w:rsidRPr="00D01B67" w:rsidRDefault="00D01B67" w:rsidP="00D01B67">
            <w:pPr>
              <w:tabs>
                <w:tab w:val="left" w:pos="284"/>
              </w:tabs>
              <w:rPr>
                <w:rFonts w:ascii="Times New Roman" w:eastAsia="Calibri" w:hAnsi="Times New Roman" w:cs="Times New Roman"/>
                <w:bCs/>
                <w:sz w:val="12"/>
                <w:szCs w:val="12"/>
              </w:rPr>
            </w:pPr>
            <w:r w:rsidRPr="00D01B67">
              <w:rPr>
                <w:rFonts w:ascii="Times New Roman" w:eastAsia="Calibri" w:hAnsi="Times New Roman" w:cs="Times New Roman"/>
                <w:bCs/>
                <w:sz w:val="12"/>
                <w:szCs w:val="12"/>
              </w:rPr>
              <w:t>ИТОГО по разделу 2</w:t>
            </w:r>
          </w:p>
        </w:tc>
        <w:tc>
          <w:tcPr>
            <w:tcW w:w="567" w:type="dxa"/>
            <w:noWrap/>
            <w:hideMark/>
          </w:tcPr>
          <w:p w:rsidR="00D01B67" w:rsidRPr="00D01B67" w:rsidRDefault="00CC718F" w:rsidP="00D01B67">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3162</w:t>
            </w:r>
            <w:r w:rsidR="00D01B67" w:rsidRPr="00D01B67">
              <w:rPr>
                <w:rFonts w:ascii="Times New Roman" w:eastAsia="Calibri" w:hAnsi="Times New Roman" w:cs="Times New Roman"/>
                <w:bCs/>
                <w:sz w:val="12"/>
                <w:szCs w:val="12"/>
              </w:rPr>
              <w:t>721,53</w:t>
            </w:r>
          </w:p>
        </w:tc>
        <w:tc>
          <w:tcPr>
            <w:tcW w:w="567" w:type="dxa"/>
            <w:noWrap/>
            <w:hideMark/>
          </w:tcPr>
          <w:p w:rsidR="00D01B67" w:rsidRPr="00D01B67" w:rsidRDefault="00CC718F" w:rsidP="00D01B67">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5801</w:t>
            </w:r>
            <w:r w:rsidR="00D01B67" w:rsidRPr="00D01B67">
              <w:rPr>
                <w:rFonts w:ascii="Times New Roman" w:eastAsia="Calibri" w:hAnsi="Times New Roman" w:cs="Times New Roman"/>
                <w:bCs/>
                <w:sz w:val="12"/>
                <w:szCs w:val="12"/>
              </w:rPr>
              <w:t>095,70</w:t>
            </w:r>
          </w:p>
        </w:tc>
        <w:tc>
          <w:tcPr>
            <w:tcW w:w="623" w:type="dxa"/>
            <w:noWrap/>
            <w:hideMark/>
          </w:tcPr>
          <w:p w:rsidR="00D01B67" w:rsidRPr="00D01B67" w:rsidRDefault="00CC718F" w:rsidP="00D01B67">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2921</w:t>
            </w:r>
            <w:r w:rsidR="00D01B67" w:rsidRPr="00D01B67">
              <w:rPr>
                <w:rFonts w:ascii="Times New Roman" w:eastAsia="Calibri" w:hAnsi="Times New Roman" w:cs="Times New Roman"/>
                <w:bCs/>
                <w:sz w:val="12"/>
                <w:szCs w:val="12"/>
              </w:rPr>
              <w:t>609,38</w:t>
            </w:r>
          </w:p>
        </w:tc>
        <w:tc>
          <w:tcPr>
            <w:tcW w:w="577" w:type="dxa"/>
            <w:noWrap/>
            <w:hideMark/>
          </w:tcPr>
          <w:p w:rsidR="00D01B67" w:rsidRPr="00D01B67" w:rsidRDefault="00D01B67" w:rsidP="00D01B67">
            <w:pPr>
              <w:tabs>
                <w:tab w:val="left" w:pos="284"/>
              </w:tabs>
              <w:rPr>
                <w:rFonts w:ascii="Times New Roman" w:eastAsia="Calibri" w:hAnsi="Times New Roman" w:cs="Times New Roman"/>
                <w:bCs/>
                <w:sz w:val="12"/>
                <w:szCs w:val="12"/>
              </w:rPr>
            </w:pPr>
            <w:r w:rsidRPr="00D01B67">
              <w:rPr>
                <w:rFonts w:ascii="Times New Roman" w:eastAsia="Calibri" w:hAnsi="Times New Roman" w:cs="Times New Roman"/>
                <w:bCs/>
                <w:sz w:val="12"/>
                <w:szCs w:val="12"/>
              </w:rPr>
              <w:t>0,00</w:t>
            </w:r>
          </w:p>
        </w:tc>
        <w:tc>
          <w:tcPr>
            <w:tcW w:w="501" w:type="dxa"/>
            <w:noWrap/>
            <w:hideMark/>
          </w:tcPr>
          <w:p w:rsidR="00D01B67" w:rsidRPr="00D01B67" w:rsidRDefault="00CC718F" w:rsidP="00D01B67">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5515</w:t>
            </w:r>
            <w:r w:rsidR="00D01B67" w:rsidRPr="00D01B67">
              <w:rPr>
                <w:rFonts w:ascii="Times New Roman" w:eastAsia="Calibri" w:hAnsi="Times New Roman" w:cs="Times New Roman"/>
                <w:bCs/>
                <w:sz w:val="12"/>
                <w:szCs w:val="12"/>
              </w:rPr>
              <w:t>892,70</w:t>
            </w:r>
          </w:p>
        </w:tc>
        <w:tc>
          <w:tcPr>
            <w:tcW w:w="567" w:type="dxa"/>
            <w:noWrap/>
            <w:hideMark/>
          </w:tcPr>
          <w:p w:rsidR="00D01B67" w:rsidRPr="00D01B67" w:rsidRDefault="00CC718F" w:rsidP="00D01B67">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2490</w:t>
            </w:r>
            <w:r w:rsidR="00D01B67" w:rsidRPr="00D01B67">
              <w:rPr>
                <w:rFonts w:ascii="Times New Roman" w:eastAsia="Calibri" w:hAnsi="Times New Roman" w:cs="Times New Roman"/>
                <w:bCs/>
                <w:sz w:val="12"/>
                <w:szCs w:val="12"/>
              </w:rPr>
              <w:t>500,00</w:t>
            </w:r>
          </w:p>
        </w:tc>
        <w:tc>
          <w:tcPr>
            <w:tcW w:w="425" w:type="dxa"/>
            <w:noWrap/>
            <w:hideMark/>
          </w:tcPr>
          <w:p w:rsidR="00D01B67" w:rsidRPr="00D01B67" w:rsidRDefault="00D01B67" w:rsidP="00D01B67">
            <w:pPr>
              <w:tabs>
                <w:tab w:val="left" w:pos="284"/>
              </w:tabs>
              <w:rPr>
                <w:rFonts w:ascii="Times New Roman" w:eastAsia="Calibri" w:hAnsi="Times New Roman" w:cs="Times New Roman"/>
                <w:bCs/>
                <w:sz w:val="12"/>
                <w:szCs w:val="12"/>
              </w:rPr>
            </w:pPr>
            <w:r w:rsidRPr="00D01B67">
              <w:rPr>
                <w:rFonts w:ascii="Times New Roman" w:eastAsia="Calibri" w:hAnsi="Times New Roman" w:cs="Times New Roman"/>
                <w:bCs/>
                <w:sz w:val="12"/>
                <w:szCs w:val="12"/>
              </w:rPr>
              <w:t>0,00</w:t>
            </w:r>
          </w:p>
        </w:tc>
        <w:tc>
          <w:tcPr>
            <w:tcW w:w="567" w:type="dxa"/>
            <w:noWrap/>
            <w:hideMark/>
          </w:tcPr>
          <w:p w:rsidR="00D01B67" w:rsidRPr="00D01B67" w:rsidRDefault="00CC718F" w:rsidP="00D01B67">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19891</w:t>
            </w:r>
            <w:r w:rsidR="00D01B67" w:rsidRPr="00D01B67">
              <w:rPr>
                <w:rFonts w:ascii="Times New Roman" w:eastAsia="Calibri" w:hAnsi="Times New Roman" w:cs="Times New Roman"/>
                <w:bCs/>
                <w:sz w:val="12"/>
                <w:szCs w:val="12"/>
              </w:rPr>
              <w:t>819,31</w:t>
            </w:r>
          </w:p>
        </w:tc>
        <w:tc>
          <w:tcPr>
            <w:tcW w:w="1134" w:type="dxa"/>
            <w:noWrap/>
            <w:hideMark/>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 </w:t>
            </w:r>
          </w:p>
        </w:tc>
      </w:tr>
      <w:tr w:rsidR="00CC718F" w:rsidRPr="00D01B67" w:rsidTr="00CC718F">
        <w:trPr>
          <w:trHeight w:val="20"/>
        </w:trPr>
        <w:tc>
          <w:tcPr>
            <w:tcW w:w="1985" w:type="dxa"/>
            <w:gridSpan w:val="2"/>
            <w:noWrap/>
            <w:hideMark/>
          </w:tcPr>
          <w:p w:rsidR="00D01B67" w:rsidRPr="00D01B67" w:rsidRDefault="00D01B67" w:rsidP="00D01B67">
            <w:pPr>
              <w:tabs>
                <w:tab w:val="left" w:pos="284"/>
              </w:tabs>
              <w:rPr>
                <w:rFonts w:ascii="Times New Roman" w:eastAsia="Calibri" w:hAnsi="Times New Roman" w:cs="Times New Roman"/>
                <w:bCs/>
                <w:sz w:val="12"/>
                <w:szCs w:val="12"/>
              </w:rPr>
            </w:pPr>
            <w:r w:rsidRPr="00D01B67">
              <w:rPr>
                <w:rFonts w:ascii="Times New Roman" w:eastAsia="Calibri" w:hAnsi="Times New Roman" w:cs="Times New Roman"/>
                <w:bCs/>
                <w:sz w:val="12"/>
                <w:szCs w:val="12"/>
              </w:rPr>
              <w:t>В том числе: МКУ "УСТ и МП"</w:t>
            </w:r>
          </w:p>
        </w:tc>
        <w:tc>
          <w:tcPr>
            <w:tcW w:w="567" w:type="dxa"/>
            <w:noWrap/>
            <w:hideMark/>
          </w:tcPr>
          <w:p w:rsidR="00D01B67" w:rsidRPr="00D01B67" w:rsidRDefault="00CC718F" w:rsidP="00D01B67">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435</w:t>
            </w:r>
            <w:r w:rsidR="00D01B67" w:rsidRPr="00D01B67">
              <w:rPr>
                <w:rFonts w:ascii="Times New Roman" w:eastAsia="Calibri" w:hAnsi="Times New Roman" w:cs="Times New Roman"/>
                <w:bCs/>
                <w:sz w:val="12"/>
                <w:szCs w:val="12"/>
              </w:rPr>
              <w:t>121,03</w:t>
            </w:r>
          </w:p>
        </w:tc>
        <w:tc>
          <w:tcPr>
            <w:tcW w:w="567" w:type="dxa"/>
            <w:noWrap/>
            <w:hideMark/>
          </w:tcPr>
          <w:p w:rsidR="00D01B67" w:rsidRPr="00D01B67" w:rsidRDefault="00D01B67" w:rsidP="00D01B67">
            <w:pPr>
              <w:tabs>
                <w:tab w:val="left" w:pos="284"/>
              </w:tabs>
              <w:rPr>
                <w:rFonts w:ascii="Times New Roman" w:eastAsia="Calibri" w:hAnsi="Times New Roman" w:cs="Times New Roman"/>
                <w:bCs/>
                <w:sz w:val="12"/>
                <w:szCs w:val="12"/>
              </w:rPr>
            </w:pPr>
            <w:r w:rsidRPr="00D01B67">
              <w:rPr>
                <w:rFonts w:ascii="Times New Roman" w:eastAsia="Calibri" w:hAnsi="Times New Roman" w:cs="Times New Roman"/>
                <w:bCs/>
                <w:sz w:val="12"/>
                <w:szCs w:val="12"/>
              </w:rPr>
              <w:t>0,00</w:t>
            </w:r>
          </w:p>
        </w:tc>
        <w:tc>
          <w:tcPr>
            <w:tcW w:w="623" w:type="dxa"/>
            <w:noWrap/>
            <w:hideMark/>
          </w:tcPr>
          <w:p w:rsidR="00D01B67" w:rsidRPr="00D01B67" w:rsidRDefault="00D01B67" w:rsidP="00D01B67">
            <w:pPr>
              <w:tabs>
                <w:tab w:val="left" w:pos="284"/>
              </w:tabs>
              <w:rPr>
                <w:rFonts w:ascii="Times New Roman" w:eastAsia="Calibri" w:hAnsi="Times New Roman" w:cs="Times New Roman"/>
                <w:bCs/>
                <w:sz w:val="12"/>
                <w:szCs w:val="12"/>
              </w:rPr>
            </w:pPr>
            <w:r w:rsidRPr="00D01B67">
              <w:rPr>
                <w:rFonts w:ascii="Times New Roman" w:eastAsia="Calibri" w:hAnsi="Times New Roman" w:cs="Times New Roman"/>
                <w:bCs/>
                <w:sz w:val="12"/>
                <w:szCs w:val="12"/>
              </w:rPr>
              <w:t>0,00</w:t>
            </w:r>
          </w:p>
        </w:tc>
        <w:tc>
          <w:tcPr>
            <w:tcW w:w="577" w:type="dxa"/>
            <w:noWrap/>
            <w:hideMark/>
          </w:tcPr>
          <w:p w:rsidR="00D01B67" w:rsidRPr="00D01B67" w:rsidRDefault="00D01B67" w:rsidP="00D01B67">
            <w:pPr>
              <w:tabs>
                <w:tab w:val="left" w:pos="284"/>
              </w:tabs>
              <w:rPr>
                <w:rFonts w:ascii="Times New Roman" w:eastAsia="Calibri" w:hAnsi="Times New Roman" w:cs="Times New Roman"/>
                <w:bCs/>
                <w:sz w:val="12"/>
                <w:szCs w:val="12"/>
              </w:rPr>
            </w:pPr>
            <w:r w:rsidRPr="00D01B67">
              <w:rPr>
                <w:rFonts w:ascii="Times New Roman" w:eastAsia="Calibri" w:hAnsi="Times New Roman" w:cs="Times New Roman"/>
                <w:bCs/>
                <w:sz w:val="12"/>
                <w:szCs w:val="12"/>
              </w:rPr>
              <w:t>0,00</w:t>
            </w:r>
          </w:p>
        </w:tc>
        <w:tc>
          <w:tcPr>
            <w:tcW w:w="501" w:type="dxa"/>
            <w:noWrap/>
            <w:hideMark/>
          </w:tcPr>
          <w:p w:rsidR="00D01B67" w:rsidRPr="00D01B67" w:rsidRDefault="00D01B67" w:rsidP="00D01B67">
            <w:pPr>
              <w:tabs>
                <w:tab w:val="left" w:pos="284"/>
              </w:tabs>
              <w:rPr>
                <w:rFonts w:ascii="Times New Roman" w:eastAsia="Calibri" w:hAnsi="Times New Roman" w:cs="Times New Roman"/>
                <w:bCs/>
                <w:sz w:val="12"/>
                <w:szCs w:val="12"/>
              </w:rPr>
            </w:pPr>
            <w:r w:rsidRPr="00D01B67">
              <w:rPr>
                <w:rFonts w:ascii="Times New Roman" w:eastAsia="Calibri" w:hAnsi="Times New Roman" w:cs="Times New Roman"/>
                <w:bCs/>
                <w:sz w:val="12"/>
                <w:szCs w:val="12"/>
              </w:rPr>
              <w:t>0,00</w:t>
            </w:r>
          </w:p>
        </w:tc>
        <w:tc>
          <w:tcPr>
            <w:tcW w:w="567" w:type="dxa"/>
            <w:noWrap/>
            <w:hideMark/>
          </w:tcPr>
          <w:p w:rsidR="00D01B67" w:rsidRPr="00D01B67" w:rsidRDefault="00D01B67" w:rsidP="00D01B67">
            <w:pPr>
              <w:tabs>
                <w:tab w:val="left" w:pos="284"/>
              </w:tabs>
              <w:rPr>
                <w:rFonts w:ascii="Times New Roman" w:eastAsia="Calibri" w:hAnsi="Times New Roman" w:cs="Times New Roman"/>
                <w:bCs/>
                <w:sz w:val="12"/>
                <w:szCs w:val="12"/>
              </w:rPr>
            </w:pPr>
            <w:r w:rsidRPr="00D01B67">
              <w:rPr>
                <w:rFonts w:ascii="Times New Roman" w:eastAsia="Calibri" w:hAnsi="Times New Roman" w:cs="Times New Roman"/>
                <w:bCs/>
                <w:sz w:val="12"/>
                <w:szCs w:val="12"/>
              </w:rPr>
              <w:t>0,00</w:t>
            </w:r>
          </w:p>
        </w:tc>
        <w:tc>
          <w:tcPr>
            <w:tcW w:w="425" w:type="dxa"/>
            <w:noWrap/>
            <w:hideMark/>
          </w:tcPr>
          <w:p w:rsidR="00D01B67" w:rsidRPr="00D01B67" w:rsidRDefault="00D01B67" w:rsidP="00D01B67">
            <w:pPr>
              <w:tabs>
                <w:tab w:val="left" w:pos="284"/>
              </w:tabs>
              <w:rPr>
                <w:rFonts w:ascii="Times New Roman" w:eastAsia="Calibri" w:hAnsi="Times New Roman" w:cs="Times New Roman"/>
                <w:bCs/>
                <w:sz w:val="12"/>
                <w:szCs w:val="12"/>
              </w:rPr>
            </w:pPr>
            <w:r w:rsidRPr="00D01B67">
              <w:rPr>
                <w:rFonts w:ascii="Times New Roman" w:eastAsia="Calibri" w:hAnsi="Times New Roman" w:cs="Times New Roman"/>
                <w:bCs/>
                <w:sz w:val="12"/>
                <w:szCs w:val="12"/>
              </w:rPr>
              <w:t>0,00</w:t>
            </w:r>
          </w:p>
        </w:tc>
        <w:tc>
          <w:tcPr>
            <w:tcW w:w="567" w:type="dxa"/>
            <w:noWrap/>
            <w:hideMark/>
          </w:tcPr>
          <w:p w:rsidR="00D01B67" w:rsidRPr="00D01B67" w:rsidRDefault="00D01B67" w:rsidP="00D01B67">
            <w:pPr>
              <w:tabs>
                <w:tab w:val="left" w:pos="284"/>
              </w:tabs>
              <w:rPr>
                <w:rFonts w:ascii="Times New Roman" w:eastAsia="Calibri" w:hAnsi="Times New Roman" w:cs="Times New Roman"/>
                <w:bCs/>
                <w:sz w:val="12"/>
                <w:szCs w:val="12"/>
              </w:rPr>
            </w:pPr>
            <w:r w:rsidRPr="00D01B67">
              <w:rPr>
                <w:rFonts w:ascii="Times New Roman" w:eastAsia="Calibri" w:hAnsi="Times New Roman" w:cs="Times New Roman"/>
                <w:bCs/>
                <w:sz w:val="12"/>
                <w:szCs w:val="12"/>
              </w:rPr>
              <w:t>435121,03</w:t>
            </w:r>
          </w:p>
        </w:tc>
        <w:tc>
          <w:tcPr>
            <w:tcW w:w="1134" w:type="dxa"/>
            <w:noWrap/>
            <w:hideMark/>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 </w:t>
            </w:r>
          </w:p>
        </w:tc>
      </w:tr>
      <w:tr w:rsidR="00CC718F" w:rsidRPr="00D01B67" w:rsidTr="00CC718F">
        <w:trPr>
          <w:trHeight w:val="20"/>
        </w:trPr>
        <w:tc>
          <w:tcPr>
            <w:tcW w:w="1985" w:type="dxa"/>
            <w:gridSpan w:val="2"/>
            <w:hideMark/>
          </w:tcPr>
          <w:p w:rsidR="00D01B67" w:rsidRPr="00D01B67" w:rsidRDefault="00D01B67" w:rsidP="00D01B67">
            <w:pPr>
              <w:tabs>
                <w:tab w:val="left" w:pos="284"/>
              </w:tabs>
              <w:rPr>
                <w:rFonts w:ascii="Times New Roman" w:eastAsia="Calibri" w:hAnsi="Times New Roman" w:cs="Times New Roman"/>
                <w:bCs/>
                <w:sz w:val="12"/>
                <w:szCs w:val="12"/>
              </w:rPr>
            </w:pPr>
            <w:r w:rsidRPr="00D01B67">
              <w:rPr>
                <w:rFonts w:ascii="Times New Roman" w:eastAsia="Calibri" w:hAnsi="Times New Roman" w:cs="Times New Roman"/>
                <w:bCs/>
                <w:sz w:val="12"/>
                <w:szCs w:val="12"/>
              </w:rPr>
              <w:t>Управление заказчика-застройщика, архитектуры и градостроительст</w:t>
            </w:r>
            <w:r w:rsidR="00CC718F">
              <w:rPr>
                <w:rFonts w:ascii="Times New Roman" w:eastAsia="Calibri" w:hAnsi="Times New Roman" w:cs="Times New Roman"/>
                <w:bCs/>
                <w:sz w:val="12"/>
                <w:szCs w:val="12"/>
              </w:rPr>
              <w:t>в</w:t>
            </w:r>
            <w:r w:rsidRPr="00D01B67">
              <w:rPr>
                <w:rFonts w:ascii="Times New Roman" w:eastAsia="Calibri" w:hAnsi="Times New Roman" w:cs="Times New Roman"/>
                <w:bCs/>
                <w:sz w:val="12"/>
                <w:szCs w:val="12"/>
              </w:rPr>
              <w:t>а</w:t>
            </w:r>
          </w:p>
        </w:tc>
        <w:tc>
          <w:tcPr>
            <w:tcW w:w="567" w:type="dxa"/>
            <w:noWrap/>
            <w:hideMark/>
          </w:tcPr>
          <w:p w:rsidR="00D01B67" w:rsidRPr="00D01B67" w:rsidRDefault="00D01B67" w:rsidP="00D01B67">
            <w:pPr>
              <w:tabs>
                <w:tab w:val="left" w:pos="284"/>
              </w:tabs>
              <w:rPr>
                <w:rFonts w:ascii="Times New Roman" w:eastAsia="Calibri" w:hAnsi="Times New Roman" w:cs="Times New Roman"/>
                <w:bCs/>
                <w:sz w:val="12"/>
                <w:szCs w:val="12"/>
              </w:rPr>
            </w:pPr>
            <w:r w:rsidRPr="00D01B67">
              <w:rPr>
                <w:rFonts w:ascii="Times New Roman" w:eastAsia="Calibri" w:hAnsi="Times New Roman" w:cs="Times New Roman"/>
                <w:bCs/>
                <w:sz w:val="12"/>
                <w:szCs w:val="12"/>
              </w:rPr>
              <w:t>0,00</w:t>
            </w:r>
          </w:p>
        </w:tc>
        <w:tc>
          <w:tcPr>
            <w:tcW w:w="567" w:type="dxa"/>
            <w:hideMark/>
          </w:tcPr>
          <w:p w:rsidR="00D01B67" w:rsidRPr="00D01B67" w:rsidRDefault="00D01B67" w:rsidP="00D01B67">
            <w:pPr>
              <w:tabs>
                <w:tab w:val="left" w:pos="284"/>
              </w:tabs>
              <w:rPr>
                <w:rFonts w:ascii="Times New Roman" w:eastAsia="Calibri" w:hAnsi="Times New Roman" w:cs="Times New Roman"/>
                <w:bCs/>
                <w:sz w:val="12"/>
                <w:szCs w:val="12"/>
              </w:rPr>
            </w:pPr>
            <w:r w:rsidRPr="00D01B67">
              <w:rPr>
                <w:rFonts w:ascii="Times New Roman" w:eastAsia="Calibri" w:hAnsi="Times New Roman" w:cs="Times New Roman"/>
                <w:bCs/>
                <w:sz w:val="12"/>
                <w:szCs w:val="12"/>
              </w:rPr>
              <w:t>5 515 892,70</w:t>
            </w:r>
          </w:p>
        </w:tc>
        <w:tc>
          <w:tcPr>
            <w:tcW w:w="623" w:type="dxa"/>
            <w:noWrap/>
            <w:hideMark/>
          </w:tcPr>
          <w:p w:rsidR="00D01B67" w:rsidRPr="00D01B67" w:rsidRDefault="00D01B67" w:rsidP="00D01B67">
            <w:pPr>
              <w:tabs>
                <w:tab w:val="left" w:pos="284"/>
              </w:tabs>
              <w:rPr>
                <w:rFonts w:ascii="Times New Roman" w:eastAsia="Calibri" w:hAnsi="Times New Roman" w:cs="Times New Roman"/>
                <w:bCs/>
                <w:sz w:val="12"/>
                <w:szCs w:val="12"/>
              </w:rPr>
            </w:pPr>
            <w:r w:rsidRPr="00D01B67">
              <w:rPr>
                <w:rFonts w:ascii="Times New Roman" w:eastAsia="Calibri" w:hAnsi="Times New Roman" w:cs="Times New Roman"/>
                <w:bCs/>
                <w:sz w:val="12"/>
                <w:szCs w:val="12"/>
              </w:rPr>
              <w:t>0,00</w:t>
            </w:r>
          </w:p>
        </w:tc>
        <w:tc>
          <w:tcPr>
            <w:tcW w:w="577" w:type="dxa"/>
            <w:noWrap/>
            <w:hideMark/>
          </w:tcPr>
          <w:p w:rsidR="00D01B67" w:rsidRPr="00D01B67" w:rsidRDefault="00D01B67" w:rsidP="00D01B67">
            <w:pPr>
              <w:tabs>
                <w:tab w:val="left" w:pos="284"/>
              </w:tabs>
              <w:rPr>
                <w:rFonts w:ascii="Times New Roman" w:eastAsia="Calibri" w:hAnsi="Times New Roman" w:cs="Times New Roman"/>
                <w:bCs/>
                <w:sz w:val="12"/>
                <w:szCs w:val="12"/>
              </w:rPr>
            </w:pPr>
            <w:r w:rsidRPr="00D01B67">
              <w:rPr>
                <w:rFonts w:ascii="Times New Roman" w:eastAsia="Calibri" w:hAnsi="Times New Roman" w:cs="Times New Roman"/>
                <w:bCs/>
                <w:sz w:val="12"/>
                <w:szCs w:val="12"/>
              </w:rPr>
              <w:t>0,00</w:t>
            </w:r>
          </w:p>
        </w:tc>
        <w:tc>
          <w:tcPr>
            <w:tcW w:w="501" w:type="dxa"/>
            <w:noWrap/>
            <w:hideMark/>
          </w:tcPr>
          <w:p w:rsidR="00D01B67" w:rsidRPr="00D01B67" w:rsidRDefault="00CC718F" w:rsidP="00D01B67">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5515</w:t>
            </w:r>
            <w:r w:rsidR="00D01B67" w:rsidRPr="00D01B67">
              <w:rPr>
                <w:rFonts w:ascii="Times New Roman" w:eastAsia="Calibri" w:hAnsi="Times New Roman" w:cs="Times New Roman"/>
                <w:bCs/>
                <w:sz w:val="12"/>
                <w:szCs w:val="12"/>
              </w:rPr>
              <w:t>892,70</w:t>
            </w:r>
          </w:p>
        </w:tc>
        <w:tc>
          <w:tcPr>
            <w:tcW w:w="567" w:type="dxa"/>
            <w:noWrap/>
            <w:hideMark/>
          </w:tcPr>
          <w:p w:rsidR="00D01B67" w:rsidRPr="00D01B67" w:rsidRDefault="00D01B67" w:rsidP="00D01B67">
            <w:pPr>
              <w:tabs>
                <w:tab w:val="left" w:pos="284"/>
              </w:tabs>
              <w:rPr>
                <w:rFonts w:ascii="Times New Roman" w:eastAsia="Calibri" w:hAnsi="Times New Roman" w:cs="Times New Roman"/>
                <w:bCs/>
                <w:sz w:val="12"/>
                <w:szCs w:val="12"/>
              </w:rPr>
            </w:pPr>
            <w:r w:rsidRPr="00D01B67">
              <w:rPr>
                <w:rFonts w:ascii="Times New Roman" w:eastAsia="Calibri" w:hAnsi="Times New Roman" w:cs="Times New Roman"/>
                <w:bCs/>
                <w:sz w:val="12"/>
                <w:szCs w:val="12"/>
              </w:rPr>
              <w:t>0,00</w:t>
            </w:r>
          </w:p>
        </w:tc>
        <w:tc>
          <w:tcPr>
            <w:tcW w:w="425" w:type="dxa"/>
            <w:noWrap/>
            <w:hideMark/>
          </w:tcPr>
          <w:p w:rsidR="00D01B67" w:rsidRPr="00D01B67" w:rsidRDefault="00D01B67" w:rsidP="00D01B67">
            <w:pPr>
              <w:tabs>
                <w:tab w:val="left" w:pos="284"/>
              </w:tabs>
              <w:rPr>
                <w:rFonts w:ascii="Times New Roman" w:eastAsia="Calibri" w:hAnsi="Times New Roman" w:cs="Times New Roman"/>
                <w:bCs/>
                <w:sz w:val="12"/>
                <w:szCs w:val="12"/>
              </w:rPr>
            </w:pPr>
            <w:r w:rsidRPr="00D01B67">
              <w:rPr>
                <w:rFonts w:ascii="Times New Roman" w:eastAsia="Calibri" w:hAnsi="Times New Roman" w:cs="Times New Roman"/>
                <w:bCs/>
                <w:sz w:val="12"/>
                <w:szCs w:val="12"/>
              </w:rPr>
              <w:t>0,00</w:t>
            </w:r>
          </w:p>
        </w:tc>
        <w:tc>
          <w:tcPr>
            <w:tcW w:w="567" w:type="dxa"/>
            <w:noWrap/>
            <w:hideMark/>
          </w:tcPr>
          <w:p w:rsidR="00D01B67" w:rsidRPr="00D01B67" w:rsidRDefault="00D01B67" w:rsidP="00D01B67">
            <w:pPr>
              <w:tabs>
                <w:tab w:val="left" w:pos="284"/>
              </w:tabs>
              <w:rPr>
                <w:rFonts w:ascii="Times New Roman" w:eastAsia="Calibri" w:hAnsi="Times New Roman" w:cs="Times New Roman"/>
                <w:bCs/>
                <w:sz w:val="12"/>
                <w:szCs w:val="12"/>
              </w:rPr>
            </w:pPr>
            <w:r w:rsidRPr="00D01B67">
              <w:rPr>
                <w:rFonts w:ascii="Times New Roman" w:eastAsia="Calibri" w:hAnsi="Times New Roman" w:cs="Times New Roman"/>
                <w:bCs/>
                <w:sz w:val="12"/>
                <w:szCs w:val="12"/>
              </w:rPr>
              <w:t>11 031 785,40</w:t>
            </w:r>
          </w:p>
        </w:tc>
        <w:tc>
          <w:tcPr>
            <w:tcW w:w="1134" w:type="dxa"/>
            <w:noWrap/>
            <w:hideMark/>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 </w:t>
            </w:r>
          </w:p>
        </w:tc>
      </w:tr>
      <w:tr w:rsidR="00CC718F" w:rsidRPr="00D01B67" w:rsidTr="00CC718F">
        <w:trPr>
          <w:trHeight w:val="20"/>
        </w:trPr>
        <w:tc>
          <w:tcPr>
            <w:tcW w:w="1985" w:type="dxa"/>
            <w:gridSpan w:val="2"/>
            <w:hideMark/>
          </w:tcPr>
          <w:p w:rsidR="00D01B67" w:rsidRPr="00D01B67" w:rsidRDefault="00D01B67" w:rsidP="00D01B67">
            <w:pPr>
              <w:tabs>
                <w:tab w:val="left" w:pos="284"/>
              </w:tabs>
              <w:rPr>
                <w:rFonts w:ascii="Times New Roman" w:eastAsia="Calibri" w:hAnsi="Times New Roman" w:cs="Times New Roman"/>
                <w:bCs/>
                <w:sz w:val="12"/>
                <w:szCs w:val="12"/>
              </w:rPr>
            </w:pPr>
            <w:r w:rsidRPr="00D01B67">
              <w:rPr>
                <w:rFonts w:ascii="Times New Roman" w:eastAsia="Calibri" w:hAnsi="Times New Roman" w:cs="Times New Roman"/>
                <w:bCs/>
                <w:sz w:val="12"/>
                <w:szCs w:val="12"/>
              </w:rPr>
              <w:t>Администрация м.р.Сергиевский</w:t>
            </w:r>
          </w:p>
        </w:tc>
        <w:tc>
          <w:tcPr>
            <w:tcW w:w="567" w:type="dxa"/>
            <w:noWrap/>
            <w:hideMark/>
          </w:tcPr>
          <w:p w:rsidR="00D01B67" w:rsidRPr="00D01B67" w:rsidRDefault="00CC718F" w:rsidP="00D01B67">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2727</w:t>
            </w:r>
            <w:r w:rsidR="00D01B67" w:rsidRPr="00D01B67">
              <w:rPr>
                <w:rFonts w:ascii="Times New Roman" w:eastAsia="Calibri" w:hAnsi="Times New Roman" w:cs="Times New Roman"/>
                <w:bCs/>
                <w:sz w:val="12"/>
                <w:szCs w:val="12"/>
              </w:rPr>
              <w:t>600,50</w:t>
            </w:r>
          </w:p>
        </w:tc>
        <w:tc>
          <w:tcPr>
            <w:tcW w:w="567" w:type="dxa"/>
            <w:noWrap/>
            <w:hideMark/>
          </w:tcPr>
          <w:p w:rsidR="00D01B67" w:rsidRPr="00D01B67" w:rsidRDefault="00CC718F" w:rsidP="00D01B67">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285</w:t>
            </w:r>
            <w:r w:rsidR="00D01B67" w:rsidRPr="00D01B67">
              <w:rPr>
                <w:rFonts w:ascii="Times New Roman" w:eastAsia="Calibri" w:hAnsi="Times New Roman" w:cs="Times New Roman"/>
                <w:bCs/>
                <w:sz w:val="12"/>
                <w:szCs w:val="12"/>
              </w:rPr>
              <w:t>203,00</w:t>
            </w:r>
          </w:p>
        </w:tc>
        <w:tc>
          <w:tcPr>
            <w:tcW w:w="623" w:type="dxa"/>
            <w:noWrap/>
            <w:hideMark/>
          </w:tcPr>
          <w:p w:rsidR="00D01B67" w:rsidRPr="00D01B67" w:rsidRDefault="00CC718F" w:rsidP="00D01B67">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2921</w:t>
            </w:r>
            <w:r w:rsidR="00D01B67" w:rsidRPr="00D01B67">
              <w:rPr>
                <w:rFonts w:ascii="Times New Roman" w:eastAsia="Calibri" w:hAnsi="Times New Roman" w:cs="Times New Roman"/>
                <w:bCs/>
                <w:sz w:val="12"/>
                <w:szCs w:val="12"/>
              </w:rPr>
              <w:t>609,38</w:t>
            </w:r>
          </w:p>
        </w:tc>
        <w:tc>
          <w:tcPr>
            <w:tcW w:w="577" w:type="dxa"/>
            <w:noWrap/>
            <w:hideMark/>
          </w:tcPr>
          <w:p w:rsidR="00D01B67" w:rsidRPr="00D01B67" w:rsidRDefault="00D01B67" w:rsidP="00D01B67">
            <w:pPr>
              <w:tabs>
                <w:tab w:val="left" w:pos="284"/>
              </w:tabs>
              <w:rPr>
                <w:rFonts w:ascii="Times New Roman" w:eastAsia="Calibri" w:hAnsi="Times New Roman" w:cs="Times New Roman"/>
                <w:bCs/>
                <w:sz w:val="12"/>
                <w:szCs w:val="12"/>
              </w:rPr>
            </w:pPr>
            <w:r w:rsidRPr="00D01B67">
              <w:rPr>
                <w:rFonts w:ascii="Times New Roman" w:eastAsia="Calibri" w:hAnsi="Times New Roman" w:cs="Times New Roman"/>
                <w:bCs/>
                <w:sz w:val="12"/>
                <w:szCs w:val="12"/>
              </w:rPr>
              <w:t>0,00</w:t>
            </w:r>
          </w:p>
        </w:tc>
        <w:tc>
          <w:tcPr>
            <w:tcW w:w="501" w:type="dxa"/>
            <w:noWrap/>
            <w:hideMark/>
          </w:tcPr>
          <w:p w:rsidR="00D01B67" w:rsidRPr="00D01B67" w:rsidRDefault="00D01B67" w:rsidP="00D01B67">
            <w:pPr>
              <w:tabs>
                <w:tab w:val="left" w:pos="284"/>
              </w:tabs>
              <w:rPr>
                <w:rFonts w:ascii="Times New Roman" w:eastAsia="Calibri" w:hAnsi="Times New Roman" w:cs="Times New Roman"/>
                <w:bCs/>
                <w:sz w:val="12"/>
                <w:szCs w:val="12"/>
              </w:rPr>
            </w:pPr>
            <w:r w:rsidRPr="00D01B67">
              <w:rPr>
                <w:rFonts w:ascii="Times New Roman" w:eastAsia="Calibri" w:hAnsi="Times New Roman" w:cs="Times New Roman"/>
                <w:bCs/>
                <w:sz w:val="12"/>
                <w:szCs w:val="12"/>
              </w:rPr>
              <w:t>0,00</w:t>
            </w:r>
          </w:p>
        </w:tc>
        <w:tc>
          <w:tcPr>
            <w:tcW w:w="567" w:type="dxa"/>
            <w:noWrap/>
            <w:hideMark/>
          </w:tcPr>
          <w:p w:rsidR="00D01B67" w:rsidRPr="00D01B67" w:rsidRDefault="00D01B67" w:rsidP="00D01B67">
            <w:pPr>
              <w:tabs>
                <w:tab w:val="left" w:pos="284"/>
              </w:tabs>
              <w:rPr>
                <w:rFonts w:ascii="Times New Roman" w:eastAsia="Calibri" w:hAnsi="Times New Roman" w:cs="Times New Roman"/>
                <w:bCs/>
                <w:sz w:val="12"/>
                <w:szCs w:val="12"/>
              </w:rPr>
            </w:pPr>
            <w:r w:rsidRPr="00D01B67">
              <w:rPr>
                <w:rFonts w:ascii="Times New Roman" w:eastAsia="Calibri" w:hAnsi="Times New Roman" w:cs="Times New Roman"/>
                <w:bCs/>
                <w:sz w:val="12"/>
                <w:szCs w:val="12"/>
              </w:rPr>
              <w:t>2 490 500,00</w:t>
            </w:r>
          </w:p>
        </w:tc>
        <w:tc>
          <w:tcPr>
            <w:tcW w:w="425" w:type="dxa"/>
            <w:noWrap/>
            <w:hideMark/>
          </w:tcPr>
          <w:p w:rsidR="00D01B67" w:rsidRPr="00D01B67" w:rsidRDefault="00D01B67" w:rsidP="00D01B67">
            <w:pPr>
              <w:tabs>
                <w:tab w:val="left" w:pos="284"/>
              </w:tabs>
              <w:rPr>
                <w:rFonts w:ascii="Times New Roman" w:eastAsia="Calibri" w:hAnsi="Times New Roman" w:cs="Times New Roman"/>
                <w:bCs/>
                <w:sz w:val="12"/>
                <w:szCs w:val="12"/>
              </w:rPr>
            </w:pPr>
            <w:r w:rsidRPr="00D01B67">
              <w:rPr>
                <w:rFonts w:ascii="Times New Roman" w:eastAsia="Calibri" w:hAnsi="Times New Roman" w:cs="Times New Roman"/>
                <w:bCs/>
                <w:sz w:val="12"/>
                <w:szCs w:val="12"/>
              </w:rPr>
              <w:t>0,00</w:t>
            </w:r>
          </w:p>
        </w:tc>
        <w:tc>
          <w:tcPr>
            <w:tcW w:w="567" w:type="dxa"/>
            <w:noWrap/>
            <w:hideMark/>
          </w:tcPr>
          <w:p w:rsidR="00D01B67" w:rsidRPr="00D01B67" w:rsidRDefault="00D01B67" w:rsidP="00D01B67">
            <w:pPr>
              <w:tabs>
                <w:tab w:val="left" w:pos="284"/>
              </w:tabs>
              <w:rPr>
                <w:rFonts w:ascii="Times New Roman" w:eastAsia="Calibri" w:hAnsi="Times New Roman" w:cs="Times New Roman"/>
                <w:bCs/>
                <w:sz w:val="12"/>
                <w:szCs w:val="12"/>
              </w:rPr>
            </w:pPr>
            <w:r w:rsidRPr="00D01B67">
              <w:rPr>
                <w:rFonts w:ascii="Times New Roman" w:eastAsia="Calibri" w:hAnsi="Times New Roman" w:cs="Times New Roman"/>
                <w:bCs/>
                <w:sz w:val="12"/>
                <w:szCs w:val="12"/>
              </w:rPr>
              <w:t>8 424 912,88</w:t>
            </w:r>
          </w:p>
        </w:tc>
        <w:tc>
          <w:tcPr>
            <w:tcW w:w="1134" w:type="dxa"/>
            <w:noWrap/>
            <w:hideMark/>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 </w:t>
            </w:r>
          </w:p>
        </w:tc>
      </w:tr>
      <w:tr w:rsidR="00D01B67" w:rsidRPr="00D01B67" w:rsidTr="00CC718F">
        <w:trPr>
          <w:trHeight w:val="20"/>
        </w:trPr>
        <w:tc>
          <w:tcPr>
            <w:tcW w:w="7513" w:type="dxa"/>
            <w:gridSpan w:val="11"/>
            <w:noWrap/>
            <w:hideMark/>
          </w:tcPr>
          <w:p w:rsidR="00D01B67" w:rsidRPr="00D01B67" w:rsidRDefault="00D01B67" w:rsidP="00D01B67">
            <w:pPr>
              <w:tabs>
                <w:tab w:val="left" w:pos="284"/>
              </w:tabs>
              <w:rPr>
                <w:rFonts w:ascii="Times New Roman" w:eastAsia="Calibri" w:hAnsi="Times New Roman" w:cs="Times New Roman"/>
                <w:bCs/>
                <w:sz w:val="12"/>
                <w:szCs w:val="12"/>
              </w:rPr>
            </w:pPr>
            <w:r w:rsidRPr="00D01B67">
              <w:rPr>
                <w:rFonts w:ascii="Times New Roman" w:eastAsia="Calibri" w:hAnsi="Times New Roman" w:cs="Times New Roman"/>
                <w:bCs/>
                <w:sz w:val="12"/>
                <w:szCs w:val="12"/>
              </w:rPr>
              <w:t>3. Координация основных направлений в области физической культуры, спорта, туризма и молодёжной политики</w:t>
            </w:r>
          </w:p>
        </w:tc>
      </w:tr>
      <w:tr w:rsidR="00CC718F" w:rsidRPr="00D01B67" w:rsidTr="00CC718F">
        <w:trPr>
          <w:trHeight w:val="20"/>
        </w:trPr>
        <w:tc>
          <w:tcPr>
            <w:tcW w:w="346" w:type="dxa"/>
            <w:noWrap/>
            <w:hideMark/>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3.1</w:t>
            </w:r>
          </w:p>
        </w:tc>
        <w:tc>
          <w:tcPr>
            <w:tcW w:w="1639" w:type="dxa"/>
            <w:hideMark/>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Координация основных направлений в области физ.</w:t>
            </w:r>
            <w:r w:rsidR="00CC718F">
              <w:rPr>
                <w:rFonts w:ascii="Times New Roman" w:eastAsia="Calibri" w:hAnsi="Times New Roman" w:cs="Times New Roman"/>
                <w:sz w:val="12"/>
                <w:szCs w:val="12"/>
              </w:rPr>
              <w:t xml:space="preserve"> </w:t>
            </w:r>
            <w:r w:rsidRPr="00D01B67">
              <w:rPr>
                <w:rFonts w:ascii="Times New Roman" w:eastAsia="Calibri" w:hAnsi="Times New Roman" w:cs="Times New Roman"/>
                <w:sz w:val="12"/>
                <w:szCs w:val="12"/>
              </w:rPr>
              <w:t>культуры, спорта и  молодёжной политики</w:t>
            </w:r>
          </w:p>
        </w:tc>
        <w:tc>
          <w:tcPr>
            <w:tcW w:w="567" w:type="dxa"/>
            <w:noWrap/>
            <w:hideMark/>
          </w:tcPr>
          <w:p w:rsidR="00D01B67" w:rsidRPr="00D01B67" w:rsidRDefault="00CC718F" w:rsidP="00D01B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3704</w:t>
            </w:r>
            <w:r w:rsidR="00D01B67" w:rsidRPr="00D01B67">
              <w:rPr>
                <w:rFonts w:ascii="Times New Roman" w:eastAsia="Calibri" w:hAnsi="Times New Roman" w:cs="Times New Roman"/>
                <w:sz w:val="12"/>
                <w:szCs w:val="12"/>
              </w:rPr>
              <w:t>497,24</w:t>
            </w:r>
          </w:p>
        </w:tc>
        <w:tc>
          <w:tcPr>
            <w:tcW w:w="567" w:type="dxa"/>
            <w:noWrap/>
            <w:hideMark/>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0,00</w:t>
            </w:r>
          </w:p>
        </w:tc>
        <w:tc>
          <w:tcPr>
            <w:tcW w:w="623" w:type="dxa"/>
            <w:noWrap/>
            <w:hideMark/>
          </w:tcPr>
          <w:p w:rsidR="00D01B67" w:rsidRPr="00D01B67" w:rsidRDefault="00CC718F" w:rsidP="00D01B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240</w:t>
            </w:r>
            <w:r w:rsidR="00D01B67" w:rsidRPr="00D01B67">
              <w:rPr>
                <w:rFonts w:ascii="Times New Roman" w:eastAsia="Calibri" w:hAnsi="Times New Roman" w:cs="Times New Roman"/>
                <w:sz w:val="12"/>
                <w:szCs w:val="12"/>
              </w:rPr>
              <w:t>209,78</w:t>
            </w:r>
          </w:p>
        </w:tc>
        <w:tc>
          <w:tcPr>
            <w:tcW w:w="577" w:type="dxa"/>
            <w:noWrap/>
            <w:hideMark/>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0,00</w:t>
            </w:r>
          </w:p>
        </w:tc>
        <w:tc>
          <w:tcPr>
            <w:tcW w:w="501" w:type="dxa"/>
            <w:noWrap/>
            <w:hideMark/>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0,00</w:t>
            </w:r>
          </w:p>
        </w:tc>
        <w:tc>
          <w:tcPr>
            <w:tcW w:w="567" w:type="dxa"/>
            <w:noWrap/>
            <w:hideMark/>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0,00</w:t>
            </w:r>
          </w:p>
        </w:tc>
        <w:tc>
          <w:tcPr>
            <w:tcW w:w="425" w:type="dxa"/>
            <w:noWrap/>
            <w:hideMark/>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0,00</w:t>
            </w:r>
          </w:p>
        </w:tc>
        <w:tc>
          <w:tcPr>
            <w:tcW w:w="567" w:type="dxa"/>
            <w:noWrap/>
            <w:hideMark/>
          </w:tcPr>
          <w:p w:rsidR="00D01B67" w:rsidRPr="00D01B67" w:rsidRDefault="00CC718F" w:rsidP="00D01B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3944</w:t>
            </w:r>
            <w:r w:rsidR="00D01B67" w:rsidRPr="00D01B67">
              <w:rPr>
                <w:rFonts w:ascii="Times New Roman" w:eastAsia="Calibri" w:hAnsi="Times New Roman" w:cs="Times New Roman"/>
                <w:sz w:val="12"/>
                <w:szCs w:val="12"/>
              </w:rPr>
              <w:t>707,02</w:t>
            </w:r>
          </w:p>
        </w:tc>
        <w:tc>
          <w:tcPr>
            <w:tcW w:w="1134" w:type="dxa"/>
            <w:vMerge w:val="restart"/>
            <w:noWrap/>
            <w:hideMark/>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МКУ "УСТ и МП"</w:t>
            </w:r>
          </w:p>
        </w:tc>
      </w:tr>
      <w:tr w:rsidR="00CC718F" w:rsidRPr="00D01B67" w:rsidTr="00CC718F">
        <w:trPr>
          <w:trHeight w:val="20"/>
        </w:trPr>
        <w:tc>
          <w:tcPr>
            <w:tcW w:w="1985" w:type="dxa"/>
            <w:gridSpan w:val="2"/>
            <w:noWrap/>
            <w:hideMark/>
          </w:tcPr>
          <w:p w:rsidR="00D01B67" w:rsidRPr="00D01B67" w:rsidRDefault="00D01B67" w:rsidP="00D01B67">
            <w:pPr>
              <w:tabs>
                <w:tab w:val="left" w:pos="284"/>
              </w:tabs>
              <w:rPr>
                <w:rFonts w:ascii="Times New Roman" w:eastAsia="Calibri" w:hAnsi="Times New Roman" w:cs="Times New Roman"/>
                <w:bCs/>
                <w:sz w:val="12"/>
                <w:szCs w:val="12"/>
              </w:rPr>
            </w:pPr>
            <w:r w:rsidRPr="00D01B67">
              <w:rPr>
                <w:rFonts w:ascii="Times New Roman" w:eastAsia="Calibri" w:hAnsi="Times New Roman" w:cs="Times New Roman"/>
                <w:bCs/>
                <w:sz w:val="12"/>
                <w:szCs w:val="12"/>
              </w:rPr>
              <w:t>ИТОГО по разделу 3</w:t>
            </w:r>
          </w:p>
        </w:tc>
        <w:tc>
          <w:tcPr>
            <w:tcW w:w="567" w:type="dxa"/>
            <w:noWrap/>
            <w:hideMark/>
          </w:tcPr>
          <w:p w:rsidR="00D01B67" w:rsidRPr="00D01B67" w:rsidRDefault="00CC718F" w:rsidP="00D01B67">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3704</w:t>
            </w:r>
            <w:r w:rsidR="00D01B67" w:rsidRPr="00D01B67">
              <w:rPr>
                <w:rFonts w:ascii="Times New Roman" w:eastAsia="Calibri" w:hAnsi="Times New Roman" w:cs="Times New Roman"/>
                <w:bCs/>
                <w:sz w:val="12"/>
                <w:szCs w:val="12"/>
              </w:rPr>
              <w:t>497,24</w:t>
            </w:r>
          </w:p>
        </w:tc>
        <w:tc>
          <w:tcPr>
            <w:tcW w:w="567" w:type="dxa"/>
            <w:noWrap/>
            <w:hideMark/>
          </w:tcPr>
          <w:p w:rsidR="00D01B67" w:rsidRPr="00D01B67" w:rsidRDefault="00D01B67" w:rsidP="00D01B67">
            <w:pPr>
              <w:tabs>
                <w:tab w:val="left" w:pos="284"/>
              </w:tabs>
              <w:rPr>
                <w:rFonts w:ascii="Times New Roman" w:eastAsia="Calibri" w:hAnsi="Times New Roman" w:cs="Times New Roman"/>
                <w:bCs/>
                <w:sz w:val="12"/>
                <w:szCs w:val="12"/>
              </w:rPr>
            </w:pPr>
            <w:r w:rsidRPr="00D01B67">
              <w:rPr>
                <w:rFonts w:ascii="Times New Roman" w:eastAsia="Calibri" w:hAnsi="Times New Roman" w:cs="Times New Roman"/>
                <w:bCs/>
                <w:sz w:val="12"/>
                <w:szCs w:val="12"/>
              </w:rPr>
              <w:t>0,00</w:t>
            </w:r>
          </w:p>
        </w:tc>
        <w:tc>
          <w:tcPr>
            <w:tcW w:w="623" w:type="dxa"/>
            <w:noWrap/>
            <w:hideMark/>
          </w:tcPr>
          <w:p w:rsidR="00D01B67" w:rsidRPr="00D01B67" w:rsidRDefault="00CC718F" w:rsidP="00D01B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240</w:t>
            </w:r>
            <w:r w:rsidR="00D01B67" w:rsidRPr="00D01B67">
              <w:rPr>
                <w:rFonts w:ascii="Times New Roman" w:eastAsia="Calibri" w:hAnsi="Times New Roman" w:cs="Times New Roman"/>
                <w:sz w:val="12"/>
                <w:szCs w:val="12"/>
              </w:rPr>
              <w:t>209,78</w:t>
            </w:r>
          </w:p>
        </w:tc>
        <w:tc>
          <w:tcPr>
            <w:tcW w:w="577" w:type="dxa"/>
            <w:noWrap/>
            <w:hideMark/>
          </w:tcPr>
          <w:p w:rsidR="00D01B67" w:rsidRPr="00D01B67" w:rsidRDefault="00D01B67" w:rsidP="00D01B67">
            <w:pPr>
              <w:tabs>
                <w:tab w:val="left" w:pos="284"/>
              </w:tabs>
              <w:rPr>
                <w:rFonts w:ascii="Times New Roman" w:eastAsia="Calibri" w:hAnsi="Times New Roman" w:cs="Times New Roman"/>
                <w:bCs/>
                <w:sz w:val="12"/>
                <w:szCs w:val="12"/>
              </w:rPr>
            </w:pPr>
            <w:r w:rsidRPr="00D01B67">
              <w:rPr>
                <w:rFonts w:ascii="Times New Roman" w:eastAsia="Calibri" w:hAnsi="Times New Roman" w:cs="Times New Roman"/>
                <w:bCs/>
                <w:sz w:val="12"/>
                <w:szCs w:val="12"/>
              </w:rPr>
              <w:t>0,00</w:t>
            </w:r>
          </w:p>
        </w:tc>
        <w:tc>
          <w:tcPr>
            <w:tcW w:w="501" w:type="dxa"/>
            <w:noWrap/>
            <w:hideMark/>
          </w:tcPr>
          <w:p w:rsidR="00D01B67" w:rsidRPr="00D01B67" w:rsidRDefault="00D01B67" w:rsidP="00D01B67">
            <w:pPr>
              <w:tabs>
                <w:tab w:val="left" w:pos="284"/>
              </w:tabs>
              <w:rPr>
                <w:rFonts w:ascii="Times New Roman" w:eastAsia="Calibri" w:hAnsi="Times New Roman" w:cs="Times New Roman"/>
                <w:bCs/>
                <w:sz w:val="12"/>
                <w:szCs w:val="12"/>
              </w:rPr>
            </w:pPr>
            <w:r w:rsidRPr="00D01B67">
              <w:rPr>
                <w:rFonts w:ascii="Times New Roman" w:eastAsia="Calibri" w:hAnsi="Times New Roman" w:cs="Times New Roman"/>
                <w:bCs/>
                <w:sz w:val="12"/>
                <w:szCs w:val="12"/>
              </w:rPr>
              <w:t>0,00</w:t>
            </w:r>
          </w:p>
        </w:tc>
        <w:tc>
          <w:tcPr>
            <w:tcW w:w="567" w:type="dxa"/>
            <w:noWrap/>
            <w:hideMark/>
          </w:tcPr>
          <w:p w:rsidR="00D01B67" w:rsidRPr="00D01B67" w:rsidRDefault="00D01B67" w:rsidP="00D01B67">
            <w:pPr>
              <w:tabs>
                <w:tab w:val="left" w:pos="284"/>
              </w:tabs>
              <w:rPr>
                <w:rFonts w:ascii="Times New Roman" w:eastAsia="Calibri" w:hAnsi="Times New Roman" w:cs="Times New Roman"/>
                <w:bCs/>
                <w:sz w:val="12"/>
                <w:szCs w:val="12"/>
              </w:rPr>
            </w:pPr>
            <w:r w:rsidRPr="00D01B67">
              <w:rPr>
                <w:rFonts w:ascii="Times New Roman" w:eastAsia="Calibri" w:hAnsi="Times New Roman" w:cs="Times New Roman"/>
                <w:bCs/>
                <w:sz w:val="12"/>
                <w:szCs w:val="12"/>
              </w:rPr>
              <w:t>0,00</w:t>
            </w:r>
          </w:p>
        </w:tc>
        <w:tc>
          <w:tcPr>
            <w:tcW w:w="425" w:type="dxa"/>
            <w:noWrap/>
            <w:hideMark/>
          </w:tcPr>
          <w:p w:rsidR="00D01B67" w:rsidRPr="00D01B67" w:rsidRDefault="00D01B67" w:rsidP="00D01B67">
            <w:pPr>
              <w:tabs>
                <w:tab w:val="left" w:pos="284"/>
              </w:tabs>
              <w:rPr>
                <w:rFonts w:ascii="Times New Roman" w:eastAsia="Calibri" w:hAnsi="Times New Roman" w:cs="Times New Roman"/>
                <w:bCs/>
                <w:sz w:val="12"/>
                <w:szCs w:val="12"/>
              </w:rPr>
            </w:pPr>
            <w:r w:rsidRPr="00D01B67">
              <w:rPr>
                <w:rFonts w:ascii="Times New Roman" w:eastAsia="Calibri" w:hAnsi="Times New Roman" w:cs="Times New Roman"/>
                <w:bCs/>
                <w:sz w:val="12"/>
                <w:szCs w:val="12"/>
              </w:rPr>
              <w:t>0,00</w:t>
            </w:r>
          </w:p>
        </w:tc>
        <w:tc>
          <w:tcPr>
            <w:tcW w:w="567" w:type="dxa"/>
            <w:noWrap/>
            <w:hideMark/>
          </w:tcPr>
          <w:p w:rsidR="00D01B67" w:rsidRPr="00D01B67" w:rsidRDefault="00CC718F" w:rsidP="00D01B67">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3944</w:t>
            </w:r>
            <w:r w:rsidR="00D01B67" w:rsidRPr="00D01B67">
              <w:rPr>
                <w:rFonts w:ascii="Times New Roman" w:eastAsia="Calibri" w:hAnsi="Times New Roman" w:cs="Times New Roman"/>
                <w:bCs/>
                <w:sz w:val="12"/>
                <w:szCs w:val="12"/>
              </w:rPr>
              <w:t>707,02</w:t>
            </w:r>
          </w:p>
        </w:tc>
        <w:tc>
          <w:tcPr>
            <w:tcW w:w="1134" w:type="dxa"/>
            <w:vMerge/>
            <w:hideMark/>
          </w:tcPr>
          <w:p w:rsidR="00D01B67" w:rsidRPr="00D01B67" w:rsidRDefault="00D01B67" w:rsidP="00D01B67">
            <w:pPr>
              <w:tabs>
                <w:tab w:val="left" w:pos="284"/>
              </w:tabs>
              <w:rPr>
                <w:rFonts w:ascii="Times New Roman" w:eastAsia="Calibri" w:hAnsi="Times New Roman" w:cs="Times New Roman"/>
                <w:sz w:val="12"/>
                <w:szCs w:val="12"/>
              </w:rPr>
            </w:pPr>
          </w:p>
        </w:tc>
      </w:tr>
      <w:tr w:rsidR="00CC718F" w:rsidRPr="00D01B67" w:rsidTr="00CC718F">
        <w:trPr>
          <w:trHeight w:val="20"/>
        </w:trPr>
        <w:tc>
          <w:tcPr>
            <w:tcW w:w="1985" w:type="dxa"/>
            <w:gridSpan w:val="2"/>
            <w:noWrap/>
            <w:hideMark/>
          </w:tcPr>
          <w:p w:rsidR="00D01B67" w:rsidRPr="00D01B67" w:rsidRDefault="00D01B67" w:rsidP="00D01B67">
            <w:pPr>
              <w:tabs>
                <w:tab w:val="left" w:pos="284"/>
              </w:tabs>
              <w:rPr>
                <w:rFonts w:ascii="Times New Roman" w:eastAsia="Calibri" w:hAnsi="Times New Roman" w:cs="Times New Roman"/>
                <w:bCs/>
                <w:sz w:val="12"/>
                <w:szCs w:val="12"/>
              </w:rPr>
            </w:pPr>
            <w:r w:rsidRPr="00D01B67">
              <w:rPr>
                <w:rFonts w:ascii="Times New Roman" w:eastAsia="Calibri" w:hAnsi="Times New Roman" w:cs="Times New Roman"/>
                <w:bCs/>
                <w:sz w:val="12"/>
                <w:szCs w:val="12"/>
              </w:rPr>
              <w:t>В том числе: МКУ "УСТ и МП"</w:t>
            </w:r>
          </w:p>
        </w:tc>
        <w:tc>
          <w:tcPr>
            <w:tcW w:w="567" w:type="dxa"/>
            <w:noWrap/>
            <w:hideMark/>
          </w:tcPr>
          <w:p w:rsidR="00D01B67" w:rsidRPr="00D01B67" w:rsidRDefault="00CC718F" w:rsidP="00D01B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3704</w:t>
            </w:r>
            <w:r w:rsidR="00D01B67" w:rsidRPr="00D01B67">
              <w:rPr>
                <w:rFonts w:ascii="Times New Roman" w:eastAsia="Calibri" w:hAnsi="Times New Roman" w:cs="Times New Roman"/>
                <w:sz w:val="12"/>
                <w:szCs w:val="12"/>
              </w:rPr>
              <w:t>497,24</w:t>
            </w:r>
          </w:p>
        </w:tc>
        <w:tc>
          <w:tcPr>
            <w:tcW w:w="567" w:type="dxa"/>
            <w:noWrap/>
            <w:hideMark/>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 </w:t>
            </w:r>
          </w:p>
        </w:tc>
        <w:tc>
          <w:tcPr>
            <w:tcW w:w="623" w:type="dxa"/>
            <w:noWrap/>
            <w:hideMark/>
          </w:tcPr>
          <w:p w:rsidR="00D01B67" w:rsidRPr="00D01B67" w:rsidRDefault="00CC718F" w:rsidP="00D01B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240</w:t>
            </w:r>
            <w:r w:rsidR="00D01B67" w:rsidRPr="00D01B67">
              <w:rPr>
                <w:rFonts w:ascii="Times New Roman" w:eastAsia="Calibri" w:hAnsi="Times New Roman" w:cs="Times New Roman"/>
                <w:sz w:val="12"/>
                <w:szCs w:val="12"/>
              </w:rPr>
              <w:t>209,78</w:t>
            </w:r>
          </w:p>
        </w:tc>
        <w:tc>
          <w:tcPr>
            <w:tcW w:w="577" w:type="dxa"/>
            <w:noWrap/>
            <w:hideMark/>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0,00</w:t>
            </w:r>
          </w:p>
        </w:tc>
        <w:tc>
          <w:tcPr>
            <w:tcW w:w="501" w:type="dxa"/>
            <w:noWrap/>
            <w:hideMark/>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0,00</w:t>
            </w:r>
          </w:p>
        </w:tc>
        <w:tc>
          <w:tcPr>
            <w:tcW w:w="567" w:type="dxa"/>
            <w:noWrap/>
            <w:hideMark/>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0,00</w:t>
            </w:r>
          </w:p>
        </w:tc>
        <w:tc>
          <w:tcPr>
            <w:tcW w:w="425" w:type="dxa"/>
            <w:noWrap/>
            <w:hideMark/>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0,00</w:t>
            </w:r>
          </w:p>
        </w:tc>
        <w:tc>
          <w:tcPr>
            <w:tcW w:w="567" w:type="dxa"/>
            <w:noWrap/>
            <w:hideMark/>
          </w:tcPr>
          <w:p w:rsidR="00D01B67" w:rsidRPr="00D01B67" w:rsidRDefault="00D01B67" w:rsidP="00D01B67">
            <w:pPr>
              <w:tabs>
                <w:tab w:val="left" w:pos="284"/>
              </w:tabs>
              <w:rPr>
                <w:rFonts w:ascii="Times New Roman" w:eastAsia="Calibri" w:hAnsi="Times New Roman" w:cs="Times New Roman"/>
                <w:bCs/>
                <w:sz w:val="12"/>
                <w:szCs w:val="12"/>
              </w:rPr>
            </w:pPr>
            <w:r w:rsidRPr="00D01B67">
              <w:rPr>
                <w:rFonts w:ascii="Times New Roman" w:eastAsia="Calibri" w:hAnsi="Times New Roman" w:cs="Times New Roman"/>
                <w:bCs/>
                <w:sz w:val="12"/>
                <w:szCs w:val="12"/>
              </w:rPr>
              <w:t>3 944 707,02</w:t>
            </w:r>
          </w:p>
        </w:tc>
        <w:tc>
          <w:tcPr>
            <w:tcW w:w="1134" w:type="dxa"/>
            <w:noWrap/>
            <w:hideMark/>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 </w:t>
            </w:r>
          </w:p>
        </w:tc>
      </w:tr>
      <w:tr w:rsidR="00D01B67" w:rsidRPr="00D01B67" w:rsidTr="00CC718F">
        <w:trPr>
          <w:trHeight w:val="20"/>
        </w:trPr>
        <w:tc>
          <w:tcPr>
            <w:tcW w:w="7513" w:type="dxa"/>
            <w:gridSpan w:val="11"/>
            <w:noWrap/>
            <w:hideMark/>
          </w:tcPr>
          <w:p w:rsidR="00D01B67" w:rsidRPr="00D01B67" w:rsidRDefault="00D01B67" w:rsidP="00D01B67">
            <w:pPr>
              <w:tabs>
                <w:tab w:val="left" w:pos="284"/>
              </w:tabs>
              <w:rPr>
                <w:rFonts w:ascii="Times New Roman" w:eastAsia="Calibri" w:hAnsi="Times New Roman" w:cs="Times New Roman"/>
                <w:bCs/>
                <w:sz w:val="12"/>
                <w:szCs w:val="12"/>
              </w:rPr>
            </w:pPr>
            <w:r w:rsidRPr="00D01B67">
              <w:rPr>
                <w:rFonts w:ascii="Times New Roman" w:eastAsia="Calibri" w:hAnsi="Times New Roman" w:cs="Times New Roman"/>
                <w:bCs/>
                <w:sz w:val="12"/>
                <w:szCs w:val="12"/>
              </w:rPr>
              <w:t>4. Координация основных направлений в области физ.</w:t>
            </w:r>
            <w:r w:rsidR="00CC718F">
              <w:rPr>
                <w:rFonts w:ascii="Times New Roman" w:eastAsia="Calibri" w:hAnsi="Times New Roman" w:cs="Times New Roman"/>
                <w:bCs/>
                <w:sz w:val="12"/>
                <w:szCs w:val="12"/>
              </w:rPr>
              <w:t xml:space="preserve"> </w:t>
            </w:r>
            <w:r w:rsidRPr="00D01B67">
              <w:rPr>
                <w:rFonts w:ascii="Times New Roman" w:eastAsia="Calibri" w:hAnsi="Times New Roman" w:cs="Times New Roman"/>
                <w:bCs/>
                <w:sz w:val="12"/>
                <w:szCs w:val="12"/>
              </w:rPr>
              <w:t>культуры и спорта.</w:t>
            </w:r>
          </w:p>
        </w:tc>
      </w:tr>
      <w:tr w:rsidR="00CC718F" w:rsidRPr="00D01B67" w:rsidTr="00CC718F">
        <w:trPr>
          <w:trHeight w:val="20"/>
        </w:trPr>
        <w:tc>
          <w:tcPr>
            <w:tcW w:w="346" w:type="dxa"/>
            <w:noWrap/>
            <w:hideMark/>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4.1</w:t>
            </w:r>
          </w:p>
        </w:tc>
        <w:tc>
          <w:tcPr>
            <w:tcW w:w="1639" w:type="dxa"/>
            <w:hideMark/>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Координация основных направлений в области физ.</w:t>
            </w:r>
            <w:r w:rsidR="00CC718F">
              <w:rPr>
                <w:rFonts w:ascii="Times New Roman" w:eastAsia="Calibri" w:hAnsi="Times New Roman" w:cs="Times New Roman"/>
                <w:sz w:val="12"/>
                <w:szCs w:val="12"/>
              </w:rPr>
              <w:t xml:space="preserve"> </w:t>
            </w:r>
            <w:r w:rsidRPr="00D01B67">
              <w:rPr>
                <w:rFonts w:ascii="Times New Roman" w:eastAsia="Calibri" w:hAnsi="Times New Roman" w:cs="Times New Roman"/>
                <w:sz w:val="12"/>
                <w:szCs w:val="12"/>
              </w:rPr>
              <w:t>культуры, спорта.</w:t>
            </w:r>
          </w:p>
        </w:tc>
        <w:tc>
          <w:tcPr>
            <w:tcW w:w="567" w:type="dxa"/>
            <w:noWrap/>
            <w:hideMark/>
          </w:tcPr>
          <w:p w:rsidR="00D01B67" w:rsidRPr="00D01B67" w:rsidRDefault="00D01B67" w:rsidP="00D01B67">
            <w:pPr>
              <w:tabs>
                <w:tab w:val="left" w:pos="284"/>
              </w:tabs>
              <w:rPr>
                <w:rFonts w:ascii="Times New Roman" w:eastAsia="Calibri" w:hAnsi="Times New Roman" w:cs="Times New Roman"/>
                <w:bCs/>
                <w:sz w:val="12"/>
                <w:szCs w:val="12"/>
              </w:rPr>
            </w:pPr>
            <w:r w:rsidRPr="00D01B67">
              <w:rPr>
                <w:rFonts w:ascii="Times New Roman" w:eastAsia="Calibri" w:hAnsi="Times New Roman" w:cs="Times New Roman"/>
                <w:bCs/>
                <w:sz w:val="12"/>
                <w:szCs w:val="12"/>
              </w:rPr>
              <w:t>0,00</w:t>
            </w:r>
          </w:p>
        </w:tc>
        <w:tc>
          <w:tcPr>
            <w:tcW w:w="567" w:type="dxa"/>
            <w:noWrap/>
            <w:hideMark/>
          </w:tcPr>
          <w:p w:rsidR="00D01B67" w:rsidRPr="00D01B67" w:rsidRDefault="00D01B67" w:rsidP="00D01B67">
            <w:pPr>
              <w:tabs>
                <w:tab w:val="left" w:pos="284"/>
              </w:tabs>
              <w:rPr>
                <w:rFonts w:ascii="Times New Roman" w:eastAsia="Calibri" w:hAnsi="Times New Roman" w:cs="Times New Roman"/>
                <w:bCs/>
                <w:sz w:val="12"/>
                <w:szCs w:val="12"/>
              </w:rPr>
            </w:pPr>
            <w:r w:rsidRPr="00D01B67">
              <w:rPr>
                <w:rFonts w:ascii="Times New Roman" w:eastAsia="Calibri" w:hAnsi="Times New Roman" w:cs="Times New Roman"/>
                <w:bCs/>
                <w:sz w:val="12"/>
                <w:szCs w:val="12"/>
              </w:rPr>
              <w:t>0,00</w:t>
            </w:r>
          </w:p>
        </w:tc>
        <w:tc>
          <w:tcPr>
            <w:tcW w:w="623" w:type="dxa"/>
            <w:noWrap/>
            <w:hideMark/>
          </w:tcPr>
          <w:p w:rsidR="00D01B67" w:rsidRPr="00D01B67" w:rsidRDefault="00CC718F" w:rsidP="00D01B67">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23</w:t>
            </w:r>
            <w:r w:rsidR="00D01B67" w:rsidRPr="00D01B67">
              <w:rPr>
                <w:rFonts w:ascii="Times New Roman" w:eastAsia="Calibri" w:hAnsi="Times New Roman" w:cs="Times New Roman"/>
                <w:bCs/>
                <w:sz w:val="12"/>
                <w:szCs w:val="12"/>
              </w:rPr>
              <w:t>190 352,11</w:t>
            </w:r>
          </w:p>
        </w:tc>
        <w:tc>
          <w:tcPr>
            <w:tcW w:w="577" w:type="dxa"/>
            <w:noWrap/>
            <w:hideMark/>
          </w:tcPr>
          <w:p w:rsidR="00D01B67" w:rsidRPr="00D01B67" w:rsidRDefault="00D01B67" w:rsidP="00D01B67">
            <w:pPr>
              <w:tabs>
                <w:tab w:val="left" w:pos="284"/>
              </w:tabs>
              <w:rPr>
                <w:rFonts w:ascii="Times New Roman" w:eastAsia="Calibri" w:hAnsi="Times New Roman" w:cs="Times New Roman"/>
                <w:bCs/>
                <w:sz w:val="12"/>
                <w:szCs w:val="12"/>
              </w:rPr>
            </w:pPr>
            <w:r w:rsidRPr="00D01B67">
              <w:rPr>
                <w:rFonts w:ascii="Times New Roman" w:eastAsia="Calibri" w:hAnsi="Times New Roman" w:cs="Times New Roman"/>
                <w:bCs/>
                <w:sz w:val="12"/>
                <w:szCs w:val="12"/>
              </w:rPr>
              <w:t>843 042,62</w:t>
            </w:r>
          </w:p>
        </w:tc>
        <w:tc>
          <w:tcPr>
            <w:tcW w:w="501" w:type="dxa"/>
            <w:noWrap/>
            <w:hideMark/>
          </w:tcPr>
          <w:p w:rsidR="00D01B67" w:rsidRPr="00D01B67" w:rsidRDefault="00D01B67" w:rsidP="00D01B67">
            <w:pPr>
              <w:tabs>
                <w:tab w:val="left" w:pos="284"/>
              </w:tabs>
              <w:rPr>
                <w:rFonts w:ascii="Times New Roman" w:eastAsia="Calibri" w:hAnsi="Times New Roman" w:cs="Times New Roman"/>
                <w:bCs/>
                <w:sz w:val="12"/>
                <w:szCs w:val="12"/>
              </w:rPr>
            </w:pPr>
            <w:r w:rsidRPr="00D01B67">
              <w:rPr>
                <w:rFonts w:ascii="Times New Roman" w:eastAsia="Calibri" w:hAnsi="Times New Roman" w:cs="Times New Roman"/>
                <w:bCs/>
                <w:sz w:val="12"/>
                <w:szCs w:val="12"/>
              </w:rPr>
              <w:t>0,00</w:t>
            </w:r>
          </w:p>
        </w:tc>
        <w:tc>
          <w:tcPr>
            <w:tcW w:w="567" w:type="dxa"/>
            <w:noWrap/>
            <w:hideMark/>
          </w:tcPr>
          <w:p w:rsidR="00D01B67" w:rsidRPr="00D01B67" w:rsidRDefault="00D01B67" w:rsidP="00D01B67">
            <w:pPr>
              <w:tabs>
                <w:tab w:val="left" w:pos="284"/>
              </w:tabs>
              <w:rPr>
                <w:rFonts w:ascii="Times New Roman" w:eastAsia="Calibri" w:hAnsi="Times New Roman" w:cs="Times New Roman"/>
                <w:bCs/>
                <w:sz w:val="12"/>
                <w:szCs w:val="12"/>
              </w:rPr>
            </w:pPr>
            <w:r w:rsidRPr="00D01B67">
              <w:rPr>
                <w:rFonts w:ascii="Times New Roman" w:eastAsia="Calibri" w:hAnsi="Times New Roman" w:cs="Times New Roman"/>
                <w:bCs/>
                <w:sz w:val="12"/>
                <w:szCs w:val="12"/>
              </w:rPr>
              <w:t>25 744 981,21</w:t>
            </w:r>
          </w:p>
        </w:tc>
        <w:tc>
          <w:tcPr>
            <w:tcW w:w="425" w:type="dxa"/>
            <w:noWrap/>
            <w:hideMark/>
          </w:tcPr>
          <w:p w:rsidR="00D01B67" w:rsidRPr="00D01B67" w:rsidRDefault="00D01B67" w:rsidP="00D01B67">
            <w:pPr>
              <w:tabs>
                <w:tab w:val="left" w:pos="284"/>
              </w:tabs>
              <w:rPr>
                <w:rFonts w:ascii="Times New Roman" w:eastAsia="Calibri" w:hAnsi="Times New Roman" w:cs="Times New Roman"/>
                <w:bCs/>
                <w:sz w:val="12"/>
                <w:szCs w:val="12"/>
              </w:rPr>
            </w:pPr>
            <w:r w:rsidRPr="00D01B67">
              <w:rPr>
                <w:rFonts w:ascii="Times New Roman" w:eastAsia="Calibri" w:hAnsi="Times New Roman" w:cs="Times New Roman"/>
                <w:bCs/>
                <w:sz w:val="12"/>
                <w:szCs w:val="12"/>
              </w:rPr>
              <w:t>0,00</w:t>
            </w:r>
          </w:p>
        </w:tc>
        <w:tc>
          <w:tcPr>
            <w:tcW w:w="567" w:type="dxa"/>
            <w:noWrap/>
            <w:hideMark/>
          </w:tcPr>
          <w:p w:rsidR="00D01B67" w:rsidRPr="00D01B67" w:rsidRDefault="00D01B67" w:rsidP="00D01B67">
            <w:pPr>
              <w:tabs>
                <w:tab w:val="left" w:pos="284"/>
              </w:tabs>
              <w:rPr>
                <w:rFonts w:ascii="Times New Roman" w:eastAsia="Calibri" w:hAnsi="Times New Roman" w:cs="Times New Roman"/>
                <w:bCs/>
                <w:sz w:val="12"/>
                <w:szCs w:val="12"/>
              </w:rPr>
            </w:pPr>
            <w:r w:rsidRPr="00D01B67">
              <w:rPr>
                <w:rFonts w:ascii="Times New Roman" w:eastAsia="Calibri" w:hAnsi="Times New Roman" w:cs="Times New Roman"/>
                <w:bCs/>
                <w:sz w:val="12"/>
                <w:szCs w:val="12"/>
              </w:rPr>
              <w:t>49 778 375,94</w:t>
            </w:r>
          </w:p>
        </w:tc>
        <w:tc>
          <w:tcPr>
            <w:tcW w:w="1134" w:type="dxa"/>
            <w:noWrap/>
            <w:hideMark/>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МАУ "ОЛИМП"</w:t>
            </w:r>
          </w:p>
        </w:tc>
      </w:tr>
      <w:tr w:rsidR="00CC718F" w:rsidRPr="00D01B67" w:rsidTr="00CC718F">
        <w:trPr>
          <w:trHeight w:val="20"/>
        </w:trPr>
        <w:tc>
          <w:tcPr>
            <w:tcW w:w="1985" w:type="dxa"/>
            <w:gridSpan w:val="2"/>
            <w:noWrap/>
            <w:hideMark/>
          </w:tcPr>
          <w:p w:rsidR="00D01B67" w:rsidRPr="00D01B67" w:rsidRDefault="00D01B67" w:rsidP="00D01B67">
            <w:pPr>
              <w:tabs>
                <w:tab w:val="left" w:pos="284"/>
              </w:tabs>
              <w:rPr>
                <w:rFonts w:ascii="Times New Roman" w:eastAsia="Calibri" w:hAnsi="Times New Roman" w:cs="Times New Roman"/>
                <w:bCs/>
                <w:sz w:val="12"/>
                <w:szCs w:val="12"/>
              </w:rPr>
            </w:pPr>
            <w:r w:rsidRPr="00D01B67">
              <w:rPr>
                <w:rFonts w:ascii="Times New Roman" w:eastAsia="Calibri" w:hAnsi="Times New Roman" w:cs="Times New Roman"/>
                <w:bCs/>
                <w:sz w:val="12"/>
                <w:szCs w:val="12"/>
              </w:rPr>
              <w:t>ВСЕГО ПО РАЗДЕЛАМ</w:t>
            </w:r>
          </w:p>
        </w:tc>
        <w:tc>
          <w:tcPr>
            <w:tcW w:w="567" w:type="dxa"/>
            <w:noWrap/>
            <w:hideMark/>
          </w:tcPr>
          <w:p w:rsidR="00D01B67" w:rsidRPr="00D01B67" w:rsidRDefault="00CC718F" w:rsidP="00D01B67">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D01B67" w:rsidRPr="00D01B67">
              <w:rPr>
                <w:rFonts w:ascii="Times New Roman" w:eastAsia="Calibri" w:hAnsi="Times New Roman" w:cs="Times New Roman"/>
                <w:bCs/>
                <w:sz w:val="12"/>
                <w:szCs w:val="12"/>
              </w:rPr>
              <w:t>300 377,47</w:t>
            </w:r>
          </w:p>
        </w:tc>
        <w:tc>
          <w:tcPr>
            <w:tcW w:w="567" w:type="dxa"/>
            <w:noWrap/>
            <w:hideMark/>
          </w:tcPr>
          <w:p w:rsidR="00D01B67" w:rsidRPr="00D01B67" w:rsidRDefault="00D01B67" w:rsidP="00D01B67">
            <w:pPr>
              <w:tabs>
                <w:tab w:val="left" w:pos="284"/>
              </w:tabs>
              <w:rPr>
                <w:rFonts w:ascii="Times New Roman" w:eastAsia="Calibri" w:hAnsi="Times New Roman" w:cs="Times New Roman"/>
                <w:bCs/>
                <w:sz w:val="12"/>
                <w:szCs w:val="12"/>
              </w:rPr>
            </w:pPr>
            <w:r w:rsidRPr="00D01B67">
              <w:rPr>
                <w:rFonts w:ascii="Times New Roman" w:eastAsia="Calibri" w:hAnsi="Times New Roman" w:cs="Times New Roman"/>
                <w:bCs/>
                <w:sz w:val="12"/>
                <w:szCs w:val="12"/>
              </w:rPr>
              <w:t>6 711 095,70</w:t>
            </w:r>
          </w:p>
        </w:tc>
        <w:tc>
          <w:tcPr>
            <w:tcW w:w="623" w:type="dxa"/>
            <w:noWrap/>
            <w:hideMark/>
          </w:tcPr>
          <w:p w:rsidR="00D01B67" w:rsidRPr="00D01B67" w:rsidRDefault="00CC718F" w:rsidP="00D01B67">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29</w:t>
            </w:r>
            <w:r w:rsidR="00D01B67" w:rsidRPr="00D01B67">
              <w:rPr>
                <w:rFonts w:ascii="Times New Roman" w:eastAsia="Calibri" w:hAnsi="Times New Roman" w:cs="Times New Roman"/>
                <w:bCs/>
                <w:sz w:val="12"/>
                <w:szCs w:val="12"/>
              </w:rPr>
              <w:t>205 451,27</w:t>
            </w:r>
          </w:p>
        </w:tc>
        <w:tc>
          <w:tcPr>
            <w:tcW w:w="577" w:type="dxa"/>
            <w:noWrap/>
            <w:hideMark/>
          </w:tcPr>
          <w:p w:rsidR="00D01B67" w:rsidRPr="00D01B67" w:rsidRDefault="00D01B67" w:rsidP="00D01B67">
            <w:pPr>
              <w:tabs>
                <w:tab w:val="left" w:pos="284"/>
              </w:tabs>
              <w:rPr>
                <w:rFonts w:ascii="Times New Roman" w:eastAsia="Calibri" w:hAnsi="Times New Roman" w:cs="Times New Roman"/>
                <w:bCs/>
                <w:sz w:val="12"/>
                <w:szCs w:val="12"/>
              </w:rPr>
            </w:pPr>
            <w:r w:rsidRPr="00D01B67">
              <w:rPr>
                <w:rFonts w:ascii="Times New Roman" w:eastAsia="Calibri" w:hAnsi="Times New Roman" w:cs="Times New Roman"/>
                <w:bCs/>
                <w:sz w:val="12"/>
                <w:szCs w:val="12"/>
              </w:rPr>
              <w:t>1 343 042,62</w:t>
            </w:r>
          </w:p>
        </w:tc>
        <w:tc>
          <w:tcPr>
            <w:tcW w:w="501" w:type="dxa"/>
            <w:noWrap/>
            <w:hideMark/>
          </w:tcPr>
          <w:p w:rsidR="00D01B67" w:rsidRPr="00D01B67" w:rsidRDefault="00D01B67" w:rsidP="00D01B67">
            <w:pPr>
              <w:tabs>
                <w:tab w:val="left" w:pos="284"/>
              </w:tabs>
              <w:rPr>
                <w:rFonts w:ascii="Times New Roman" w:eastAsia="Calibri" w:hAnsi="Times New Roman" w:cs="Times New Roman"/>
                <w:bCs/>
                <w:sz w:val="12"/>
                <w:szCs w:val="12"/>
              </w:rPr>
            </w:pPr>
            <w:r w:rsidRPr="00D01B67">
              <w:rPr>
                <w:rFonts w:ascii="Times New Roman" w:eastAsia="Calibri" w:hAnsi="Times New Roman" w:cs="Times New Roman"/>
                <w:bCs/>
                <w:sz w:val="12"/>
                <w:szCs w:val="12"/>
              </w:rPr>
              <w:t>5 805 892,70</w:t>
            </w:r>
          </w:p>
        </w:tc>
        <w:tc>
          <w:tcPr>
            <w:tcW w:w="567" w:type="dxa"/>
            <w:noWrap/>
            <w:hideMark/>
          </w:tcPr>
          <w:p w:rsidR="00D01B67" w:rsidRPr="00D01B67" w:rsidRDefault="00D01B67" w:rsidP="00D01B67">
            <w:pPr>
              <w:tabs>
                <w:tab w:val="left" w:pos="284"/>
              </w:tabs>
              <w:rPr>
                <w:rFonts w:ascii="Times New Roman" w:eastAsia="Calibri" w:hAnsi="Times New Roman" w:cs="Times New Roman"/>
                <w:bCs/>
                <w:sz w:val="12"/>
                <w:szCs w:val="12"/>
              </w:rPr>
            </w:pPr>
            <w:r w:rsidRPr="00D01B67">
              <w:rPr>
                <w:rFonts w:ascii="Times New Roman" w:eastAsia="Calibri" w:hAnsi="Times New Roman" w:cs="Times New Roman"/>
                <w:bCs/>
                <w:sz w:val="12"/>
                <w:szCs w:val="12"/>
              </w:rPr>
              <w:t>31 208 113,21</w:t>
            </w:r>
          </w:p>
        </w:tc>
        <w:tc>
          <w:tcPr>
            <w:tcW w:w="425" w:type="dxa"/>
            <w:noWrap/>
            <w:hideMark/>
          </w:tcPr>
          <w:p w:rsidR="00D01B67" w:rsidRPr="00D01B67" w:rsidRDefault="00D01B67" w:rsidP="00D01B67">
            <w:pPr>
              <w:tabs>
                <w:tab w:val="left" w:pos="284"/>
              </w:tabs>
              <w:rPr>
                <w:rFonts w:ascii="Times New Roman" w:eastAsia="Calibri" w:hAnsi="Times New Roman" w:cs="Times New Roman"/>
                <w:bCs/>
                <w:sz w:val="12"/>
                <w:szCs w:val="12"/>
              </w:rPr>
            </w:pPr>
            <w:r w:rsidRPr="00D01B67">
              <w:rPr>
                <w:rFonts w:ascii="Times New Roman" w:eastAsia="Calibri" w:hAnsi="Times New Roman" w:cs="Times New Roman"/>
                <w:bCs/>
                <w:sz w:val="12"/>
                <w:szCs w:val="12"/>
              </w:rPr>
              <w:t>0,00</w:t>
            </w:r>
          </w:p>
        </w:tc>
        <w:tc>
          <w:tcPr>
            <w:tcW w:w="567" w:type="dxa"/>
            <w:noWrap/>
            <w:hideMark/>
          </w:tcPr>
          <w:p w:rsidR="00D01B67" w:rsidRPr="00D01B67" w:rsidRDefault="00D01B67" w:rsidP="00D01B67">
            <w:pPr>
              <w:tabs>
                <w:tab w:val="left" w:pos="284"/>
              </w:tabs>
              <w:rPr>
                <w:rFonts w:ascii="Times New Roman" w:eastAsia="Calibri" w:hAnsi="Times New Roman" w:cs="Times New Roman"/>
                <w:bCs/>
                <w:sz w:val="12"/>
                <w:szCs w:val="12"/>
              </w:rPr>
            </w:pPr>
            <w:r w:rsidRPr="00D01B67">
              <w:rPr>
                <w:rFonts w:ascii="Times New Roman" w:eastAsia="Calibri" w:hAnsi="Times New Roman" w:cs="Times New Roman"/>
                <w:bCs/>
                <w:sz w:val="12"/>
                <w:szCs w:val="12"/>
              </w:rPr>
              <w:t>84 573 972,97</w:t>
            </w:r>
          </w:p>
        </w:tc>
        <w:tc>
          <w:tcPr>
            <w:tcW w:w="1134" w:type="dxa"/>
            <w:noWrap/>
            <w:hideMark/>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 </w:t>
            </w:r>
          </w:p>
        </w:tc>
      </w:tr>
      <w:tr w:rsidR="00CC718F" w:rsidRPr="00D01B67" w:rsidTr="00CC718F">
        <w:trPr>
          <w:trHeight w:val="20"/>
        </w:trPr>
        <w:tc>
          <w:tcPr>
            <w:tcW w:w="1985" w:type="dxa"/>
            <w:gridSpan w:val="2"/>
            <w:noWrap/>
            <w:hideMark/>
          </w:tcPr>
          <w:p w:rsidR="00D01B67" w:rsidRPr="00D01B67" w:rsidRDefault="00D01B67" w:rsidP="00D01B67">
            <w:pPr>
              <w:tabs>
                <w:tab w:val="left" w:pos="284"/>
              </w:tabs>
              <w:rPr>
                <w:rFonts w:ascii="Times New Roman" w:eastAsia="Calibri" w:hAnsi="Times New Roman" w:cs="Times New Roman"/>
                <w:bCs/>
                <w:sz w:val="12"/>
                <w:szCs w:val="12"/>
              </w:rPr>
            </w:pPr>
            <w:r w:rsidRPr="00D01B67">
              <w:rPr>
                <w:rFonts w:ascii="Times New Roman" w:eastAsia="Calibri" w:hAnsi="Times New Roman" w:cs="Times New Roman"/>
                <w:bCs/>
                <w:sz w:val="12"/>
                <w:szCs w:val="12"/>
              </w:rPr>
              <w:t>В том числе: МКУ "УСТ и МП"</w:t>
            </w:r>
          </w:p>
        </w:tc>
        <w:tc>
          <w:tcPr>
            <w:tcW w:w="567" w:type="dxa"/>
            <w:noWrap/>
            <w:hideMark/>
          </w:tcPr>
          <w:p w:rsidR="00D01B67" w:rsidRPr="00D01B67" w:rsidRDefault="00CC718F" w:rsidP="00D01B67">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4250</w:t>
            </w:r>
            <w:r w:rsidR="00D01B67" w:rsidRPr="00D01B67">
              <w:rPr>
                <w:rFonts w:ascii="Times New Roman" w:eastAsia="Calibri" w:hAnsi="Times New Roman" w:cs="Times New Roman"/>
                <w:bCs/>
                <w:sz w:val="12"/>
                <w:szCs w:val="12"/>
              </w:rPr>
              <w:t>155,27</w:t>
            </w:r>
          </w:p>
        </w:tc>
        <w:tc>
          <w:tcPr>
            <w:tcW w:w="567" w:type="dxa"/>
            <w:noWrap/>
            <w:hideMark/>
          </w:tcPr>
          <w:p w:rsidR="00D01B67" w:rsidRPr="00D01B67" w:rsidRDefault="00D01B67" w:rsidP="00D01B67">
            <w:pPr>
              <w:tabs>
                <w:tab w:val="left" w:pos="284"/>
              </w:tabs>
              <w:rPr>
                <w:rFonts w:ascii="Times New Roman" w:eastAsia="Calibri" w:hAnsi="Times New Roman" w:cs="Times New Roman"/>
                <w:bCs/>
                <w:sz w:val="12"/>
                <w:szCs w:val="12"/>
              </w:rPr>
            </w:pPr>
            <w:r w:rsidRPr="00D01B67">
              <w:rPr>
                <w:rFonts w:ascii="Times New Roman" w:eastAsia="Calibri" w:hAnsi="Times New Roman" w:cs="Times New Roman"/>
                <w:bCs/>
                <w:sz w:val="12"/>
                <w:szCs w:val="12"/>
              </w:rPr>
              <w:t>0,00</w:t>
            </w:r>
          </w:p>
        </w:tc>
        <w:tc>
          <w:tcPr>
            <w:tcW w:w="623" w:type="dxa"/>
            <w:noWrap/>
            <w:hideMark/>
          </w:tcPr>
          <w:p w:rsidR="00D01B67" w:rsidRPr="00D01B67" w:rsidRDefault="00CC718F" w:rsidP="00D01B67">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240</w:t>
            </w:r>
            <w:r w:rsidR="00D01B67" w:rsidRPr="00D01B67">
              <w:rPr>
                <w:rFonts w:ascii="Times New Roman" w:eastAsia="Calibri" w:hAnsi="Times New Roman" w:cs="Times New Roman"/>
                <w:bCs/>
                <w:sz w:val="12"/>
                <w:szCs w:val="12"/>
              </w:rPr>
              <w:t>209,78</w:t>
            </w:r>
          </w:p>
        </w:tc>
        <w:tc>
          <w:tcPr>
            <w:tcW w:w="577" w:type="dxa"/>
            <w:noWrap/>
            <w:hideMark/>
          </w:tcPr>
          <w:p w:rsidR="00D01B67" w:rsidRPr="00D01B67" w:rsidRDefault="00D01B67" w:rsidP="00D01B67">
            <w:pPr>
              <w:tabs>
                <w:tab w:val="left" w:pos="284"/>
              </w:tabs>
              <w:rPr>
                <w:rFonts w:ascii="Times New Roman" w:eastAsia="Calibri" w:hAnsi="Times New Roman" w:cs="Times New Roman"/>
                <w:bCs/>
                <w:sz w:val="12"/>
                <w:szCs w:val="12"/>
              </w:rPr>
            </w:pPr>
            <w:r w:rsidRPr="00D01B67">
              <w:rPr>
                <w:rFonts w:ascii="Times New Roman" w:eastAsia="Calibri" w:hAnsi="Times New Roman" w:cs="Times New Roman"/>
                <w:bCs/>
                <w:sz w:val="12"/>
                <w:szCs w:val="12"/>
              </w:rPr>
              <w:t>0,00</w:t>
            </w:r>
          </w:p>
        </w:tc>
        <w:tc>
          <w:tcPr>
            <w:tcW w:w="501" w:type="dxa"/>
            <w:noWrap/>
            <w:hideMark/>
          </w:tcPr>
          <w:p w:rsidR="00D01B67" w:rsidRPr="00D01B67" w:rsidRDefault="00D01B67" w:rsidP="00D01B67">
            <w:pPr>
              <w:tabs>
                <w:tab w:val="left" w:pos="284"/>
              </w:tabs>
              <w:rPr>
                <w:rFonts w:ascii="Times New Roman" w:eastAsia="Calibri" w:hAnsi="Times New Roman" w:cs="Times New Roman"/>
                <w:bCs/>
                <w:sz w:val="12"/>
                <w:szCs w:val="12"/>
              </w:rPr>
            </w:pPr>
            <w:r w:rsidRPr="00D01B67">
              <w:rPr>
                <w:rFonts w:ascii="Times New Roman" w:eastAsia="Calibri" w:hAnsi="Times New Roman" w:cs="Times New Roman"/>
                <w:bCs/>
                <w:sz w:val="12"/>
                <w:szCs w:val="12"/>
              </w:rPr>
              <w:t>0,00</w:t>
            </w:r>
          </w:p>
        </w:tc>
        <w:tc>
          <w:tcPr>
            <w:tcW w:w="567" w:type="dxa"/>
            <w:noWrap/>
            <w:hideMark/>
          </w:tcPr>
          <w:p w:rsidR="00D01B67" w:rsidRPr="00D01B67" w:rsidRDefault="00D01B67" w:rsidP="00D01B67">
            <w:pPr>
              <w:tabs>
                <w:tab w:val="left" w:pos="284"/>
              </w:tabs>
              <w:rPr>
                <w:rFonts w:ascii="Times New Roman" w:eastAsia="Calibri" w:hAnsi="Times New Roman" w:cs="Times New Roman"/>
                <w:bCs/>
                <w:sz w:val="12"/>
                <w:szCs w:val="12"/>
              </w:rPr>
            </w:pPr>
            <w:r w:rsidRPr="00D01B67">
              <w:rPr>
                <w:rFonts w:ascii="Times New Roman" w:eastAsia="Calibri" w:hAnsi="Times New Roman" w:cs="Times New Roman"/>
                <w:bCs/>
                <w:sz w:val="12"/>
                <w:szCs w:val="12"/>
              </w:rPr>
              <w:t>0,00</w:t>
            </w:r>
          </w:p>
        </w:tc>
        <w:tc>
          <w:tcPr>
            <w:tcW w:w="425" w:type="dxa"/>
            <w:noWrap/>
            <w:hideMark/>
          </w:tcPr>
          <w:p w:rsidR="00D01B67" w:rsidRPr="00D01B67" w:rsidRDefault="00D01B67" w:rsidP="00D01B67">
            <w:pPr>
              <w:tabs>
                <w:tab w:val="left" w:pos="284"/>
              </w:tabs>
              <w:rPr>
                <w:rFonts w:ascii="Times New Roman" w:eastAsia="Calibri" w:hAnsi="Times New Roman" w:cs="Times New Roman"/>
                <w:bCs/>
                <w:sz w:val="12"/>
                <w:szCs w:val="12"/>
              </w:rPr>
            </w:pPr>
            <w:r w:rsidRPr="00D01B67">
              <w:rPr>
                <w:rFonts w:ascii="Times New Roman" w:eastAsia="Calibri" w:hAnsi="Times New Roman" w:cs="Times New Roman"/>
                <w:bCs/>
                <w:sz w:val="12"/>
                <w:szCs w:val="12"/>
              </w:rPr>
              <w:t>0,00</w:t>
            </w:r>
          </w:p>
        </w:tc>
        <w:tc>
          <w:tcPr>
            <w:tcW w:w="567" w:type="dxa"/>
            <w:noWrap/>
            <w:hideMark/>
          </w:tcPr>
          <w:p w:rsidR="00D01B67" w:rsidRPr="00D01B67" w:rsidRDefault="00D01B67" w:rsidP="00D01B67">
            <w:pPr>
              <w:tabs>
                <w:tab w:val="left" w:pos="284"/>
              </w:tabs>
              <w:rPr>
                <w:rFonts w:ascii="Times New Roman" w:eastAsia="Calibri" w:hAnsi="Times New Roman" w:cs="Times New Roman"/>
                <w:bCs/>
                <w:sz w:val="12"/>
                <w:szCs w:val="12"/>
              </w:rPr>
            </w:pPr>
            <w:r w:rsidRPr="00D01B67">
              <w:rPr>
                <w:rFonts w:ascii="Times New Roman" w:eastAsia="Calibri" w:hAnsi="Times New Roman" w:cs="Times New Roman"/>
                <w:bCs/>
                <w:sz w:val="12"/>
                <w:szCs w:val="12"/>
              </w:rPr>
              <w:t>4 490 365,05</w:t>
            </w:r>
          </w:p>
        </w:tc>
        <w:tc>
          <w:tcPr>
            <w:tcW w:w="1134" w:type="dxa"/>
            <w:noWrap/>
            <w:hideMark/>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 </w:t>
            </w:r>
          </w:p>
        </w:tc>
      </w:tr>
      <w:tr w:rsidR="00CC718F" w:rsidRPr="00D01B67" w:rsidTr="00CC718F">
        <w:trPr>
          <w:trHeight w:val="20"/>
        </w:trPr>
        <w:tc>
          <w:tcPr>
            <w:tcW w:w="1985" w:type="dxa"/>
            <w:gridSpan w:val="2"/>
            <w:hideMark/>
          </w:tcPr>
          <w:p w:rsidR="00D01B67" w:rsidRPr="00D01B67" w:rsidRDefault="00D01B67" w:rsidP="00D01B67">
            <w:pPr>
              <w:tabs>
                <w:tab w:val="left" w:pos="284"/>
              </w:tabs>
              <w:rPr>
                <w:rFonts w:ascii="Times New Roman" w:eastAsia="Calibri" w:hAnsi="Times New Roman" w:cs="Times New Roman"/>
                <w:bCs/>
                <w:sz w:val="12"/>
                <w:szCs w:val="12"/>
              </w:rPr>
            </w:pPr>
            <w:r w:rsidRPr="00D01B67">
              <w:rPr>
                <w:rFonts w:ascii="Times New Roman" w:eastAsia="Calibri" w:hAnsi="Times New Roman" w:cs="Times New Roman"/>
                <w:bCs/>
                <w:sz w:val="12"/>
                <w:szCs w:val="12"/>
              </w:rPr>
              <w:t>УЗЗАиГС</w:t>
            </w:r>
          </w:p>
        </w:tc>
        <w:tc>
          <w:tcPr>
            <w:tcW w:w="567" w:type="dxa"/>
            <w:noWrap/>
            <w:hideMark/>
          </w:tcPr>
          <w:p w:rsidR="00D01B67" w:rsidRPr="00D01B67" w:rsidRDefault="00D01B67" w:rsidP="00D01B67">
            <w:pPr>
              <w:tabs>
                <w:tab w:val="left" w:pos="284"/>
              </w:tabs>
              <w:rPr>
                <w:rFonts w:ascii="Times New Roman" w:eastAsia="Calibri" w:hAnsi="Times New Roman" w:cs="Times New Roman"/>
                <w:bCs/>
                <w:sz w:val="12"/>
                <w:szCs w:val="12"/>
              </w:rPr>
            </w:pPr>
            <w:r w:rsidRPr="00D01B67">
              <w:rPr>
                <w:rFonts w:ascii="Times New Roman" w:eastAsia="Calibri" w:hAnsi="Times New Roman" w:cs="Times New Roman"/>
                <w:bCs/>
                <w:sz w:val="12"/>
                <w:szCs w:val="12"/>
              </w:rPr>
              <w:t>0,00</w:t>
            </w:r>
          </w:p>
        </w:tc>
        <w:tc>
          <w:tcPr>
            <w:tcW w:w="567" w:type="dxa"/>
            <w:hideMark/>
          </w:tcPr>
          <w:p w:rsidR="00D01B67" w:rsidRPr="00D01B67" w:rsidRDefault="00D01B67" w:rsidP="00D01B67">
            <w:pPr>
              <w:tabs>
                <w:tab w:val="left" w:pos="284"/>
              </w:tabs>
              <w:rPr>
                <w:rFonts w:ascii="Times New Roman" w:eastAsia="Calibri" w:hAnsi="Times New Roman" w:cs="Times New Roman"/>
                <w:bCs/>
                <w:sz w:val="12"/>
                <w:szCs w:val="12"/>
              </w:rPr>
            </w:pPr>
            <w:r w:rsidRPr="00D01B67">
              <w:rPr>
                <w:rFonts w:ascii="Times New Roman" w:eastAsia="Calibri" w:hAnsi="Times New Roman" w:cs="Times New Roman"/>
                <w:bCs/>
                <w:sz w:val="12"/>
                <w:szCs w:val="12"/>
              </w:rPr>
              <w:t>5 515 892,70</w:t>
            </w:r>
          </w:p>
        </w:tc>
        <w:tc>
          <w:tcPr>
            <w:tcW w:w="623" w:type="dxa"/>
            <w:noWrap/>
            <w:hideMark/>
          </w:tcPr>
          <w:p w:rsidR="00D01B67" w:rsidRPr="00D01B67" w:rsidRDefault="00D01B67" w:rsidP="00D01B67">
            <w:pPr>
              <w:tabs>
                <w:tab w:val="left" w:pos="284"/>
              </w:tabs>
              <w:rPr>
                <w:rFonts w:ascii="Times New Roman" w:eastAsia="Calibri" w:hAnsi="Times New Roman" w:cs="Times New Roman"/>
                <w:bCs/>
                <w:sz w:val="12"/>
                <w:szCs w:val="12"/>
              </w:rPr>
            </w:pPr>
            <w:r w:rsidRPr="00D01B67">
              <w:rPr>
                <w:rFonts w:ascii="Times New Roman" w:eastAsia="Calibri" w:hAnsi="Times New Roman" w:cs="Times New Roman"/>
                <w:bCs/>
                <w:sz w:val="12"/>
                <w:szCs w:val="12"/>
              </w:rPr>
              <w:t>0,00</w:t>
            </w:r>
          </w:p>
        </w:tc>
        <w:tc>
          <w:tcPr>
            <w:tcW w:w="577" w:type="dxa"/>
            <w:noWrap/>
            <w:hideMark/>
          </w:tcPr>
          <w:p w:rsidR="00D01B67" w:rsidRPr="00D01B67" w:rsidRDefault="00D01B67" w:rsidP="00D01B67">
            <w:pPr>
              <w:tabs>
                <w:tab w:val="left" w:pos="284"/>
              </w:tabs>
              <w:rPr>
                <w:rFonts w:ascii="Times New Roman" w:eastAsia="Calibri" w:hAnsi="Times New Roman" w:cs="Times New Roman"/>
                <w:bCs/>
                <w:sz w:val="12"/>
                <w:szCs w:val="12"/>
              </w:rPr>
            </w:pPr>
            <w:r w:rsidRPr="00D01B67">
              <w:rPr>
                <w:rFonts w:ascii="Times New Roman" w:eastAsia="Calibri" w:hAnsi="Times New Roman" w:cs="Times New Roman"/>
                <w:bCs/>
                <w:sz w:val="12"/>
                <w:szCs w:val="12"/>
              </w:rPr>
              <w:t>0,00</w:t>
            </w:r>
          </w:p>
        </w:tc>
        <w:tc>
          <w:tcPr>
            <w:tcW w:w="501" w:type="dxa"/>
            <w:noWrap/>
            <w:hideMark/>
          </w:tcPr>
          <w:p w:rsidR="00D01B67" w:rsidRPr="00D01B67" w:rsidRDefault="00CC718F" w:rsidP="00D01B67">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5515</w:t>
            </w:r>
            <w:r w:rsidR="00D01B67" w:rsidRPr="00D01B67">
              <w:rPr>
                <w:rFonts w:ascii="Times New Roman" w:eastAsia="Calibri" w:hAnsi="Times New Roman" w:cs="Times New Roman"/>
                <w:bCs/>
                <w:sz w:val="12"/>
                <w:szCs w:val="12"/>
              </w:rPr>
              <w:t>892,70</w:t>
            </w:r>
          </w:p>
        </w:tc>
        <w:tc>
          <w:tcPr>
            <w:tcW w:w="567" w:type="dxa"/>
            <w:noWrap/>
            <w:hideMark/>
          </w:tcPr>
          <w:p w:rsidR="00D01B67" w:rsidRPr="00D01B67" w:rsidRDefault="00D01B67" w:rsidP="00D01B67">
            <w:pPr>
              <w:tabs>
                <w:tab w:val="left" w:pos="284"/>
              </w:tabs>
              <w:rPr>
                <w:rFonts w:ascii="Times New Roman" w:eastAsia="Calibri" w:hAnsi="Times New Roman" w:cs="Times New Roman"/>
                <w:bCs/>
                <w:sz w:val="12"/>
                <w:szCs w:val="12"/>
              </w:rPr>
            </w:pPr>
            <w:r w:rsidRPr="00D01B67">
              <w:rPr>
                <w:rFonts w:ascii="Times New Roman" w:eastAsia="Calibri" w:hAnsi="Times New Roman" w:cs="Times New Roman"/>
                <w:bCs/>
                <w:sz w:val="12"/>
                <w:szCs w:val="12"/>
              </w:rPr>
              <w:t>0,00</w:t>
            </w:r>
          </w:p>
        </w:tc>
        <w:tc>
          <w:tcPr>
            <w:tcW w:w="425" w:type="dxa"/>
            <w:noWrap/>
            <w:hideMark/>
          </w:tcPr>
          <w:p w:rsidR="00D01B67" w:rsidRPr="00D01B67" w:rsidRDefault="00D01B67" w:rsidP="00D01B67">
            <w:pPr>
              <w:tabs>
                <w:tab w:val="left" w:pos="284"/>
              </w:tabs>
              <w:rPr>
                <w:rFonts w:ascii="Times New Roman" w:eastAsia="Calibri" w:hAnsi="Times New Roman" w:cs="Times New Roman"/>
                <w:bCs/>
                <w:sz w:val="12"/>
                <w:szCs w:val="12"/>
              </w:rPr>
            </w:pPr>
            <w:r w:rsidRPr="00D01B67">
              <w:rPr>
                <w:rFonts w:ascii="Times New Roman" w:eastAsia="Calibri" w:hAnsi="Times New Roman" w:cs="Times New Roman"/>
                <w:bCs/>
                <w:sz w:val="12"/>
                <w:szCs w:val="12"/>
              </w:rPr>
              <w:t>0,00</w:t>
            </w:r>
          </w:p>
        </w:tc>
        <w:tc>
          <w:tcPr>
            <w:tcW w:w="567" w:type="dxa"/>
            <w:noWrap/>
            <w:hideMark/>
          </w:tcPr>
          <w:p w:rsidR="00D01B67" w:rsidRPr="00D01B67" w:rsidRDefault="00D01B67" w:rsidP="00D01B67">
            <w:pPr>
              <w:tabs>
                <w:tab w:val="left" w:pos="284"/>
              </w:tabs>
              <w:rPr>
                <w:rFonts w:ascii="Times New Roman" w:eastAsia="Calibri" w:hAnsi="Times New Roman" w:cs="Times New Roman"/>
                <w:bCs/>
                <w:sz w:val="12"/>
                <w:szCs w:val="12"/>
              </w:rPr>
            </w:pPr>
            <w:r w:rsidRPr="00D01B67">
              <w:rPr>
                <w:rFonts w:ascii="Times New Roman" w:eastAsia="Calibri" w:hAnsi="Times New Roman" w:cs="Times New Roman"/>
                <w:bCs/>
                <w:sz w:val="12"/>
                <w:szCs w:val="12"/>
              </w:rPr>
              <w:t>11 031 785,40</w:t>
            </w:r>
          </w:p>
        </w:tc>
        <w:tc>
          <w:tcPr>
            <w:tcW w:w="1134" w:type="dxa"/>
            <w:noWrap/>
            <w:hideMark/>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 </w:t>
            </w:r>
          </w:p>
        </w:tc>
      </w:tr>
      <w:tr w:rsidR="00CC718F" w:rsidRPr="00D01B67" w:rsidTr="00CC718F">
        <w:trPr>
          <w:trHeight w:val="20"/>
        </w:trPr>
        <w:tc>
          <w:tcPr>
            <w:tcW w:w="1985" w:type="dxa"/>
            <w:gridSpan w:val="2"/>
            <w:noWrap/>
            <w:hideMark/>
          </w:tcPr>
          <w:p w:rsidR="00D01B67" w:rsidRPr="00D01B67" w:rsidRDefault="00D01B67" w:rsidP="00D01B67">
            <w:pPr>
              <w:tabs>
                <w:tab w:val="left" w:pos="284"/>
              </w:tabs>
              <w:rPr>
                <w:rFonts w:ascii="Times New Roman" w:eastAsia="Calibri" w:hAnsi="Times New Roman" w:cs="Times New Roman"/>
                <w:bCs/>
                <w:sz w:val="12"/>
                <w:szCs w:val="12"/>
              </w:rPr>
            </w:pPr>
            <w:r w:rsidRPr="00D01B67">
              <w:rPr>
                <w:rFonts w:ascii="Times New Roman" w:eastAsia="Calibri" w:hAnsi="Times New Roman" w:cs="Times New Roman"/>
                <w:bCs/>
                <w:sz w:val="12"/>
                <w:szCs w:val="12"/>
              </w:rPr>
              <w:t>МАУ "ОЛИМП"</w:t>
            </w:r>
          </w:p>
        </w:tc>
        <w:tc>
          <w:tcPr>
            <w:tcW w:w="567" w:type="dxa"/>
            <w:noWrap/>
            <w:hideMark/>
          </w:tcPr>
          <w:p w:rsidR="00D01B67" w:rsidRPr="00D01B67" w:rsidRDefault="00D01B67" w:rsidP="00D01B67">
            <w:pPr>
              <w:tabs>
                <w:tab w:val="left" w:pos="284"/>
              </w:tabs>
              <w:rPr>
                <w:rFonts w:ascii="Times New Roman" w:eastAsia="Calibri" w:hAnsi="Times New Roman" w:cs="Times New Roman"/>
                <w:bCs/>
                <w:sz w:val="12"/>
                <w:szCs w:val="12"/>
              </w:rPr>
            </w:pPr>
            <w:r w:rsidRPr="00D01B67">
              <w:rPr>
                <w:rFonts w:ascii="Times New Roman" w:eastAsia="Calibri" w:hAnsi="Times New Roman" w:cs="Times New Roman"/>
                <w:bCs/>
                <w:sz w:val="12"/>
                <w:szCs w:val="12"/>
              </w:rPr>
              <w:t>0,00</w:t>
            </w:r>
          </w:p>
        </w:tc>
        <w:tc>
          <w:tcPr>
            <w:tcW w:w="567" w:type="dxa"/>
            <w:noWrap/>
            <w:hideMark/>
          </w:tcPr>
          <w:p w:rsidR="00D01B67" w:rsidRPr="00D01B67" w:rsidRDefault="00D01B67" w:rsidP="00D01B67">
            <w:pPr>
              <w:tabs>
                <w:tab w:val="left" w:pos="284"/>
              </w:tabs>
              <w:rPr>
                <w:rFonts w:ascii="Times New Roman" w:eastAsia="Calibri" w:hAnsi="Times New Roman" w:cs="Times New Roman"/>
                <w:bCs/>
                <w:sz w:val="12"/>
                <w:szCs w:val="12"/>
              </w:rPr>
            </w:pPr>
            <w:r w:rsidRPr="00D01B67">
              <w:rPr>
                <w:rFonts w:ascii="Times New Roman" w:eastAsia="Calibri" w:hAnsi="Times New Roman" w:cs="Times New Roman"/>
                <w:bCs/>
                <w:sz w:val="12"/>
                <w:szCs w:val="12"/>
              </w:rPr>
              <w:t>0,00</w:t>
            </w:r>
          </w:p>
        </w:tc>
        <w:tc>
          <w:tcPr>
            <w:tcW w:w="623" w:type="dxa"/>
            <w:noWrap/>
            <w:hideMark/>
          </w:tcPr>
          <w:p w:rsidR="00D01B67" w:rsidRPr="00D01B67" w:rsidRDefault="00CC718F" w:rsidP="00D01B67">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23190</w:t>
            </w:r>
            <w:r w:rsidR="00D01B67" w:rsidRPr="00D01B67">
              <w:rPr>
                <w:rFonts w:ascii="Times New Roman" w:eastAsia="Calibri" w:hAnsi="Times New Roman" w:cs="Times New Roman"/>
                <w:bCs/>
                <w:sz w:val="12"/>
                <w:szCs w:val="12"/>
              </w:rPr>
              <w:t>352,11</w:t>
            </w:r>
          </w:p>
        </w:tc>
        <w:tc>
          <w:tcPr>
            <w:tcW w:w="577" w:type="dxa"/>
            <w:noWrap/>
            <w:hideMark/>
          </w:tcPr>
          <w:p w:rsidR="00D01B67" w:rsidRPr="00D01B67" w:rsidRDefault="00D01B67" w:rsidP="00D01B67">
            <w:pPr>
              <w:tabs>
                <w:tab w:val="left" w:pos="284"/>
              </w:tabs>
              <w:rPr>
                <w:rFonts w:ascii="Times New Roman" w:eastAsia="Calibri" w:hAnsi="Times New Roman" w:cs="Times New Roman"/>
                <w:bCs/>
                <w:sz w:val="12"/>
                <w:szCs w:val="12"/>
              </w:rPr>
            </w:pPr>
            <w:r w:rsidRPr="00D01B67">
              <w:rPr>
                <w:rFonts w:ascii="Times New Roman" w:eastAsia="Calibri" w:hAnsi="Times New Roman" w:cs="Times New Roman"/>
                <w:bCs/>
                <w:sz w:val="12"/>
                <w:szCs w:val="12"/>
              </w:rPr>
              <w:t>843 042,62</w:t>
            </w:r>
          </w:p>
        </w:tc>
        <w:tc>
          <w:tcPr>
            <w:tcW w:w="501" w:type="dxa"/>
            <w:noWrap/>
            <w:hideMark/>
          </w:tcPr>
          <w:p w:rsidR="00D01B67" w:rsidRPr="00D01B67" w:rsidRDefault="00D01B67" w:rsidP="00D01B67">
            <w:pPr>
              <w:tabs>
                <w:tab w:val="left" w:pos="284"/>
              </w:tabs>
              <w:rPr>
                <w:rFonts w:ascii="Times New Roman" w:eastAsia="Calibri" w:hAnsi="Times New Roman" w:cs="Times New Roman"/>
                <w:bCs/>
                <w:sz w:val="12"/>
                <w:szCs w:val="12"/>
              </w:rPr>
            </w:pPr>
            <w:r w:rsidRPr="00D01B67">
              <w:rPr>
                <w:rFonts w:ascii="Times New Roman" w:eastAsia="Calibri" w:hAnsi="Times New Roman" w:cs="Times New Roman"/>
                <w:bCs/>
                <w:sz w:val="12"/>
                <w:szCs w:val="12"/>
              </w:rPr>
              <w:t>0,00</w:t>
            </w:r>
          </w:p>
        </w:tc>
        <w:tc>
          <w:tcPr>
            <w:tcW w:w="567" w:type="dxa"/>
            <w:noWrap/>
            <w:hideMark/>
          </w:tcPr>
          <w:p w:rsidR="00D01B67" w:rsidRPr="00D01B67" w:rsidRDefault="00D01B67" w:rsidP="00D01B67">
            <w:pPr>
              <w:tabs>
                <w:tab w:val="left" w:pos="284"/>
              </w:tabs>
              <w:rPr>
                <w:rFonts w:ascii="Times New Roman" w:eastAsia="Calibri" w:hAnsi="Times New Roman" w:cs="Times New Roman"/>
                <w:bCs/>
                <w:sz w:val="12"/>
                <w:szCs w:val="12"/>
              </w:rPr>
            </w:pPr>
            <w:r w:rsidRPr="00D01B67">
              <w:rPr>
                <w:rFonts w:ascii="Times New Roman" w:eastAsia="Calibri" w:hAnsi="Times New Roman" w:cs="Times New Roman"/>
                <w:bCs/>
                <w:sz w:val="12"/>
                <w:szCs w:val="12"/>
              </w:rPr>
              <w:t>25 744 981,21</w:t>
            </w:r>
          </w:p>
        </w:tc>
        <w:tc>
          <w:tcPr>
            <w:tcW w:w="425" w:type="dxa"/>
            <w:noWrap/>
            <w:hideMark/>
          </w:tcPr>
          <w:p w:rsidR="00D01B67" w:rsidRPr="00D01B67" w:rsidRDefault="00D01B67" w:rsidP="00D01B67">
            <w:pPr>
              <w:tabs>
                <w:tab w:val="left" w:pos="284"/>
              </w:tabs>
              <w:rPr>
                <w:rFonts w:ascii="Times New Roman" w:eastAsia="Calibri" w:hAnsi="Times New Roman" w:cs="Times New Roman"/>
                <w:bCs/>
                <w:sz w:val="12"/>
                <w:szCs w:val="12"/>
              </w:rPr>
            </w:pPr>
            <w:r w:rsidRPr="00D01B67">
              <w:rPr>
                <w:rFonts w:ascii="Times New Roman" w:eastAsia="Calibri" w:hAnsi="Times New Roman" w:cs="Times New Roman"/>
                <w:bCs/>
                <w:sz w:val="12"/>
                <w:szCs w:val="12"/>
              </w:rPr>
              <w:t>0,00</w:t>
            </w:r>
          </w:p>
        </w:tc>
        <w:tc>
          <w:tcPr>
            <w:tcW w:w="567" w:type="dxa"/>
            <w:noWrap/>
            <w:hideMark/>
          </w:tcPr>
          <w:p w:rsidR="00D01B67" w:rsidRPr="00D01B67" w:rsidRDefault="00D01B67" w:rsidP="00D01B67">
            <w:pPr>
              <w:tabs>
                <w:tab w:val="left" w:pos="284"/>
              </w:tabs>
              <w:rPr>
                <w:rFonts w:ascii="Times New Roman" w:eastAsia="Calibri" w:hAnsi="Times New Roman" w:cs="Times New Roman"/>
                <w:bCs/>
                <w:sz w:val="12"/>
                <w:szCs w:val="12"/>
              </w:rPr>
            </w:pPr>
            <w:r w:rsidRPr="00D01B67">
              <w:rPr>
                <w:rFonts w:ascii="Times New Roman" w:eastAsia="Calibri" w:hAnsi="Times New Roman" w:cs="Times New Roman"/>
                <w:bCs/>
                <w:sz w:val="12"/>
                <w:szCs w:val="12"/>
              </w:rPr>
              <w:t>49 778 375,94</w:t>
            </w:r>
          </w:p>
        </w:tc>
        <w:tc>
          <w:tcPr>
            <w:tcW w:w="1134" w:type="dxa"/>
            <w:noWrap/>
            <w:hideMark/>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 </w:t>
            </w:r>
          </w:p>
        </w:tc>
      </w:tr>
      <w:tr w:rsidR="00CC718F" w:rsidRPr="00D01B67" w:rsidTr="00CC718F">
        <w:trPr>
          <w:trHeight w:val="20"/>
        </w:trPr>
        <w:tc>
          <w:tcPr>
            <w:tcW w:w="1985" w:type="dxa"/>
            <w:gridSpan w:val="2"/>
            <w:hideMark/>
          </w:tcPr>
          <w:p w:rsidR="00D01B67" w:rsidRPr="00D01B67" w:rsidRDefault="00D01B67" w:rsidP="00D01B67">
            <w:pPr>
              <w:tabs>
                <w:tab w:val="left" w:pos="284"/>
              </w:tabs>
              <w:rPr>
                <w:rFonts w:ascii="Times New Roman" w:eastAsia="Calibri" w:hAnsi="Times New Roman" w:cs="Times New Roman"/>
                <w:bCs/>
                <w:sz w:val="12"/>
                <w:szCs w:val="12"/>
              </w:rPr>
            </w:pPr>
            <w:r w:rsidRPr="00D01B67">
              <w:rPr>
                <w:rFonts w:ascii="Times New Roman" w:eastAsia="Calibri" w:hAnsi="Times New Roman" w:cs="Times New Roman"/>
                <w:bCs/>
                <w:sz w:val="12"/>
                <w:szCs w:val="12"/>
              </w:rPr>
              <w:t>Администрация м.р.Сергиевский</w:t>
            </w:r>
          </w:p>
        </w:tc>
        <w:tc>
          <w:tcPr>
            <w:tcW w:w="567" w:type="dxa"/>
            <w:noWrap/>
            <w:hideMark/>
          </w:tcPr>
          <w:p w:rsidR="00D01B67" w:rsidRPr="00D01B67" w:rsidRDefault="00CC718F" w:rsidP="00D01B67">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6050</w:t>
            </w:r>
            <w:r w:rsidR="00D01B67" w:rsidRPr="00D01B67">
              <w:rPr>
                <w:rFonts w:ascii="Times New Roman" w:eastAsia="Calibri" w:hAnsi="Times New Roman" w:cs="Times New Roman"/>
                <w:bCs/>
                <w:sz w:val="12"/>
                <w:szCs w:val="12"/>
              </w:rPr>
              <w:t>222,20</w:t>
            </w:r>
          </w:p>
        </w:tc>
        <w:tc>
          <w:tcPr>
            <w:tcW w:w="567" w:type="dxa"/>
            <w:noWrap/>
            <w:hideMark/>
          </w:tcPr>
          <w:p w:rsidR="00D01B67" w:rsidRPr="00D01B67" w:rsidRDefault="00CC718F" w:rsidP="00D01B67">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1195</w:t>
            </w:r>
            <w:r w:rsidR="00D01B67" w:rsidRPr="00D01B67">
              <w:rPr>
                <w:rFonts w:ascii="Times New Roman" w:eastAsia="Calibri" w:hAnsi="Times New Roman" w:cs="Times New Roman"/>
                <w:bCs/>
                <w:sz w:val="12"/>
                <w:szCs w:val="12"/>
              </w:rPr>
              <w:t>203,00</w:t>
            </w:r>
          </w:p>
        </w:tc>
        <w:tc>
          <w:tcPr>
            <w:tcW w:w="623" w:type="dxa"/>
            <w:noWrap/>
            <w:hideMark/>
          </w:tcPr>
          <w:p w:rsidR="00D01B67" w:rsidRPr="00D01B67" w:rsidRDefault="00CC718F" w:rsidP="00D01B67">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5774</w:t>
            </w:r>
            <w:r w:rsidR="00D01B67" w:rsidRPr="00D01B67">
              <w:rPr>
                <w:rFonts w:ascii="Times New Roman" w:eastAsia="Calibri" w:hAnsi="Times New Roman" w:cs="Times New Roman"/>
                <w:bCs/>
                <w:sz w:val="12"/>
                <w:szCs w:val="12"/>
              </w:rPr>
              <w:t>889,38</w:t>
            </w:r>
          </w:p>
        </w:tc>
        <w:tc>
          <w:tcPr>
            <w:tcW w:w="577" w:type="dxa"/>
            <w:noWrap/>
            <w:hideMark/>
          </w:tcPr>
          <w:p w:rsidR="00D01B67" w:rsidRPr="00D01B67" w:rsidRDefault="00CC718F" w:rsidP="00D01B67">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500</w:t>
            </w:r>
            <w:r w:rsidR="00D01B67" w:rsidRPr="00D01B67">
              <w:rPr>
                <w:rFonts w:ascii="Times New Roman" w:eastAsia="Calibri" w:hAnsi="Times New Roman" w:cs="Times New Roman"/>
                <w:bCs/>
                <w:sz w:val="12"/>
                <w:szCs w:val="12"/>
              </w:rPr>
              <w:t>000,00</w:t>
            </w:r>
          </w:p>
        </w:tc>
        <w:tc>
          <w:tcPr>
            <w:tcW w:w="501" w:type="dxa"/>
            <w:hideMark/>
          </w:tcPr>
          <w:p w:rsidR="00D01B67" w:rsidRPr="00D01B67" w:rsidRDefault="00CC718F" w:rsidP="00D01B67">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290</w:t>
            </w:r>
            <w:r w:rsidR="00D01B67" w:rsidRPr="00D01B67">
              <w:rPr>
                <w:rFonts w:ascii="Times New Roman" w:eastAsia="Calibri" w:hAnsi="Times New Roman" w:cs="Times New Roman"/>
                <w:bCs/>
                <w:sz w:val="12"/>
                <w:szCs w:val="12"/>
              </w:rPr>
              <w:t>000,00</w:t>
            </w:r>
          </w:p>
        </w:tc>
        <w:tc>
          <w:tcPr>
            <w:tcW w:w="567" w:type="dxa"/>
            <w:noWrap/>
            <w:hideMark/>
          </w:tcPr>
          <w:p w:rsidR="00D01B67" w:rsidRPr="00D01B67" w:rsidRDefault="00CC718F" w:rsidP="00D01B67">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5463</w:t>
            </w:r>
            <w:r w:rsidR="00D01B67" w:rsidRPr="00D01B67">
              <w:rPr>
                <w:rFonts w:ascii="Times New Roman" w:eastAsia="Calibri" w:hAnsi="Times New Roman" w:cs="Times New Roman"/>
                <w:bCs/>
                <w:sz w:val="12"/>
                <w:szCs w:val="12"/>
              </w:rPr>
              <w:t>132,00</w:t>
            </w:r>
          </w:p>
        </w:tc>
        <w:tc>
          <w:tcPr>
            <w:tcW w:w="425" w:type="dxa"/>
            <w:noWrap/>
            <w:hideMark/>
          </w:tcPr>
          <w:p w:rsidR="00D01B67" w:rsidRPr="00D01B67" w:rsidRDefault="00D01B67" w:rsidP="00D01B67">
            <w:pPr>
              <w:tabs>
                <w:tab w:val="left" w:pos="284"/>
              </w:tabs>
              <w:rPr>
                <w:rFonts w:ascii="Times New Roman" w:eastAsia="Calibri" w:hAnsi="Times New Roman" w:cs="Times New Roman"/>
                <w:bCs/>
                <w:sz w:val="12"/>
                <w:szCs w:val="12"/>
              </w:rPr>
            </w:pPr>
            <w:r w:rsidRPr="00D01B67">
              <w:rPr>
                <w:rFonts w:ascii="Times New Roman" w:eastAsia="Calibri" w:hAnsi="Times New Roman" w:cs="Times New Roman"/>
                <w:bCs/>
                <w:sz w:val="12"/>
                <w:szCs w:val="12"/>
              </w:rPr>
              <w:t>0,00</w:t>
            </w:r>
          </w:p>
        </w:tc>
        <w:tc>
          <w:tcPr>
            <w:tcW w:w="567" w:type="dxa"/>
            <w:noWrap/>
            <w:hideMark/>
          </w:tcPr>
          <w:p w:rsidR="00D01B67" w:rsidRPr="00D01B67" w:rsidRDefault="00D01B67" w:rsidP="00D01B67">
            <w:pPr>
              <w:tabs>
                <w:tab w:val="left" w:pos="284"/>
              </w:tabs>
              <w:rPr>
                <w:rFonts w:ascii="Times New Roman" w:eastAsia="Calibri" w:hAnsi="Times New Roman" w:cs="Times New Roman"/>
                <w:bCs/>
                <w:sz w:val="12"/>
                <w:szCs w:val="12"/>
              </w:rPr>
            </w:pPr>
            <w:r w:rsidRPr="00D01B67">
              <w:rPr>
                <w:rFonts w:ascii="Times New Roman" w:eastAsia="Calibri" w:hAnsi="Times New Roman" w:cs="Times New Roman"/>
                <w:bCs/>
                <w:sz w:val="12"/>
                <w:szCs w:val="12"/>
              </w:rPr>
              <w:t>19 273 446,58</w:t>
            </w:r>
          </w:p>
        </w:tc>
        <w:tc>
          <w:tcPr>
            <w:tcW w:w="1134" w:type="dxa"/>
            <w:noWrap/>
            <w:hideMark/>
          </w:tcPr>
          <w:p w:rsidR="00D01B67" w:rsidRPr="00D01B67" w:rsidRDefault="00D01B67" w:rsidP="00D01B67">
            <w:pPr>
              <w:tabs>
                <w:tab w:val="left" w:pos="284"/>
              </w:tabs>
              <w:rPr>
                <w:rFonts w:ascii="Times New Roman" w:eastAsia="Calibri" w:hAnsi="Times New Roman" w:cs="Times New Roman"/>
                <w:sz w:val="12"/>
                <w:szCs w:val="12"/>
              </w:rPr>
            </w:pPr>
            <w:r w:rsidRPr="00D01B67">
              <w:rPr>
                <w:rFonts w:ascii="Times New Roman" w:eastAsia="Calibri" w:hAnsi="Times New Roman" w:cs="Times New Roman"/>
                <w:sz w:val="12"/>
                <w:szCs w:val="12"/>
              </w:rPr>
              <w:t> </w:t>
            </w:r>
          </w:p>
        </w:tc>
      </w:tr>
    </w:tbl>
    <w:p w:rsidR="009D2524" w:rsidRDefault="009D2524" w:rsidP="006778B7">
      <w:pPr>
        <w:tabs>
          <w:tab w:val="left" w:pos="284"/>
          <w:tab w:val="left" w:pos="3828"/>
        </w:tabs>
        <w:spacing w:after="0" w:line="240" w:lineRule="auto"/>
        <w:jc w:val="center"/>
        <w:rPr>
          <w:rFonts w:ascii="Times New Roman" w:eastAsia="Calibri" w:hAnsi="Times New Roman" w:cs="Times New Roman"/>
          <w:b/>
          <w:sz w:val="12"/>
          <w:szCs w:val="12"/>
        </w:rPr>
      </w:pPr>
    </w:p>
    <w:p w:rsidR="006778B7" w:rsidRPr="000C09DA" w:rsidRDefault="006778B7" w:rsidP="006778B7">
      <w:pPr>
        <w:tabs>
          <w:tab w:val="left" w:pos="284"/>
          <w:tab w:val="left" w:pos="3828"/>
        </w:tabs>
        <w:spacing w:after="0" w:line="240" w:lineRule="auto"/>
        <w:jc w:val="center"/>
        <w:rPr>
          <w:rFonts w:ascii="Times New Roman" w:eastAsia="Calibri" w:hAnsi="Times New Roman" w:cs="Times New Roman"/>
          <w:b/>
          <w:sz w:val="12"/>
          <w:szCs w:val="12"/>
        </w:rPr>
      </w:pPr>
      <w:r w:rsidRPr="000C09DA">
        <w:rPr>
          <w:rFonts w:ascii="Times New Roman" w:eastAsia="Calibri" w:hAnsi="Times New Roman" w:cs="Times New Roman"/>
          <w:b/>
          <w:sz w:val="12"/>
          <w:szCs w:val="12"/>
        </w:rPr>
        <w:t>АДМИНИСТРАЦИЯ</w:t>
      </w:r>
    </w:p>
    <w:p w:rsidR="006778B7" w:rsidRPr="000C09DA" w:rsidRDefault="006778B7" w:rsidP="006778B7">
      <w:pPr>
        <w:tabs>
          <w:tab w:val="left" w:pos="284"/>
        </w:tabs>
        <w:spacing w:after="0" w:line="240" w:lineRule="auto"/>
        <w:jc w:val="center"/>
        <w:rPr>
          <w:rFonts w:ascii="Times New Roman" w:eastAsia="Calibri" w:hAnsi="Times New Roman" w:cs="Times New Roman"/>
          <w:b/>
          <w:sz w:val="12"/>
          <w:szCs w:val="12"/>
        </w:rPr>
      </w:pPr>
      <w:r w:rsidRPr="000C09DA">
        <w:rPr>
          <w:rFonts w:ascii="Times New Roman" w:eastAsia="Calibri" w:hAnsi="Times New Roman" w:cs="Times New Roman"/>
          <w:b/>
          <w:sz w:val="12"/>
          <w:szCs w:val="12"/>
        </w:rPr>
        <w:t>МУНИЦИПАЛЬНОГО РАЙОНА СЕРГИЕВСКИЙ</w:t>
      </w:r>
    </w:p>
    <w:p w:rsidR="006778B7" w:rsidRPr="000C09DA" w:rsidRDefault="006778B7" w:rsidP="006778B7">
      <w:pPr>
        <w:tabs>
          <w:tab w:val="left" w:pos="284"/>
        </w:tabs>
        <w:spacing w:after="0" w:line="240" w:lineRule="auto"/>
        <w:jc w:val="center"/>
        <w:rPr>
          <w:rFonts w:ascii="Times New Roman" w:eastAsia="Calibri" w:hAnsi="Times New Roman" w:cs="Times New Roman"/>
          <w:b/>
          <w:sz w:val="12"/>
          <w:szCs w:val="12"/>
        </w:rPr>
      </w:pPr>
      <w:r w:rsidRPr="000C09DA">
        <w:rPr>
          <w:rFonts w:ascii="Times New Roman" w:eastAsia="Calibri" w:hAnsi="Times New Roman" w:cs="Times New Roman"/>
          <w:b/>
          <w:sz w:val="12"/>
          <w:szCs w:val="12"/>
        </w:rPr>
        <w:t>САМАРСКОЙ ОБЛАСТИ</w:t>
      </w:r>
    </w:p>
    <w:p w:rsidR="006778B7" w:rsidRPr="000C09DA" w:rsidRDefault="006778B7" w:rsidP="006778B7">
      <w:pPr>
        <w:tabs>
          <w:tab w:val="left" w:pos="284"/>
        </w:tabs>
        <w:spacing w:after="0" w:line="240" w:lineRule="auto"/>
        <w:jc w:val="center"/>
        <w:rPr>
          <w:rFonts w:ascii="Times New Roman" w:eastAsia="Calibri" w:hAnsi="Times New Roman" w:cs="Times New Roman"/>
          <w:sz w:val="12"/>
          <w:szCs w:val="12"/>
        </w:rPr>
      </w:pPr>
    </w:p>
    <w:p w:rsidR="006778B7" w:rsidRPr="000C09DA" w:rsidRDefault="006778B7" w:rsidP="006778B7">
      <w:pPr>
        <w:tabs>
          <w:tab w:val="left" w:pos="284"/>
        </w:tabs>
        <w:spacing w:after="0" w:line="240" w:lineRule="auto"/>
        <w:jc w:val="center"/>
        <w:rPr>
          <w:rFonts w:ascii="Times New Roman" w:eastAsia="Calibri" w:hAnsi="Times New Roman" w:cs="Times New Roman"/>
          <w:sz w:val="12"/>
          <w:szCs w:val="12"/>
        </w:rPr>
      </w:pPr>
      <w:r w:rsidRPr="000C09DA">
        <w:rPr>
          <w:rFonts w:ascii="Times New Roman" w:eastAsia="Calibri" w:hAnsi="Times New Roman" w:cs="Times New Roman"/>
          <w:sz w:val="12"/>
          <w:szCs w:val="12"/>
        </w:rPr>
        <w:t>ПОСТАНОВЛЕНИЕ</w:t>
      </w:r>
    </w:p>
    <w:p w:rsidR="006778B7" w:rsidRPr="000C09DA" w:rsidRDefault="006778B7" w:rsidP="006778B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09</w:t>
      </w:r>
      <w:r w:rsidRPr="000C09DA">
        <w:rPr>
          <w:rFonts w:ascii="Times New Roman" w:eastAsia="Calibri" w:hAnsi="Times New Roman" w:cs="Times New Roman"/>
          <w:sz w:val="12"/>
          <w:szCs w:val="12"/>
        </w:rPr>
        <w:t xml:space="preserve"> </w:t>
      </w:r>
      <w:r>
        <w:rPr>
          <w:rFonts w:ascii="Times New Roman" w:eastAsia="Calibri" w:hAnsi="Times New Roman" w:cs="Times New Roman"/>
          <w:sz w:val="12"/>
          <w:szCs w:val="12"/>
        </w:rPr>
        <w:t>но</w:t>
      </w:r>
      <w:r w:rsidRPr="000C09DA">
        <w:rPr>
          <w:rFonts w:ascii="Times New Roman" w:eastAsia="Calibri" w:hAnsi="Times New Roman" w:cs="Times New Roman"/>
          <w:sz w:val="12"/>
          <w:szCs w:val="12"/>
        </w:rPr>
        <w:t xml:space="preserve">ября 2016г.                                                                                                             </w:t>
      </w:r>
      <w:r>
        <w:rPr>
          <w:rFonts w:ascii="Times New Roman" w:eastAsia="Calibri" w:hAnsi="Times New Roman" w:cs="Times New Roman"/>
          <w:sz w:val="12"/>
          <w:szCs w:val="12"/>
        </w:rPr>
        <w:t xml:space="preserve">   </w:t>
      </w:r>
      <w:r w:rsidRPr="000C09DA">
        <w:rPr>
          <w:rFonts w:ascii="Times New Roman" w:eastAsia="Calibri" w:hAnsi="Times New Roman" w:cs="Times New Roman"/>
          <w:sz w:val="12"/>
          <w:szCs w:val="12"/>
        </w:rPr>
        <w:t xml:space="preserve">                                                                                                  №</w:t>
      </w:r>
      <w:r>
        <w:rPr>
          <w:rFonts w:ascii="Times New Roman" w:eastAsia="Calibri" w:hAnsi="Times New Roman" w:cs="Times New Roman"/>
          <w:sz w:val="12"/>
          <w:szCs w:val="12"/>
        </w:rPr>
        <w:t>1199</w:t>
      </w:r>
    </w:p>
    <w:p w:rsidR="006778B7" w:rsidRDefault="006778B7" w:rsidP="006778B7">
      <w:pPr>
        <w:tabs>
          <w:tab w:val="left" w:pos="284"/>
        </w:tabs>
        <w:spacing w:after="0" w:line="240" w:lineRule="auto"/>
        <w:jc w:val="center"/>
        <w:rPr>
          <w:rFonts w:ascii="Times New Roman" w:eastAsia="Calibri" w:hAnsi="Times New Roman" w:cs="Times New Roman"/>
          <w:b/>
          <w:sz w:val="12"/>
          <w:szCs w:val="12"/>
        </w:rPr>
      </w:pPr>
      <w:r w:rsidRPr="006778B7">
        <w:rPr>
          <w:rFonts w:ascii="Times New Roman" w:eastAsia="Calibri" w:hAnsi="Times New Roman" w:cs="Times New Roman"/>
          <w:b/>
          <w:sz w:val="12"/>
          <w:szCs w:val="12"/>
        </w:rPr>
        <w:t xml:space="preserve">Об утверждении проекта планировки территории и проекта межевания территории объекта </w:t>
      </w:r>
    </w:p>
    <w:p w:rsidR="006778B7" w:rsidRDefault="006778B7" w:rsidP="006778B7">
      <w:pPr>
        <w:tabs>
          <w:tab w:val="left" w:pos="284"/>
        </w:tabs>
        <w:spacing w:after="0" w:line="240" w:lineRule="auto"/>
        <w:jc w:val="center"/>
        <w:rPr>
          <w:rFonts w:ascii="Times New Roman" w:eastAsia="Calibri" w:hAnsi="Times New Roman" w:cs="Times New Roman"/>
          <w:b/>
          <w:sz w:val="12"/>
          <w:szCs w:val="12"/>
        </w:rPr>
      </w:pPr>
      <w:r w:rsidRPr="006778B7">
        <w:rPr>
          <w:rFonts w:ascii="Times New Roman" w:eastAsia="Calibri" w:hAnsi="Times New Roman" w:cs="Times New Roman"/>
          <w:b/>
          <w:sz w:val="12"/>
          <w:szCs w:val="12"/>
        </w:rPr>
        <w:t xml:space="preserve">«Электроснабжение скважины №48 Южно-Орловского месторождения»  в границах  сельского поселения Черновка </w:t>
      </w:r>
    </w:p>
    <w:p w:rsidR="000C09DA" w:rsidRPr="006778B7" w:rsidRDefault="006778B7" w:rsidP="006778B7">
      <w:pPr>
        <w:tabs>
          <w:tab w:val="left" w:pos="284"/>
        </w:tabs>
        <w:spacing w:after="0" w:line="240" w:lineRule="auto"/>
        <w:jc w:val="center"/>
        <w:rPr>
          <w:rFonts w:ascii="Times New Roman" w:eastAsia="Calibri" w:hAnsi="Times New Roman" w:cs="Times New Roman"/>
          <w:b/>
          <w:sz w:val="12"/>
          <w:szCs w:val="12"/>
        </w:rPr>
      </w:pPr>
      <w:r w:rsidRPr="006778B7">
        <w:rPr>
          <w:rFonts w:ascii="Times New Roman" w:eastAsia="Calibri" w:hAnsi="Times New Roman" w:cs="Times New Roman"/>
          <w:b/>
          <w:sz w:val="12"/>
          <w:szCs w:val="12"/>
        </w:rPr>
        <w:t>муниципального района Сергиевский Самарской области</w:t>
      </w:r>
    </w:p>
    <w:p w:rsidR="000C09DA" w:rsidRDefault="000C09DA" w:rsidP="006D4521">
      <w:pPr>
        <w:tabs>
          <w:tab w:val="left" w:pos="284"/>
        </w:tabs>
        <w:spacing w:after="0" w:line="240" w:lineRule="auto"/>
        <w:jc w:val="both"/>
        <w:rPr>
          <w:rFonts w:ascii="Times New Roman" w:eastAsia="Calibri" w:hAnsi="Times New Roman" w:cs="Times New Roman"/>
          <w:sz w:val="12"/>
          <w:szCs w:val="12"/>
        </w:rPr>
      </w:pPr>
    </w:p>
    <w:p w:rsidR="006778B7" w:rsidRPr="006778B7" w:rsidRDefault="006778B7" w:rsidP="006778B7">
      <w:pPr>
        <w:tabs>
          <w:tab w:val="left" w:pos="284"/>
        </w:tabs>
        <w:spacing w:after="0" w:line="240" w:lineRule="auto"/>
        <w:ind w:firstLine="284"/>
        <w:jc w:val="both"/>
        <w:rPr>
          <w:rFonts w:ascii="Times New Roman" w:eastAsia="Calibri" w:hAnsi="Times New Roman" w:cs="Times New Roman"/>
          <w:sz w:val="12"/>
          <w:szCs w:val="12"/>
        </w:rPr>
      </w:pPr>
      <w:r w:rsidRPr="006778B7">
        <w:rPr>
          <w:rFonts w:ascii="Times New Roman" w:eastAsia="Calibri" w:hAnsi="Times New Roman" w:cs="Times New Roman"/>
          <w:sz w:val="12"/>
          <w:szCs w:val="12"/>
        </w:rPr>
        <w:t xml:space="preserve">В соответствии со статьями 41 – 43, 46 Градостроительного кодекса Российской Федерации, учитывая протокол публичных слушаний по проекту планировки территории и проекту межевания территории, расположенной в границах сельского поселения Черновка муниципального района Сергиевский Самарской области, находящейся на землях, находящихся в собственности </w:t>
      </w:r>
      <w:proofErr w:type="spellStart"/>
      <w:r w:rsidRPr="006778B7">
        <w:rPr>
          <w:rFonts w:ascii="Times New Roman" w:eastAsia="Calibri" w:hAnsi="Times New Roman" w:cs="Times New Roman"/>
          <w:sz w:val="12"/>
          <w:szCs w:val="12"/>
        </w:rPr>
        <w:t>Логачевой</w:t>
      </w:r>
      <w:proofErr w:type="spellEnd"/>
      <w:r w:rsidRPr="006778B7">
        <w:rPr>
          <w:rFonts w:ascii="Times New Roman" w:eastAsia="Calibri" w:hAnsi="Times New Roman" w:cs="Times New Roman"/>
          <w:sz w:val="12"/>
          <w:szCs w:val="12"/>
        </w:rPr>
        <w:t xml:space="preserve"> И.В.</w:t>
      </w:r>
      <w:r w:rsidRPr="006778B7">
        <w:rPr>
          <w:rFonts w:ascii="Times New Roman" w:eastAsia="Calibri" w:hAnsi="Times New Roman" w:cs="Times New Roman"/>
          <w:bCs/>
          <w:sz w:val="12"/>
          <w:szCs w:val="12"/>
        </w:rPr>
        <w:t xml:space="preserve">, ближайшие населенные пункты: </w:t>
      </w:r>
      <w:proofErr w:type="gramStart"/>
      <w:r w:rsidRPr="006778B7">
        <w:rPr>
          <w:rFonts w:ascii="Times New Roman" w:eastAsia="Calibri" w:hAnsi="Times New Roman" w:cs="Times New Roman"/>
          <w:bCs/>
          <w:sz w:val="12"/>
          <w:szCs w:val="12"/>
        </w:rPr>
        <w:t>Черновка – около 3,6 км на северо-восток</w:t>
      </w:r>
      <w:r w:rsidRPr="006778B7">
        <w:rPr>
          <w:rFonts w:ascii="Times New Roman" w:eastAsia="Calibri" w:hAnsi="Times New Roman" w:cs="Times New Roman"/>
          <w:sz w:val="12"/>
          <w:szCs w:val="12"/>
        </w:rPr>
        <w:t xml:space="preserve"> и заключение о результатах публичных слушаний по соответствующему проекту планировки территории и проекту межевания территории от 27.10.2016 г., руководствуясь Федеральным законом от 06.10.2003 №131-ФЗ «Об общих принципах организации местного самоуправлении в РФ», решением собрания представителей муниципального района Сергиевский Самарской области №41 от 31.10.2016 г. «О внесении изменений в Решение Собрания представителей муниципального района Сергиевский</w:t>
      </w:r>
      <w:proofErr w:type="gramEnd"/>
      <w:r w:rsidRPr="006778B7">
        <w:rPr>
          <w:rFonts w:ascii="Times New Roman" w:eastAsia="Calibri" w:hAnsi="Times New Roman" w:cs="Times New Roman"/>
          <w:sz w:val="12"/>
          <w:szCs w:val="12"/>
        </w:rPr>
        <w:t xml:space="preserve"> №22 от 23.12.2015г. «О принятии осуществление части полномочий органов местного самоуправления сельских (городского) поселений муниципального района Сергиевский», Администрация муниципального района Сергиевский Самарской области</w:t>
      </w:r>
    </w:p>
    <w:p w:rsidR="006778B7" w:rsidRPr="006778B7" w:rsidRDefault="006778B7" w:rsidP="006778B7">
      <w:pPr>
        <w:tabs>
          <w:tab w:val="left" w:pos="284"/>
        </w:tabs>
        <w:spacing w:after="0" w:line="240" w:lineRule="auto"/>
        <w:ind w:firstLine="284"/>
        <w:jc w:val="both"/>
        <w:rPr>
          <w:rFonts w:ascii="Times New Roman" w:eastAsia="Calibri" w:hAnsi="Times New Roman" w:cs="Times New Roman"/>
          <w:b/>
          <w:sz w:val="12"/>
          <w:szCs w:val="12"/>
        </w:rPr>
      </w:pPr>
      <w:r w:rsidRPr="006778B7">
        <w:rPr>
          <w:rFonts w:ascii="Times New Roman" w:eastAsia="Calibri" w:hAnsi="Times New Roman" w:cs="Times New Roman"/>
          <w:b/>
          <w:sz w:val="12"/>
          <w:szCs w:val="12"/>
        </w:rPr>
        <w:t>ПОСТАНОВЛЯЕТ:</w:t>
      </w:r>
    </w:p>
    <w:p w:rsidR="006778B7" w:rsidRPr="006778B7" w:rsidRDefault="006778B7" w:rsidP="006778B7">
      <w:pPr>
        <w:tabs>
          <w:tab w:val="left" w:pos="284"/>
        </w:tabs>
        <w:spacing w:after="0" w:line="240" w:lineRule="auto"/>
        <w:ind w:firstLine="284"/>
        <w:jc w:val="both"/>
        <w:rPr>
          <w:rFonts w:ascii="Times New Roman" w:eastAsia="Calibri" w:hAnsi="Times New Roman" w:cs="Times New Roman"/>
          <w:sz w:val="12"/>
          <w:szCs w:val="12"/>
        </w:rPr>
      </w:pPr>
      <w:r w:rsidRPr="006778B7">
        <w:rPr>
          <w:rFonts w:ascii="Times New Roman" w:eastAsia="Calibri" w:hAnsi="Times New Roman" w:cs="Times New Roman"/>
          <w:sz w:val="12"/>
          <w:szCs w:val="12"/>
        </w:rPr>
        <w:t xml:space="preserve">1. Утвердить основную часть проекта планировки территории и проекта межевания территории «Электроснабжение скважины №48 Южно-Орловского месторождения»  в границах  сельского поселения Черновка муниципального района Сергиевский Самарской области, находящейся на землях, находящихся в собственности </w:t>
      </w:r>
      <w:proofErr w:type="spellStart"/>
      <w:r w:rsidRPr="006778B7">
        <w:rPr>
          <w:rFonts w:ascii="Times New Roman" w:eastAsia="Calibri" w:hAnsi="Times New Roman" w:cs="Times New Roman"/>
          <w:sz w:val="12"/>
          <w:szCs w:val="12"/>
        </w:rPr>
        <w:t>Логачевой</w:t>
      </w:r>
      <w:proofErr w:type="spellEnd"/>
      <w:r w:rsidRPr="006778B7">
        <w:rPr>
          <w:rFonts w:ascii="Times New Roman" w:eastAsia="Calibri" w:hAnsi="Times New Roman" w:cs="Times New Roman"/>
          <w:sz w:val="12"/>
          <w:szCs w:val="12"/>
        </w:rPr>
        <w:t xml:space="preserve"> И.В.</w:t>
      </w:r>
      <w:r w:rsidRPr="006778B7">
        <w:rPr>
          <w:rFonts w:ascii="Times New Roman" w:eastAsia="Calibri" w:hAnsi="Times New Roman" w:cs="Times New Roman"/>
          <w:bCs/>
          <w:sz w:val="12"/>
          <w:szCs w:val="12"/>
        </w:rPr>
        <w:t>, ближайшие населенные пункты: Черновка – около 3,6 км на северо-восток</w:t>
      </w:r>
      <w:r w:rsidRPr="006778B7">
        <w:rPr>
          <w:rFonts w:ascii="Times New Roman" w:eastAsia="Calibri" w:hAnsi="Times New Roman" w:cs="Times New Roman"/>
          <w:sz w:val="12"/>
          <w:szCs w:val="12"/>
        </w:rPr>
        <w:t xml:space="preserve"> (прилагается).</w:t>
      </w:r>
    </w:p>
    <w:p w:rsidR="00C07566" w:rsidRDefault="006778B7" w:rsidP="006778B7">
      <w:pPr>
        <w:tabs>
          <w:tab w:val="left" w:pos="284"/>
        </w:tabs>
        <w:spacing w:after="0" w:line="240" w:lineRule="auto"/>
        <w:ind w:firstLine="284"/>
        <w:jc w:val="both"/>
        <w:rPr>
          <w:rFonts w:ascii="Times New Roman" w:eastAsia="Calibri" w:hAnsi="Times New Roman" w:cs="Times New Roman"/>
          <w:sz w:val="12"/>
          <w:szCs w:val="12"/>
        </w:rPr>
      </w:pPr>
      <w:r w:rsidRPr="006778B7">
        <w:rPr>
          <w:rFonts w:ascii="Times New Roman" w:eastAsia="Calibri" w:hAnsi="Times New Roman" w:cs="Times New Roman"/>
          <w:sz w:val="12"/>
          <w:szCs w:val="12"/>
        </w:rPr>
        <w:t xml:space="preserve">2. Опубликовать настоящее постановление в газете «Сергиевский вестник» и разместить на сайте администрации муниципального района </w:t>
      </w:r>
    </w:p>
    <w:p w:rsidR="006778B7" w:rsidRPr="006778B7" w:rsidRDefault="006778B7" w:rsidP="00C07566">
      <w:pPr>
        <w:tabs>
          <w:tab w:val="left" w:pos="284"/>
        </w:tabs>
        <w:spacing w:after="0" w:line="240" w:lineRule="auto"/>
        <w:jc w:val="both"/>
        <w:rPr>
          <w:rFonts w:ascii="Times New Roman" w:eastAsia="Calibri" w:hAnsi="Times New Roman" w:cs="Times New Roman"/>
          <w:sz w:val="12"/>
          <w:szCs w:val="12"/>
        </w:rPr>
      </w:pPr>
      <w:r w:rsidRPr="006778B7">
        <w:rPr>
          <w:rFonts w:ascii="Times New Roman" w:eastAsia="Calibri" w:hAnsi="Times New Roman" w:cs="Times New Roman"/>
          <w:sz w:val="12"/>
          <w:szCs w:val="12"/>
        </w:rPr>
        <w:t xml:space="preserve">Сергиевский по адресу: </w:t>
      </w:r>
      <w:hyperlink r:id="rId9" w:history="1">
        <w:r w:rsidRPr="006778B7">
          <w:rPr>
            <w:rStyle w:val="ae"/>
            <w:rFonts w:ascii="Times New Roman" w:eastAsia="Calibri" w:hAnsi="Times New Roman" w:cs="Times New Roman"/>
            <w:sz w:val="12"/>
            <w:szCs w:val="12"/>
          </w:rPr>
          <w:t>http://sergievsk.ru/</w:t>
        </w:r>
      </w:hyperlink>
      <w:r w:rsidRPr="006778B7">
        <w:rPr>
          <w:rFonts w:ascii="Times New Roman" w:eastAsia="Calibri" w:hAnsi="Times New Roman" w:cs="Times New Roman"/>
          <w:sz w:val="12"/>
          <w:szCs w:val="12"/>
        </w:rPr>
        <w:t xml:space="preserve"> в сети Интернет.</w:t>
      </w:r>
    </w:p>
    <w:p w:rsidR="006778B7" w:rsidRPr="006778B7" w:rsidRDefault="006778B7" w:rsidP="006778B7">
      <w:pPr>
        <w:tabs>
          <w:tab w:val="left" w:pos="284"/>
        </w:tabs>
        <w:spacing w:after="0" w:line="240" w:lineRule="auto"/>
        <w:ind w:firstLine="284"/>
        <w:jc w:val="both"/>
        <w:rPr>
          <w:rFonts w:ascii="Times New Roman" w:eastAsia="Calibri" w:hAnsi="Times New Roman" w:cs="Times New Roman"/>
          <w:sz w:val="12"/>
          <w:szCs w:val="12"/>
        </w:rPr>
      </w:pPr>
      <w:r w:rsidRPr="006778B7">
        <w:rPr>
          <w:rFonts w:ascii="Times New Roman" w:eastAsia="Calibri" w:hAnsi="Times New Roman" w:cs="Times New Roman"/>
          <w:sz w:val="12"/>
          <w:szCs w:val="12"/>
        </w:rPr>
        <w:lastRenderedPageBreak/>
        <w:t>3. Настоящее постановление вступает в силу со дня его официального опубликования.</w:t>
      </w:r>
    </w:p>
    <w:p w:rsidR="006778B7" w:rsidRPr="006778B7" w:rsidRDefault="006778B7" w:rsidP="006778B7">
      <w:pPr>
        <w:tabs>
          <w:tab w:val="left" w:pos="284"/>
        </w:tabs>
        <w:spacing w:after="0" w:line="240" w:lineRule="auto"/>
        <w:ind w:firstLine="284"/>
        <w:jc w:val="both"/>
        <w:rPr>
          <w:rFonts w:ascii="Times New Roman" w:eastAsia="Calibri" w:hAnsi="Times New Roman" w:cs="Times New Roman"/>
          <w:sz w:val="12"/>
          <w:szCs w:val="12"/>
        </w:rPr>
      </w:pPr>
      <w:r w:rsidRPr="006778B7">
        <w:rPr>
          <w:rFonts w:ascii="Times New Roman" w:eastAsia="Calibri" w:hAnsi="Times New Roman" w:cs="Times New Roman"/>
          <w:sz w:val="12"/>
          <w:szCs w:val="12"/>
        </w:rPr>
        <w:t xml:space="preserve">4. </w:t>
      </w:r>
      <w:proofErr w:type="gramStart"/>
      <w:r w:rsidRPr="006778B7">
        <w:rPr>
          <w:rFonts w:ascii="Times New Roman" w:eastAsia="Calibri" w:hAnsi="Times New Roman" w:cs="Times New Roman"/>
          <w:sz w:val="12"/>
          <w:szCs w:val="12"/>
        </w:rPr>
        <w:t>Контроль за</w:t>
      </w:r>
      <w:proofErr w:type="gramEnd"/>
      <w:r w:rsidRPr="006778B7">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w:t>
      </w:r>
      <w:r>
        <w:rPr>
          <w:rFonts w:ascii="Times New Roman" w:eastAsia="Calibri" w:hAnsi="Times New Roman" w:cs="Times New Roman"/>
          <w:sz w:val="12"/>
          <w:szCs w:val="12"/>
        </w:rPr>
        <w:t xml:space="preserve">        </w:t>
      </w:r>
      <w:r w:rsidRPr="006778B7">
        <w:rPr>
          <w:rFonts w:ascii="Times New Roman" w:eastAsia="Calibri" w:hAnsi="Times New Roman" w:cs="Times New Roman"/>
          <w:sz w:val="12"/>
          <w:szCs w:val="12"/>
        </w:rPr>
        <w:t xml:space="preserve">  Чернова А.Е.</w:t>
      </w:r>
    </w:p>
    <w:p w:rsidR="006778B7" w:rsidRDefault="006778B7" w:rsidP="006778B7">
      <w:pPr>
        <w:tabs>
          <w:tab w:val="left" w:pos="284"/>
        </w:tabs>
        <w:spacing w:after="0" w:line="240" w:lineRule="auto"/>
        <w:jc w:val="right"/>
        <w:rPr>
          <w:rFonts w:ascii="Times New Roman" w:eastAsia="Calibri" w:hAnsi="Times New Roman" w:cs="Times New Roman"/>
          <w:sz w:val="12"/>
          <w:szCs w:val="12"/>
        </w:rPr>
      </w:pPr>
      <w:proofErr w:type="spellStart"/>
      <w:r w:rsidRPr="006778B7">
        <w:rPr>
          <w:rFonts w:ascii="Times New Roman" w:eastAsia="Calibri" w:hAnsi="Times New Roman" w:cs="Times New Roman"/>
          <w:sz w:val="12"/>
          <w:szCs w:val="12"/>
        </w:rPr>
        <w:t>И.о</w:t>
      </w:r>
      <w:proofErr w:type="spellEnd"/>
      <w:proofErr w:type="gramStart"/>
      <w:r>
        <w:rPr>
          <w:rFonts w:ascii="Times New Roman" w:eastAsia="Calibri" w:hAnsi="Times New Roman" w:cs="Times New Roman"/>
          <w:sz w:val="12"/>
          <w:szCs w:val="12"/>
        </w:rPr>
        <w:t xml:space="preserve"> </w:t>
      </w:r>
      <w:r w:rsidRPr="006778B7">
        <w:rPr>
          <w:rFonts w:ascii="Times New Roman" w:eastAsia="Calibri" w:hAnsi="Times New Roman" w:cs="Times New Roman"/>
          <w:sz w:val="12"/>
          <w:szCs w:val="12"/>
        </w:rPr>
        <w:t>.</w:t>
      </w:r>
      <w:proofErr w:type="gramEnd"/>
      <w:r w:rsidRPr="006778B7">
        <w:rPr>
          <w:rFonts w:ascii="Times New Roman" w:eastAsia="Calibri" w:hAnsi="Times New Roman" w:cs="Times New Roman"/>
          <w:sz w:val="12"/>
          <w:szCs w:val="12"/>
        </w:rPr>
        <w:t>Главы</w:t>
      </w:r>
      <w:r>
        <w:rPr>
          <w:rFonts w:ascii="Times New Roman" w:eastAsia="Calibri" w:hAnsi="Times New Roman" w:cs="Times New Roman"/>
          <w:sz w:val="12"/>
          <w:szCs w:val="12"/>
        </w:rPr>
        <w:t xml:space="preserve"> </w:t>
      </w:r>
      <w:r w:rsidRPr="006778B7">
        <w:rPr>
          <w:rFonts w:ascii="Times New Roman" w:eastAsia="Calibri" w:hAnsi="Times New Roman" w:cs="Times New Roman"/>
          <w:sz w:val="12"/>
          <w:szCs w:val="12"/>
        </w:rPr>
        <w:t>муниципального района Сергиевский</w:t>
      </w:r>
    </w:p>
    <w:p w:rsidR="006778B7" w:rsidRPr="006778B7" w:rsidRDefault="006778B7" w:rsidP="006778B7">
      <w:pPr>
        <w:tabs>
          <w:tab w:val="left" w:pos="284"/>
        </w:tabs>
        <w:spacing w:after="0" w:line="240" w:lineRule="auto"/>
        <w:jc w:val="right"/>
        <w:rPr>
          <w:rFonts w:ascii="Times New Roman" w:eastAsia="Calibri" w:hAnsi="Times New Roman" w:cs="Times New Roman"/>
          <w:sz w:val="12"/>
          <w:szCs w:val="12"/>
        </w:rPr>
      </w:pPr>
      <w:r w:rsidRPr="006778B7">
        <w:rPr>
          <w:rFonts w:ascii="Times New Roman" w:eastAsia="Calibri" w:hAnsi="Times New Roman" w:cs="Times New Roman"/>
          <w:sz w:val="12"/>
          <w:szCs w:val="12"/>
        </w:rPr>
        <w:t>А.И. Екамасов</w:t>
      </w:r>
    </w:p>
    <w:p w:rsidR="006778B7" w:rsidRPr="006778B7" w:rsidRDefault="006778B7" w:rsidP="006778B7">
      <w:pPr>
        <w:tabs>
          <w:tab w:val="left" w:pos="284"/>
        </w:tabs>
        <w:spacing w:after="0" w:line="240" w:lineRule="auto"/>
        <w:jc w:val="both"/>
        <w:rPr>
          <w:rFonts w:ascii="Times New Roman" w:eastAsia="Calibri" w:hAnsi="Times New Roman" w:cs="Times New Roman"/>
          <w:sz w:val="12"/>
          <w:szCs w:val="12"/>
        </w:rPr>
      </w:pPr>
    </w:p>
    <w:p w:rsidR="006778B7" w:rsidRPr="00E500D7" w:rsidRDefault="006778B7" w:rsidP="006778B7">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p>
    <w:p w:rsidR="006778B7" w:rsidRPr="00E500D7" w:rsidRDefault="006778B7" w:rsidP="006778B7">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p>
    <w:p w:rsidR="006778B7" w:rsidRPr="00E500D7" w:rsidRDefault="006778B7" w:rsidP="006778B7">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6778B7" w:rsidRPr="006778B7" w:rsidRDefault="006778B7" w:rsidP="006778B7">
      <w:pPr>
        <w:tabs>
          <w:tab w:val="left" w:pos="284"/>
        </w:tabs>
        <w:spacing w:after="0" w:line="240" w:lineRule="auto"/>
        <w:jc w:val="right"/>
        <w:rPr>
          <w:rFonts w:ascii="Times New Roman" w:eastAsia="Calibri" w:hAnsi="Times New Roman" w:cs="Times New Roman"/>
          <w:sz w:val="12"/>
          <w:szCs w:val="12"/>
        </w:rPr>
      </w:pPr>
      <w:r w:rsidRPr="00E500D7">
        <w:rPr>
          <w:rFonts w:ascii="Times New Roman" w:hAnsi="Times New Roman"/>
          <w:i/>
          <w:sz w:val="12"/>
          <w:szCs w:val="12"/>
        </w:rPr>
        <w:t>№</w:t>
      </w:r>
      <w:r>
        <w:rPr>
          <w:rFonts w:ascii="Times New Roman" w:hAnsi="Times New Roman"/>
          <w:i/>
          <w:sz w:val="12"/>
          <w:szCs w:val="12"/>
        </w:rPr>
        <w:t>1199</w:t>
      </w:r>
      <w:r w:rsidRPr="00E500D7">
        <w:rPr>
          <w:rFonts w:ascii="Times New Roman" w:hAnsi="Times New Roman"/>
          <w:i/>
          <w:sz w:val="12"/>
          <w:szCs w:val="12"/>
        </w:rPr>
        <w:t xml:space="preserve"> от “</w:t>
      </w:r>
      <w:r>
        <w:rPr>
          <w:rFonts w:ascii="Times New Roman" w:hAnsi="Times New Roman"/>
          <w:i/>
          <w:sz w:val="12"/>
          <w:szCs w:val="12"/>
        </w:rPr>
        <w:t>09</w:t>
      </w:r>
      <w:r w:rsidRPr="00E500D7">
        <w:rPr>
          <w:rFonts w:ascii="Times New Roman" w:hAnsi="Times New Roman"/>
          <w:i/>
          <w:sz w:val="12"/>
          <w:szCs w:val="12"/>
        </w:rPr>
        <w:t>”</w:t>
      </w:r>
      <w:r>
        <w:rPr>
          <w:rFonts w:ascii="Times New Roman" w:hAnsi="Times New Roman"/>
          <w:i/>
          <w:sz w:val="12"/>
          <w:szCs w:val="12"/>
        </w:rPr>
        <w:t>ноября</w:t>
      </w:r>
      <w:r w:rsidRPr="00E500D7">
        <w:rPr>
          <w:rFonts w:ascii="Times New Roman" w:hAnsi="Times New Roman"/>
          <w:i/>
          <w:sz w:val="12"/>
          <w:szCs w:val="12"/>
        </w:rPr>
        <w:t xml:space="preserve"> 2016 г.</w:t>
      </w:r>
    </w:p>
    <w:p w:rsidR="006778B7" w:rsidRPr="006778B7" w:rsidRDefault="009D2524" w:rsidP="006778B7">
      <w:pPr>
        <w:tabs>
          <w:tab w:val="left" w:pos="284"/>
        </w:tabs>
        <w:spacing w:after="0" w:line="240" w:lineRule="auto"/>
        <w:jc w:val="center"/>
        <w:rPr>
          <w:rFonts w:ascii="Times New Roman" w:eastAsia="Calibri" w:hAnsi="Times New Roman" w:cs="Times New Roman"/>
          <w:sz w:val="12"/>
          <w:szCs w:val="12"/>
        </w:rPr>
      </w:pPr>
      <w:r w:rsidRPr="00D066F5">
        <w:rPr>
          <w:rFonts w:ascii="Times New Roman" w:hAnsi="Times New Roman"/>
        </w:rPr>
        <w:object w:dxaOrig="1434" w:dyaOrig="7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5pt;height:23.75pt" o:ole="">
            <v:imagedata r:id="rId10" o:title=""/>
          </v:shape>
          <o:OLEObject Type="Embed" ProgID="CorelDRAW.Graphic.11" ShapeID="_x0000_i1025" DrawAspect="Content" ObjectID="_1542027354" r:id="rId11"/>
        </w:object>
      </w:r>
    </w:p>
    <w:p w:rsidR="006778B7" w:rsidRPr="006778B7" w:rsidRDefault="006778B7" w:rsidP="006778B7">
      <w:pPr>
        <w:tabs>
          <w:tab w:val="left" w:pos="284"/>
        </w:tabs>
        <w:spacing w:after="0" w:line="240" w:lineRule="auto"/>
        <w:jc w:val="center"/>
        <w:rPr>
          <w:rFonts w:ascii="Times New Roman" w:eastAsia="Calibri" w:hAnsi="Times New Roman" w:cs="Times New Roman"/>
          <w:b/>
          <w:sz w:val="12"/>
          <w:szCs w:val="12"/>
        </w:rPr>
      </w:pPr>
      <w:r w:rsidRPr="006778B7">
        <w:rPr>
          <w:rFonts w:ascii="Times New Roman" w:eastAsia="Calibri" w:hAnsi="Times New Roman" w:cs="Times New Roman"/>
          <w:b/>
          <w:sz w:val="12"/>
          <w:szCs w:val="12"/>
        </w:rPr>
        <w:t>Общество с ограниченной ответственностью</w:t>
      </w:r>
    </w:p>
    <w:p w:rsidR="006778B7" w:rsidRPr="006778B7" w:rsidRDefault="006778B7" w:rsidP="006778B7">
      <w:pPr>
        <w:tabs>
          <w:tab w:val="left" w:pos="284"/>
        </w:tabs>
        <w:spacing w:after="0" w:line="240" w:lineRule="auto"/>
        <w:jc w:val="center"/>
        <w:rPr>
          <w:rFonts w:ascii="Times New Roman" w:eastAsia="Calibri" w:hAnsi="Times New Roman" w:cs="Times New Roman"/>
          <w:b/>
          <w:sz w:val="12"/>
          <w:szCs w:val="12"/>
        </w:rPr>
      </w:pPr>
      <w:r w:rsidRPr="006778B7">
        <w:rPr>
          <w:rFonts w:ascii="Times New Roman" w:eastAsia="Calibri" w:hAnsi="Times New Roman" w:cs="Times New Roman"/>
          <w:b/>
          <w:sz w:val="12"/>
          <w:szCs w:val="12"/>
        </w:rPr>
        <w:t>«СРЕДНЕВОЛЖСКАЯ ЗЕМЛЕУСТРОИТЕЛЬНАЯ КОМПАНИЯ»</w:t>
      </w:r>
    </w:p>
    <w:p w:rsidR="006778B7" w:rsidRPr="006778B7" w:rsidRDefault="006778B7" w:rsidP="006778B7">
      <w:pPr>
        <w:tabs>
          <w:tab w:val="left" w:pos="284"/>
        </w:tabs>
        <w:spacing w:after="0" w:line="240" w:lineRule="auto"/>
        <w:jc w:val="center"/>
        <w:rPr>
          <w:rFonts w:ascii="Times New Roman" w:eastAsia="Calibri" w:hAnsi="Times New Roman" w:cs="Times New Roman"/>
          <w:b/>
          <w:sz w:val="12"/>
          <w:szCs w:val="12"/>
        </w:rPr>
      </w:pPr>
      <w:r w:rsidRPr="006778B7">
        <w:rPr>
          <w:rFonts w:ascii="Times New Roman" w:eastAsia="Calibri" w:hAnsi="Times New Roman" w:cs="Times New Roman"/>
          <w:b/>
          <w:sz w:val="12"/>
          <w:szCs w:val="12"/>
        </w:rPr>
        <w:t>ДОКУМЕНТАЦИЯ ПО ПЛАНИРОВКЕ ТЕРРИТОРИИ</w:t>
      </w:r>
    </w:p>
    <w:p w:rsidR="006778B7" w:rsidRPr="006778B7" w:rsidRDefault="006778B7" w:rsidP="006778B7">
      <w:pPr>
        <w:tabs>
          <w:tab w:val="left" w:pos="284"/>
        </w:tabs>
        <w:spacing w:after="0" w:line="240" w:lineRule="auto"/>
        <w:jc w:val="center"/>
        <w:rPr>
          <w:rFonts w:ascii="Times New Roman" w:eastAsia="Calibri" w:hAnsi="Times New Roman" w:cs="Times New Roman"/>
          <w:b/>
          <w:sz w:val="12"/>
          <w:szCs w:val="12"/>
        </w:rPr>
      </w:pPr>
      <w:r w:rsidRPr="006778B7">
        <w:rPr>
          <w:rFonts w:ascii="Times New Roman" w:eastAsia="Calibri" w:hAnsi="Times New Roman" w:cs="Times New Roman"/>
          <w:b/>
          <w:sz w:val="12"/>
          <w:szCs w:val="12"/>
        </w:rPr>
        <w:t>для строительства объекта АО «</w:t>
      </w:r>
      <w:proofErr w:type="spellStart"/>
      <w:r w:rsidRPr="006778B7">
        <w:rPr>
          <w:rFonts w:ascii="Times New Roman" w:eastAsia="Calibri" w:hAnsi="Times New Roman" w:cs="Times New Roman"/>
          <w:b/>
          <w:sz w:val="12"/>
          <w:szCs w:val="12"/>
        </w:rPr>
        <w:t>Самаранефтегаз</w:t>
      </w:r>
      <w:proofErr w:type="spellEnd"/>
      <w:r w:rsidRPr="006778B7">
        <w:rPr>
          <w:rFonts w:ascii="Times New Roman" w:eastAsia="Calibri" w:hAnsi="Times New Roman" w:cs="Times New Roman"/>
          <w:b/>
          <w:sz w:val="12"/>
          <w:szCs w:val="12"/>
        </w:rPr>
        <w:t>»:</w:t>
      </w:r>
    </w:p>
    <w:p w:rsidR="006778B7" w:rsidRPr="006778B7" w:rsidRDefault="006778B7" w:rsidP="006778B7">
      <w:pPr>
        <w:tabs>
          <w:tab w:val="left" w:pos="284"/>
        </w:tabs>
        <w:spacing w:after="0" w:line="240" w:lineRule="auto"/>
        <w:jc w:val="center"/>
        <w:rPr>
          <w:rFonts w:ascii="Times New Roman" w:eastAsia="Calibri" w:hAnsi="Times New Roman" w:cs="Times New Roman"/>
          <w:b/>
          <w:sz w:val="12"/>
          <w:szCs w:val="12"/>
        </w:rPr>
      </w:pPr>
      <w:r w:rsidRPr="006778B7">
        <w:rPr>
          <w:rFonts w:ascii="Times New Roman" w:eastAsia="Calibri" w:hAnsi="Times New Roman" w:cs="Times New Roman"/>
          <w:b/>
          <w:sz w:val="12"/>
          <w:szCs w:val="12"/>
        </w:rPr>
        <w:t>2268П «Электроснабжение скважины №48 Южно-Орловского месторождения»</w:t>
      </w:r>
    </w:p>
    <w:p w:rsidR="006778B7" w:rsidRPr="006778B7" w:rsidRDefault="006778B7" w:rsidP="006778B7">
      <w:pPr>
        <w:tabs>
          <w:tab w:val="left" w:pos="284"/>
        </w:tabs>
        <w:spacing w:after="0" w:line="240" w:lineRule="auto"/>
        <w:jc w:val="center"/>
        <w:rPr>
          <w:rFonts w:ascii="Times New Roman" w:eastAsia="Calibri" w:hAnsi="Times New Roman" w:cs="Times New Roman"/>
          <w:sz w:val="12"/>
          <w:szCs w:val="12"/>
        </w:rPr>
      </w:pPr>
      <w:r w:rsidRPr="006778B7">
        <w:rPr>
          <w:rFonts w:ascii="Times New Roman" w:eastAsia="Calibri" w:hAnsi="Times New Roman" w:cs="Times New Roman"/>
          <w:sz w:val="12"/>
          <w:szCs w:val="12"/>
        </w:rPr>
        <w:t>в границах сельского поселения Черновка</w:t>
      </w:r>
    </w:p>
    <w:p w:rsidR="006778B7" w:rsidRPr="006778B7" w:rsidRDefault="006778B7" w:rsidP="006778B7">
      <w:pPr>
        <w:tabs>
          <w:tab w:val="left" w:pos="284"/>
        </w:tabs>
        <w:spacing w:after="0" w:line="240" w:lineRule="auto"/>
        <w:jc w:val="center"/>
        <w:rPr>
          <w:rFonts w:ascii="Times New Roman" w:eastAsia="Calibri" w:hAnsi="Times New Roman" w:cs="Times New Roman"/>
          <w:sz w:val="12"/>
          <w:szCs w:val="12"/>
        </w:rPr>
      </w:pPr>
      <w:r w:rsidRPr="006778B7">
        <w:rPr>
          <w:rFonts w:ascii="Times New Roman" w:eastAsia="Calibri" w:hAnsi="Times New Roman" w:cs="Times New Roman"/>
          <w:sz w:val="12"/>
          <w:szCs w:val="12"/>
        </w:rPr>
        <w:t>муниципального района Сергиевский Самарской области</w:t>
      </w:r>
    </w:p>
    <w:p w:rsidR="006778B7" w:rsidRPr="006778B7" w:rsidRDefault="006778B7" w:rsidP="006778B7">
      <w:pPr>
        <w:tabs>
          <w:tab w:val="left" w:pos="284"/>
        </w:tabs>
        <w:spacing w:after="0" w:line="240" w:lineRule="auto"/>
        <w:jc w:val="center"/>
        <w:rPr>
          <w:rFonts w:ascii="Times New Roman" w:eastAsia="Calibri" w:hAnsi="Times New Roman" w:cs="Times New Roman"/>
          <w:sz w:val="12"/>
          <w:szCs w:val="12"/>
        </w:rPr>
      </w:pPr>
      <w:r w:rsidRPr="006778B7">
        <w:rPr>
          <w:rFonts w:ascii="Times New Roman" w:eastAsia="Calibri" w:hAnsi="Times New Roman" w:cs="Times New Roman"/>
          <w:sz w:val="12"/>
          <w:szCs w:val="12"/>
        </w:rPr>
        <w:t>Книга 1. ПРОЕКТ ПЛАНИРОВКИ ТЕРРИТОРИИ (ОСНОВНАЯ ЧАСТЬ)</w:t>
      </w:r>
    </w:p>
    <w:p w:rsidR="006778B7" w:rsidRPr="006778B7" w:rsidRDefault="006778B7" w:rsidP="006778B7">
      <w:pPr>
        <w:tabs>
          <w:tab w:val="left" w:pos="284"/>
        </w:tabs>
        <w:spacing w:after="0" w:line="240" w:lineRule="auto"/>
        <w:jc w:val="center"/>
        <w:rPr>
          <w:rFonts w:ascii="Times New Roman" w:eastAsia="Calibri" w:hAnsi="Times New Roman" w:cs="Times New Roman"/>
          <w:sz w:val="12"/>
          <w:szCs w:val="12"/>
        </w:rPr>
      </w:pPr>
      <w:r w:rsidRPr="006778B7">
        <w:rPr>
          <w:rFonts w:ascii="Times New Roman" w:eastAsia="Calibri" w:hAnsi="Times New Roman" w:cs="Times New Roman"/>
          <w:sz w:val="12"/>
          <w:szCs w:val="12"/>
        </w:rPr>
        <w:t>Генеральный директор</w:t>
      </w:r>
      <w:r>
        <w:rPr>
          <w:rFonts w:ascii="Times New Roman" w:eastAsia="Calibri" w:hAnsi="Times New Roman" w:cs="Times New Roman"/>
          <w:sz w:val="12"/>
          <w:szCs w:val="12"/>
        </w:rPr>
        <w:t xml:space="preserve"> </w:t>
      </w:r>
      <w:r w:rsidRPr="006778B7">
        <w:rPr>
          <w:rFonts w:ascii="Times New Roman" w:eastAsia="Calibri" w:hAnsi="Times New Roman" w:cs="Times New Roman"/>
          <w:sz w:val="12"/>
          <w:szCs w:val="12"/>
        </w:rPr>
        <w:t>ООО «</w:t>
      </w:r>
      <w:proofErr w:type="spellStart"/>
      <w:r w:rsidRPr="006778B7">
        <w:rPr>
          <w:rFonts w:ascii="Times New Roman" w:eastAsia="Calibri" w:hAnsi="Times New Roman" w:cs="Times New Roman"/>
          <w:sz w:val="12"/>
          <w:szCs w:val="12"/>
        </w:rPr>
        <w:t>Средневолжская</w:t>
      </w:r>
      <w:proofErr w:type="spellEnd"/>
      <w:r w:rsidRPr="006778B7">
        <w:rPr>
          <w:rFonts w:ascii="Times New Roman" w:eastAsia="Calibri" w:hAnsi="Times New Roman" w:cs="Times New Roman"/>
          <w:sz w:val="12"/>
          <w:szCs w:val="12"/>
        </w:rPr>
        <w:t xml:space="preserve"> землеустроительная компания»</w:t>
      </w:r>
      <w:r w:rsidRPr="006778B7">
        <w:rPr>
          <w:rFonts w:ascii="Times New Roman" w:eastAsia="Calibri" w:hAnsi="Times New Roman" w:cs="Times New Roman"/>
          <w:sz w:val="12"/>
          <w:szCs w:val="12"/>
        </w:rPr>
        <w:tab/>
      </w:r>
      <w:r>
        <w:rPr>
          <w:rFonts w:ascii="Times New Roman" w:eastAsia="Calibri" w:hAnsi="Times New Roman" w:cs="Times New Roman"/>
          <w:sz w:val="12"/>
          <w:szCs w:val="12"/>
        </w:rPr>
        <w:t xml:space="preserve">                          </w:t>
      </w:r>
      <w:r w:rsidRPr="006778B7">
        <w:rPr>
          <w:rFonts w:ascii="Times New Roman" w:eastAsia="Calibri" w:hAnsi="Times New Roman" w:cs="Times New Roman"/>
          <w:sz w:val="12"/>
          <w:szCs w:val="12"/>
        </w:rPr>
        <w:t xml:space="preserve">Н.А. </w:t>
      </w:r>
      <w:proofErr w:type="spellStart"/>
      <w:r w:rsidRPr="006778B7">
        <w:rPr>
          <w:rFonts w:ascii="Times New Roman" w:eastAsia="Calibri" w:hAnsi="Times New Roman" w:cs="Times New Roman"/>
          <w:sz w:val="12"/>
          <w:szCs w:val="12"/>
        </w:rPr>
        <w:t>Ховрин</w:t>
      </w:r>
      <w:proofErr w:type="spellEnd"/>
    </w:p>
    <w:p w:rsidR="006778B7" w:rsidRPr="006778B7" w:rsidRDefault="006778B7" w:rsidP="006778B7">
      <w:pPr>
        <w:tabs>
          <w:tab w:val="left" w:pos="284"/>
        </w:tabs>
        <w:spacing w:after="0" w:line="240" w:lineRule="auto"/>
        <w:jc w:val="center"/>
        <w:rPr>
          <w:rFonts w:ascii="Times New Roman" w:eastAsia="Calibri" w:hAnsi="Times New Roman" w:cs="Times New Roman"/>
          <w:sz w:val="12"/>
          <w:szCs w:val="12"/>
        </w:rPr>
      </w:pPr>
      <w:r w:rsidRPr="006778B7">
        <w:rPr>
          <w:rFonts w:ascii="Times New Roman" w:eastAsia="Calibri" w:hAnsi="Times New Roman" w:cs="Times New Roman"/>
          <w:sz w:val="12"/>
          <w:szCs w:val="12"/>
        </w:rPr>
        <w:t>Начальник отдела землеустройства</w:t>
      </w:r>
      <w:proofErr w:type="gramStart"/>
      <w:r>
        <w:rPr>
          <w:rFonts w:ascii="Times New Roman" w:eastAsia="Calibri" w:hAnsi="Times New Roman" w:cs="Times New Roman"/>
          <w:sz w:val="12"/>
          <w:szCs w:val="12"/>
        </w:rPr>
        <w:t xml:space="preserve">                                                                                                            </w:t>
      </w:r>
      <w:r w:rsidRPr="006778B7">
        <w:rPr>
          <w:rFonts w:ascii="Times New Roman" w:eastAsia="Calibri" w:hAnsi="Times New Roman" w:cs="Times New Roman"/>
          <w:sz w:val="12"/>
          <w:szCs w:val="12"/>
        </w:rPr>
        <w:t>.</w:t>
      </w:r>
      <w:proofErr w:type="gramEnd"/>
      <w:r w:rsidRPr="006778B7">
        <w:rPr>
          <w:rFonts w:ascii="Times New Roman" w:eastAsia="Calibri" w:hAnsi="Times New Roman" w:cs="Times New Roman"/>
          <w:sz w:val="12"/>
          <w:szCs w:val="12"/>
        </w:rPr>
        <w:t>В. Конищев</w:t>
      </w:r>
    </w:p>
    <w:p w:rsidR="006778B7" w:rsidRPr="006778B7" w:rsidRDefault="006778B7" w:rsidP="006778B7">
      <w:pPr>
        <w:tabs>
          <w:tab w:val="left" w:pos="284"/>
        </w:tabs>
        <w:spacing w:after="0" w:line="240" w:lineRule="auto"/>
        <w:jc w:val="center"/>
        <w:rPr>
          <w:rFonts w:ascii="Times New Roman" w:eastAsia="Calibri" w:hAnsi="Times New Roman" w:cs="Times New Roman"/>
          <w:sz w:val="12"/>
          <w:szCs w:val="12"/>
        </w:rPr>
      </w:pPr>
      <w:r w:rsidRPr="006778B7">
        <w:rPr>
          <w:rFonts w:ascii="Times New Roman" w:eastAsia="Calibri" w:hAnsi="Times New Roman" w:cs="Times New Roman"/>
          <w:sz w:val="12"/>
          <w:szCs w:val="12"/>
        </w:rPr>
        <w:t>Экз. № ___</w:t>
      </w:r>
    </w:p>
    <w:p w:rsidR="006778B7" w:rsidRPr="006778B7" w:rsidRDefault="006778B7" w:rsidP="006778B7">
      <w:pPr>
        <w:tabs>
          <w:tab w:val="left" w:pos="284"/>
        </w:tabs>
        <w:spacing w:after="0" w:line="240" w:lineRule="auto"/>
        <w:jc w:val="center"/>
        <w:rPr>
          <w:rFonts w:ascii="Times New Roman" w:eastAsia="Calibri" w:hAnsi="Times New Roman" w:cs="Times New Roman"/>
          <w:sz w:val="12"/>
          <w:szCs w:val="12"/>
        </w:rPr>
      </w:pPr>
      <w:r w:rsidRPr="006778B7">
        <w:rPr>
          <w:rFonts w:ascii="Times New Roman" w:eastAsia="Calibri" w:hAnsi="Times New Roman" w:cs="Times New Roman"/>
          <w:sz w:val="12"/>
          <w:szCs w:val="12"/>
        </w:rPr>
        <w:t>Самара 2016 год</w:t>
      </w:r>
    </w:p>
    <w:p w:rsidR="006778B7" w:rsidRPr="006778B7" w:rsidRDefault="006778B7" w:rsidP="006778B7">
      <w:pPr>
        <w:tabs>
          <w:tab w:val="left" w:pos="284"/>
        </w:tabs>
        <w:spacing w:after="0" w:line="240" w:lineRule="auto"/>
        <w:jc w:val="both"/>
        <w:rPr>
          <w:rFonts w:ascii="Times New Roman" w:eastAsia="Calibri" w:hAnsi="Times New Roman" w:cs="Times New Roman"/>
          <w:sz w:val="12"/>
          <w:szCs w:val="12"/>
        </w:rPr>
      </w:pPr>
    </w:p>
    <w:p w:rsidR="006778B7" w:rsidRPr="006778B7" w:rsidRDefault="006778B7" w:rsidP="006778B7">
      <w:pPr>
        <w:tabs>
          <w:tab w:val="left" w:pos="284"/>
        </w:tabs>
        <w:spacing w:after="0" w:line="240" w:lineRule="auto"/>
        <w:jc w:val="center"/>
        <w:rPr>
          <w:rFonts w:ascii="Times New Roman" w:eastAsia="Calibri" w:hAnsi="Times New Roman" w:cs="Times New Roman"/>
          <w:sz w:val="12"/>
          <w:szCs w:val="12"/>
        </w:rPr>
      </w:pPr>
      <w:r w:rsidRPr="006778B7">
        <w:rPr>
          <w:rFonts w:ascii="Times New Roman" w:eastAsia="Calibri" w:hAnsi="Times New Roman" w:cs="Times New Roman"/>
          <w:sz w:val="12"/>
          <w:szCs w:val="12"/>
        </w:rPr>
        <w:t>Справка руководителя проекта</w:t>
      </w:r>
    </w:p>
    <w:p w:rsidR="006778B7" w:rsidRPr="006778B7" w:rsidRDefault="006778B7" w:rsidP="006778B7">
      <w:pPr>
        <w:tabs>
          <w:tab w:val="left" w:pos="284"/>
        </w:tabs>
        <w:spacing w:after="0" w:line="240" w:lineRule="auto"/>
        <w:ind w:firstLine="284"/>
        <w:jc w:val="both"/>
        <w:rPr>
          <w:rFonts w:ascii="Times New Roman" w:eastAsia="Calibri" w:hAnsi="Times New Roman" w:cs="Times New Roman"/>
          <w:sz w:val="12"/>
          <w:szCs w:val="12"/>
        </w:rPr>
      </w:pPr>
      <w:proofErr w:type="gramStart"/>
      <w:r w:rsidRPr="006778B7">
        <w:rPr>
          <w:rFonts w:ascii="Times New Roman" w:eastAsia="Calibri" w:hAnsi="Times New Roman" w:cs="Times New Roman"/>
          <w:sz w:val="12"/>
          <w:szCs w:val="12"/>
        </w:rPr>
        <w:t xml:space="preserve">Документация по планировке территории разработана в составе, предусмотренном действующим Градостроительным кодексом Российской Федерации (Федеральный закон от 29.12.2004 № 190-ФЗ), Законом Самарской области от 12.07.2006 № 90-ГД «О градостроительной деятельности на территории Самарской области» и техническим заданием на выполнение проекта планировки территории и проекта межевания территории объекта: </w:t>
      </w:r>
      <w:r w:rsidRPr="006778B7">
        <w:rPr>
          <w:rFonts w:ascii="Times New Roman" w:eastAsia="Calibri" w:hAnsi="Times New Roman" w:cs="Times New Roman"/>
          <w:sz w:val="12"/>
          <w:szCs w:val="12"/>
        </w:rPr>
        <w:fldChar w:fldCharType="begin"/>
      </w:r>
      <w:r w:rsidRPr="006778B7">
        <w:rPr>
          <w:rFonts w:ascii="Times New Roman" w:eastAsia="Calibri" w:hAnsi="Times New Roman" w:cs="Times New Roman"/>
          <w:sz w:val="12"/>
          <w:szCs w:val="12"/>
        </w:rPr>
        <w:instrText xml:space="preserve"> DOCPROPERTY  "Наименование объекта"  \* MERGEFORMAT </w:instrText>
      </w:r>
      <w:r w:rsidRPr="006778B7">
        <w:rPr>
          <w:rFonts w:ascii="Times New Roman" w:eastAsia="Calibri" w:hAnsi="Times New Roman" w:cs="Times New Roman"/>
          <w:sz w:val="12"/>
          <w:szCs w:val="12"/>
        </w:rPr>
        <w:fldChar w:fldCharType="separate"/>
      </w:r>
      <w:r w:rsidRPr="006778B7">
        <w:rPr>
          <w:rFonts w:ascii="Times New Roman" w:eastAsia="Calibri" w:hAnsi="Times New Roman" w:cs="Times New Roman"/>
          <w:sz w:val="12"/>
          <w:szCs w:val="12"/>
        </w:rPr>
        <w:t>3702П "Электроснабжение скважины № 48 Южно-Орловского месторождения"</w:t>
      </w:r>
      <w:r w:rsidRPr="006778B7">
        <w:rPr>
          <w:rFonts w:ascii="Times New Roman" w:eastAsia="Calibri" w:hAnsi="Times New Roman" w:cs="Times New Roman"/>
          <w:sz w:val="12"/>
          <w:szCs w:val="12"/>
        </w:rPr>
        <w:fldChar w:fldCharType="end"/>
      </w:r>
      <w:r w:rsidRPr="006778B7">
        <w:rPr>
          <w:rFonts w:ascii="Times New Roman" w:eastAsia="Calibri" w:hAnsi="Times New Roman" w:cs="Times New Roman"/>
          <w:sz w:val="12"/>
          <w:szCs w:val="12"/>
        </w:rPr>
        <w:t xml:space="preserve"> на территории муниципального района </w:t>
      </w:r>
      <w:r w:rsidRPr="006778B7">
        <w:rPr>
          <w:rFonts w:ascii="Times New Roman" w:eastAsia="Calibri" w:hAnsi="Times New Roman" w:cs="Times New Roman"/>
          <w:sz w:val="12"/>
          <w:szCs w:val="12"/>
        </w:rPr>
        <w:fldChar w:fldCharType="begin"/>
      </w:r>
      <w:r w:rsidRPr="006778B7">
        <w:rPr>
          <w:rFonts w:ascii="Times New Roman" w:eastAsia="Calibri" w:hAnsi="Times New Roman" w:cs="Times New Roman"/>
          <w:sz w:val="12"/>
          <w:szCs w:val="12"/>
        </w:rPr>
        <w:instrText xml:space="preserve"> DOCPROPERTY  Район  \* MERGEFORMAT </w:instrText>
      </w:r>
      <w:r w:rsidRPr="006778B7">
        <w:rPr>
          <w:rFonts w:ascii="Times New Roman" w:eastAsia="Calibri" w:hAnsi="Times New Roman" w:cs="Times New Roman"/>
          <w:sz w:val="12"/>
          <w:szCs w:val="12"/>
        </w:rPr>
        <w:fldChar w:fldCharType="separate"/>
      </w:r>
      <w:r w:rsidRPr="006778B7">
        <w:rPr>
          <w:rFonts w:ascii="Times New Roman" w:eastAsia="Calibri" w:hAnsi="Times New Roman" w:cs="Times New Roman"/>
          <w:sz w:val="12"/>
          <w:szCs w:val="12"/>
        </w:rPr>
        <w:t>Сергиевский</w:t>
      </w:r>
      <w:r w:rsidRPr="006778B7">
        <w:rPr>
          <w:rFonts w:ascii="Times New Roman" w:eastAsia="Calibri" w:hAnsi="Times New Roman" w:cs="Times New Roman"/>
          <w:sz w:val="12"/>
          <w:szCs w:val="12"/>
        </w:rPr>
        <w:fldChar w:fldCharType="end"/>
      </w:r>
      <w:r w:rsidRPr="006778B7">
        <w:rPr>
          <w:rFonts w:ascii="Times New Roman" w:eastAsia="Calibri" w:hAnsi="Times New Roman" w:cs="Times New Roman"/>
          <w:sz w:val="12"/>
          <w:szCs w:val="12"/>
        </w:rPr>
        <w:t xml:space="preserve"> Самарской области.</w:t>
      </w:r>
      <w:proofErr w:type="gramEnd"/>
    </w:p>
    <w:p w:rsidR="009D2524" w:rsidRDefault="009D2524" w:rsidP="006778B7">
      <w:pPr>
        <w:tabs>
          <w:tab w:val="left" w:pos="284"/>
        </w:tabs>
        <w:spacing w:after="0" w:line="240" w:lineRule="auto"/>
        <w:jc w:val="both"/>
        <w:rPr>
          <w:rFonts w:ascii="Times New Roman" w:eastAsia="Calibri" w:hAnsi="Times New Roman" w:cs="Times New Roman"/>
          <w:sz w:val="12"/>
          <w:szCs w:val="12"/>
        </w:rPr>
      </w:pPr>
    </w:p>
    <w:p w:rsidR="006778B7" w:rsidRDefault="006778B7" w:rsidP="006778B7">
      <w:pPr>
        <w:tabs>
          <w:tab w:val="left" w:pos="284"/>
        </w:tabs>
        <w:spacing w:after="0" w:line="240" w:lineRule="auto"/>
        <w:jc w:val="both"/>
        <w:rPr>
          <w:rFonts w:ascii="Times New Roman" w:eastAsia="Calibri" w:hAnsi="Times New Roman" w:cs="Times New Roman"/>
          <w:b/>
          <w:sz w:val="12"/>
          <w:szCs w:val="12"/>
        </w:rPr>
      </w:pPr>
      <w:r w:rsidRPr="006778B7">
        <w:rPr>
          <w:rFonts w:ascii="Times New Roman" w:eastAsia="Calibri" w:hAnsi="Times New Roman" w:cs="Times New Roman"/>
          <w:sz w:val="12"/>
          <w:szCs w:val="12"/>
        </w:rPr>
        <w:t>Начальник отдела землеустройства                        Конищев И.В.</w:t>
      </w:r>
    </w:p>
    <w:p w:rsidR="006778B7" w:rsidRDefault="006778B7" w:rsidP="006778B7">
      <w:pPr>
        <w:tabs>
          <w:tab w:val="left" w:pos="284"/>
        </w:tabs>
        <w:spacing w:after="0" w:line="240" w:lineRule="auto"/>
        <w:jc w:val="both"/>
        <w:rPr>
          <w:rFonts w:ascii="Times New Roman" w:eastAsia="Calibri" w:hAnsi="Times New Roman" w:cs="Times New Roman"/>
          <w:b/>
          <w:sz w:val="12"/>
          <w:szCs w:val="12"/>
        </w:rPr>
      </w:pPr>
    </w:p>
    <w:p w:rsidR="006778B7" w:rsidRPr="006778B7" w:rsidRDefault="006778B7" w:rsidP="006778B7">
      <w:pPr>
        <w:tabs>
          <w:tab w:val="left" w:pos="284"/>
        </w:tabs>
        <w:spacing w:after="0" w:line="240" w:lineRule="auto"/>
        <w:jc w:val="center"/>
        <w:rPr>
          <w:rFonts w:ascii="Times New Roman" w:eastAsia="Calibri" w:hAnsi="Times New Roman" w:cs="Times New Roman"/>
          <w:b/>
          <w:sz w:val="12"/>
          <w:szCs w:val="12"/>
        </w:rPr>
      </w:pPr>
      <w:r w:rsidRPr="006778B7">
        <w:rPr>
          <w:rFonts w:ascii="Times New Roman" w:eastAsia="Calibri" w:hAnsi="Times New Roman" w:cs="Times New Roman"/>
          <w:b/>
          <w:bCs/>
          <w:sz w:val="12"/>
          <w:szCs w:val="12"/>
        </w:rPr>
        <w:t>Книга 1. ПРОЕКТ ПЛАНИРОВКИ ТЕРРИТОРИИ</w:t>
      </w:r>
    </w:p>
    <w:p w:rsidR="006778B7" w:rsidRPr="006778B7" w:rsidRDefault="006778B7" w:rsidP="006778B7">
      <w:pPr>
        <w:tabs>
          <w:tab w:val="left" w:pos="284"/>
        </w:tabs>
        <w:spacing w:after="0" w:line="240" w:lineRule="auto"/>
        <w:jc w:val="center"/>
        <w:rPr>
          <w:rFonts w:ascii="Times New Roman" w:eastAsia="Calibri" w:hAnsi="Times New Roman" w:cs="Times New Roman"/>
          <w:b/>
          <w:sz w:val="12"/>
          <w:szCs w:val="12"/>
        </w:rPr>
      </w:pPr>
      <w:r w:rsidRPr="006778B7">
        <w:rPr>
          <w:rFonts w:ascii="Times New Roman" w:eastAsia="Calibri" w:hAnsi="Times New Roman" w:cs="Times New Roman"/>
          <w:b/>
          <w:sz w:val="12"/>
          <w:szCs w:val="12"/>
        </w:rPr>
        <w:t>Основная часть проекта планировки</w:t>
      </w:r>
    </w:p>
    <w:tbl>
      <w:tblPr>
        <w:tblStyle w:val="af1"/>
        <w:tblW w:w="7513" w:type="dxa"/>
        <w:tblInd w:w="108" w:type="dxa"/>
        <w:tblLayout w:type="fixed"/>
        <w:tblLook w:val="0000" w:firstRow="0" w:lastRow="0" w:firstColumn="0" w:lastColumn="0" w:noHBand="0" w:noVBand="0"/>
      </w:tblPr>
      <w:tblGrid>
        <w:gridCol w:w="567"/>
        <w:gridCol w:w="6379"/>
        <w:gridCol w:w="567"/>
      </w:tblGrid>
      <w:tr w:rsidR="006778B7" w:rsidRPr="006778B7" w:rsidTr="009D2524">
        <w:trPr>
          <w:trHeight w:val="20"/>
        </w:trPr>
        <w:tc>
          <w:tcPr>
            <w:tcW w:w="567" w:type="dxa"/>
          </w:tcPr>
          <w:p w:rsidR="006778B7" w:rsidRPr="006778B7" w:rsidRDefault="006778B7" w:rsidP="006778B7">
            <w:pPr>
              <w:tabs>
                <w:tab w:val="left" w:pos="284"/>
              </w:tabs>
              <w:rPr>
                <w:rFonts w:ascii="Times New Roman" w:eastAsia="Calibri" w:hAnsi="Times New Roman" w:cs="Times New Roman"/>
                <w:sz w:val="12"/>
                <w:szCs w:val="12"/>
              </w:rPr>
            </w:pPr>
            <w:r w:rsidRPr="006778B7">
              <w:rPr>
                <w:rFonts w:ascii="Times New Roman" w:eastAsia="Calibri" w:hAnsi="Times New Roman" w:cs="Times New Roman"/>
                <w:sz w:val="12"/>
                <w:szCs w:val="12"/>
              </w:rPr>
              <w:t xml:space="preserve">№ </w:t>
            </w:r>
            <w:proofErr w:type="gramStart"/>
            <w:r w:rsidRPr="006778B7">
              <w:rPr>
                <w:rFonts w:ascii="Times New Roman" w:eastAsia="Calibri" w:hAnsi="Times New Roman" w:cs="Times New Roman"/>
                <w:sz w:val="12"/>
                <w:szCs w:val="12"/>
              </w:rPr>
              <w:t>п</w:t>
            </w:r>
            <w:proofErr w:type="gramEnd"/>
            <w:r w:rsidRPr="006778B7">
              <w:rPr>
                <w:rFonts w:ascii="Times New Roman" w:eastAsia="Calibri" w:hAnsi="Times New Roman" w:cs="Times New Roman"/>
                <w:sz w:val="12"/>
                <w:szCs w:val="12"/>
              </w:rPr>
              <w:t>/п</w:t>
            </w:r>
          </w:p>
        </w:tc>
        <w:tc>
          <w:tcPr>
            <w:tcW w:w="6379" w:type="dxa"/>
          </w:tcPr>
          <w:p w:rsidR="006778B7" w:rsidRPr="006778B7" w:rsidRDefault="006778B7" w:rsidP="006778B7">
            <w:pPr>
              <w:tabs>
                <w:tab w:val="left" w:pos="284"/>
              </w:tabs>
              <w:rPr>
                <w:rFonts w:ascii="Times New Roman" w:eastAsia="Calibri" w:hAnsi="Times New Roman" w:cs="Times New Roman"/>
                <w:sz w:val="12"/>
                <w:szCs w:val="12"/>
              </w:rPr>
            </w:pPr>
            <w:r w:rsidRPr="006778B7">
              <w:rPr>
                <w:rFonts w:ascii="Times New Roman" w:eastAsia="Calibri" w:hAnsi="Times New Roman" w:cs="Times New Roman"/>
                <w:sz w:val="12"/>
                <w:szCs w:val="12"/>
              </w:rPr>
              <w:t>Наименование</w:t>
            </w:r>
          </w:p>
        </w:tc>
        <w:tc>
          <w:tcPr>
            <w:tcW w:w="567" w:type="dxa"/>
          </w:tcPr>
          <w:p w:rsidR="006778B7" w:rsidRPr="006778B7" w:rsidRDefault="006778B7" w:rsidP="006778B7">
            <w:pPr>
              <w:tabs>
                <w:tab w:val="left" w:pos="284"/>
              </w:tabs>
              <w:rPr>
                <w:rFonts w:ascii="Times New Roman" w:eastAsia="Calibri" w:hAnsi="Times New Roman" w:cs="Times New Roman"/>
                <w:sz w:val="12"/>
                <w:szCs w:val="12"/>
              </w:rPr>
            </w:pPr>
            <w:r w:rsidRPr="006778B7">
              <w:rPr>
                <w:rFonts w:ascii="Times New Roman" w:eastAsia="Calibri" w:hAnsi="Times New Roman" w:cs="Times New Roman"/>
                <w:sz w:val="12"/>
                <w:szCs w:val="12"/>
              </w:rPr>
              <w:t>Лист</w:t>
            </w:r>
          </w:p>
        </w:tc>
      </w:tr>
      <w:tr w:rsidR="006778B7" w:rsidRPr="006778B7" w:rsidTr="009D2524">
        <w:trPr>
          <w:trHeight w:val="20"/>
        </w:trPr>
        <w:tc>
          <w:tcPr>
            <w:tcW w:w="567" w:type="dxa"/>
          </w:tcPr>
          <w:p w:rsidR="006778B7" w:rsidRPr="006778B7" w:rsidRDefault="006778B7" w:rsidP="006778B7">
            <w:pPr>
              <w:tabs>
                <w:tab w:val="left" w:pos="284"/>
              </w:tabs>
              <w:rPr>
                <w:rFonts w:ascii="Times New Roman" w:eastAsia="Calibri" w:hAnsi="Times New Roman" w:cs="Times New Roman"/>
                <w:sz w:val="12"/>
                <w:szCs w:val="12"/>
              </w:rPr>
            </w:pPr>
          </w:p>
        </w:tc>
        <w:tc>
          <w:tcPr>
            <w:tcW w:w="6379" w:type="dxa"/>
          </w:tcPr>
          <w:p w:rsidR="006778B7" w:rsidRPr="006778B7" w:rsidRDefault="006778B7" w:rsidP="006778B7">
            <w:pPr>
              <w:tabs>
                <w:tab w:val="left" w:pos="284"/>
              </w:tabs>
              <w:rPr>
                <w:rFonts w:ascii="Times New Roman" w:eastAsia="Calibri" w:hAnsi="Times New Roman" w:cs="Times New Roman"/>
                <w:sz w:val="12"/>
                <w:szCs w:val="12"/>
              </w:rPr>
            </w:pPr>
            <w:r w:rsidRPr="006778B7">
              <w:rPr>
                <w:rFonts w:ascii="Times New Roman" w:eastAsia="Calibri" w:hAnsi="Times New Roman" w:cs="Times New Roman"/>
                <w:sz w:val="12"/>
                <w:szCs w:val="12"/>
              </w:rPr>
              <w:t xml:space="preserve">Текстовая часть </w:t>
            </w:r>
          </w:p>
        </w:tc>
        <w:tc>
          <w:tcPr>
            <w:tcW w:w="567" w:type="dxa"/>
          </w:tcPr>
          <w:p w:rsidR="006778B7" w:rsidRPr="006778B7" w:rsidRDefault="006778B7" w:rsidP="006778B7">
            <w:pPr>
              <w:tabs>
                <w:tab w:val="left" w:pos="284"/>
              </w:tabs>
              <w:rPr>
                <w:rFonts w:ascii="Times New Roman" w:eastAsia="Calibri" w:hAnsi="Times New Roman" w:cs="Times New Roman"/>
                <w:sz w:val="12"/>
                <w:szCs w:val="12"/>
              </w:rPr>
            </w:pPr>
          </w:p>
        </w:tc>
      </w:tr>
      <w:tr w:rsidR="006778B7" w:rsidRPr="006778B7" w:rsidTr="009D2524">
        <w:trPr>
          <w:trHeight w:val="20"/>
        </w:trPr>
        <w:tc>
          <w:tcPr>
            <w:tcW w:w="567" w:type="dxa"/>
          </w:tcPr>
          <w:p w:rsidR="006778B7" w:rsidRPr="006778B7" w:rsidRDefault="006778B7" w:rsidP="006778B7">
            <w:pPr>
              <w:tabs>
                <w:tab w:val="left" w:pos="284"/>
              </w:tabs>
              <w:rPr>
                <w:rFonts w:ascii="Times New Roman" w:eastAsia="Calibri" w:hAnsi="Times New Roman" w:cs="Times New Roman"/>
                <w:sz w:val="12"/>
                <w:szCs w:val="12"/>
              </w:rPr>
            </w:pPr>
            <w:r w:rsidRPr="006778B7">
              <w:rPr>
                <w:rFonts w:ascii="Times New Roman" w:eastAsia="Calibri" w:hAnsi="Times New Roman" w:cs="Times New Roman"/>
                <w:sz w:val="12"/>
                <w:szCs w:val="12"/>
              </w:rPr>
              <w:t>1.</w:t>
            </w:r>
          </w:p>
        </w:tc>
        <w:tc>
          <w:tcPr>
            <w:tcW w:w="6379" w:type="dxa"/>
          </w:tcPr>
          <w:p w:rsidR="006778B7" w:rsidRPr="006778B7" w:rsidRDefault="006778B7" w:rsidP="006778B7">
            <w:pPr>
              <w:tabs>
                <w:tab w:val="left" w:pos="284"/>
              </w:tabs>
              <w:rPr>
                <w:rFonts w:ascii="Times New Roman" w:eastAsia="Calibri" w:hAnsi="Times New Roman" w:cs="Times New Roman"/>
                <w:sz w:val="12"/>
                <w:szCs w:val="12"/>
              </w:rPr>
            </w:pPr>
            <w:r w:rsidRPr="006778B7">
              <w:rPr>
                <w:rFonts w:ascii="Times New Roman" w:eastAsia="Calibri" w:hAnsi="Times New Roman" w:cs="Times New Roman"/>
                <w:sz w:val="12"/>
                <w:szCs w:val="12"/>
              </w:rPr>
              <w:t>Положения о размещении линейных объектов</w:t>
            </w:r>
          </w:p>
        </w:tc>
        <w:tc>
          <w:tcPr>
            <w:tcW w:w="567" w:type="dxa"/>
          </w:tcPr>
          <w:p w:rsidR="006778B7" w:rsidRPr="006778B7" w:rsidRDefault="006778B7" w:rsidP="006778B7">
            <w:pPr>
              <w:tabs>
                <w:tab w:val="left" w:pos="284"/>
              </w:tabs>
              <w:rPr>
                <w:rFonts w:ascii="Times New Roman" w:eastAsia="Calibri" w:hAnsi="Times New Roman" w:cs="Times New Roman"/>
                <w:sz w:val="12"/>
                <w:szCs w:val="12"/>
              </w:rPr>
            </w:pPr>
          </w:p>
        </w:tc>
      </w:tr>
      <w:tr w:rsidR="006778B7" w:rsidRPr="006778B7" w:rsidTr="009D2524">
        <w:trPr>
          <w:trHeight w:val="20"/>
        </w:trPr>
        <w:tc>
          <w:tcPr>
            <w:tcW w:w="567" w:type="dxa"/>
          </w:tcPr>
          <w:p w:rsidR="006778B7" w:rsidRPr="006778B7" w:rsidRDefault="006778B7" w:rsidP="006778B7">
            <w:pPr>
              <w:tabs>
                <w:tab w:val="left" w:pos="284"/>
              </w:tabs>
              <w:rPr>
                <w:rFonts w:ascii="Times New Roman" w:eastAsia="Calibri" w:hAnsi="Times New Roman" w:cs="Times New Roman"/>
                <w:sz w:val="12"/>
                <w:szCs w:val="12"/>
              </w:rPr>
            </w:pPr>
            <w:r w:rsidRPr="006778B7">
              <w:rPr>
                <w:rFonts w:ascii="Times New Roman" w:eastAsia="Calibri" w:hAnsi="Times New Roman" w:cs="Times New Roman"/>
                <w:sz w:val="12"/>
                <w:szCs w:val="12"/>
              </w:rPr>
              <w:t>1.1</w:t>
            </w:r>
          </w:p>
        </w:tc>
        <w:tc>
          <w:tcPr>
            <w:tcW w:w="6379" w:type="dxa"/>
          </w:tcPr>
          <w:p w:rsidR="006778B7" w:rsidRPr="006778B7" w:rsidRDefault="006778B7" w:rsidP="006778B7">
            <w:pPr>
              <w:tabs>
                <w:tab w:val="left" w:pos="284"/>
              </w:tabs>
              <w:rPr>
                <w:rFonts w:ascii="Times New Roman" w:eastAsia="Calibri" w:hAnsi="Times New Roman" w:cs="Times New Roman"/>
                <w:sz w:val="12"/>
                <w:szCs w:val="12"/>
              </w:rPr>
            </w:pPr>
            <w:r w:rsidRPr="006778B7">
              <w:rPr>
                <w:rFonts w:ascii="Times New Roman" w:eastAsia="Calibri" w:hAnsi="Times New Roman" w:cs="Times New Roman"/>
                <w:sz w:val="12"/>
                <w:szCs w:val="12"/>
              </w:rPr>
              <w:t>Исходно-разрешительная документация</w:t>
            </w:r>
          </w:p>
        </w:tc>
        <w:tc>
          <w:tcPr>
            <w:tcW w:w="567" w:type="dxa"/>
          </w:tcPr>
          <w:p w:rsidR="006778B7" w:rsidRPr="006778B7" w:rsidRDefault="006778B7" w:rsidP="006778B7">
            <w:pPr>
              <w:tabs>
                <w:tab w:val="left" w:pos="284"/>
              </w:tabs>
              <w:rPr>
                <w:rFonts w:ascii="Times New Roman" w:eastAsia="Calibri" w:hAnsi="Times New Roman" w:cs="Times New Roman"/>
                <w:sz w:val="12"/>
                <w:szCs w:val="12"/>
              </w:rPr>
            </w:pPr>
          </w:p>
        </w:tc>
      </w:tr>
      <w:tr w:rsidR="006778B7" w:rsidRPr="006778B7" w:rsidTr="009D2524">
        <w:trPr>
          <w:trHeight w:val="20"/>
        </w:trPr>
        <w:tc>
          <w:tcPr>
            <w:tcW w:w="567" w:type="dxa"/>
          </w:tcPr>
          <w:p w:rsidR="006778B7" w:rsidRPr="006778B7" w:rsidRDefault="006778B7" w:rsidP="006778B7">
            <w:pPr>
              <w:tabs>
                <w:tab w:val="left" w:pos="284"/>
              </w:tabs>
              <w:rPr>
                <w:rFonts w:ascii="Times New Roman" w:eastAsia="Calibri" w:hAnsi="Times New Roman" w:cs="Times New Roman"/>
                <w:sz w:val="12"/>
                <w:szCs w:val="12"/>
              </w:rPr>
            </w:pPr>
            <w:r w:rsidRPr="006778B7">
              <w:rPr>
                <w:rFonts w:ascii="Times New Roman" w:eastAsia="Calibri" w:hAnsi="Times New Roman" w:cs="Times New Roman"/>
                <w:sz w:val="12"/>
                <w:szCs w:val="12"/>
              </w:rPr>
              <w:t>1.2</w:t>
            </w:r>
          </w:p>
        </w:tc>
        <w:tc>
          <w:tcPr>
            <w:tcW w:w="6379" w:type="dxa"/>
          </w:tcPr>
          <w:p w:rsidR="006778B7" w:rsidRPr="006778B7" w:rsidRDefault="006778B7" w:rsidP="006778B7">
            <w:pPr>
              <w:tabs>
                <w:tab w:val="left" w:pos="284"/>
              </w:tabs>
              <w:rPr>
                <w:rFonts w:ascii="Times New Roman" w:eastAsia="Calibri" w:hAnsi="Times New Roman" w:cs="Times New Roman"/>
                <w:sz w:val="12"/>
                <w:szCs w:val="12"/>
              </w:rPr>
            </w:pPr>
            <w:r w:rsidRPr="006778B7">
              <w:rPr>
                <w:rFonts w:ascii="Times New Roman" w:eastAsia="Calibri" w:hAnsi="Times New Roman" w:cs="Times New Roman"/>
                <w:sz w:val="12"/>
                <w:szCs w:val="12"/>
              </w:rPr>
              <w:t>Сведения о линейном объекте и его краткая характеристика</w:t>
            </w:r>
          </w:p>
        </w:tc>
        <w:tc>
          <w:tcPr>
            <w:tcW w:w="567" w:type="dxa"/>
          </w:tcPr>
          <w:p w:rsidR="006778B7" w:rsidRPr="006778B7" w:rsidRDefault="006778B7" w:rsidP="006778B7">
            <w:pPr>
              <w:tabs>
                <w:tab w:val="left" w:pos="284"/>
              </w:tabs>
              <w:rPr>
                <w:rFonts w:ascii="Times New Roman" w:eastAsia="Calibri" w:hAnsi="Times New Roman" w:cs="Times New Roman"/>
                <w:sz w:val="12"/>
                <w:szCs w:val="12"/>
              </w:rPr>
            </w:pPr>
          </w:p>
        </w:tc>
      </w:tr>
      <w:tr w:rsidR="006778B7" w:rsidRPr="006778B7" w:rsidTr="009D2524">
        <w:trPr>
          <w:trHeight w:val="20"/>
        </w:trPr>
        <w:tc>
          <w:tcPr>
            <w:tcW w:w="567" w:type="dxa"/>
          </w:tcPr>
          <w:p w:rsidR="006778B7" w:rsidRPr="006778B7" w:rsidRDefault="006778B7" w:rsidP="006778B7">
            <w:pPr>
              <w:tabs>
                <w:tab w:val="left" w:pos="284"/>
              </w:tabs>
              <w:rPr>
                <w:rFonts w:ascii="Times New Roman" w:eastAsia="Calibri" w:hAnsi="Times New Roman" w:cs="Times New Roman"/>
                <w:sz w:val="12"/>
                <w:szCs w:val="12"/>
                <w:lang w:val="en-US"/>
              </w:rPr>
            </w:pPr>
            <w:r w:rsidRPr="006778B7">
              <w:rPr>
                <w:rFonts w:ascii="Times New Roman" w:eastAsia="Calibri" w:hAnsi="Times New Roman" w:cs="Times New Roman"/>
                <w:sz w:val="12"/>
                <w:szCs w:val="12"/>
              </w:rPr>
              <w:t>1.</w:t>
            </w:r>
            <w:r w:rsidRPr="006778B7">
              <w:rPr>
                <w:rFonts w:ascii="Times New Roman" w:eastAsia="Calibri" w:hAnsi="Times New Roman" w:cs="Times New Roman"/>
                <w:sz w:val="12"/>
                <w:szCs w:val="12"/>
                <w:lang w:val="en-US"/>
              </w:rPr>
              <w:t>3</w:t>
            </w:r>
          </w:p>
        </w:tc>
        <w:tc>
          <w:tcPr>
            <w:tcW w:w="6379" w:type="dxa"/>
          </w:tcPr>
          <w:p w:rsidR="006778B7" w:rsidRPr="006778B7" w:rsidRDefault="006778B7" w:rsidP="006778B7">
            <w:pPr>
              <w:tabs>
                <w:tab w:val="left" w:pos="284"/>
              </w:tabs>
              <w:rPr>
                <w:rFonts w:ascii="Times New Roman" w:eastAsia="Calibri" w:hAnsi="Times New Roman" w:cs="Times New Roman"/>
                <w:sz w:val="12"/>
                <w:szCs w:val="12"/>
              </w:rPr>
            </w:pPr>
            <w:r w:rsidRPr="006778B7">
              <w:rPr>
                <w:rFonts w:ascii="Times New Roman" w:eastAsia="Calibri" w:hAnsi="Times New Roman" w:cs="Times New Roman"/>
                <w:sz w:val="12"/>
                <w:szCs w:val="12"/>
              </w:rPr>
              <w:t>Принципиальные мероприятия, необходимые для освоения территории</w:t>
            </w:r>
          </w:p>
        </w:tc>
        <w:tc>
          <w:tcPr>
            <w:tcW w:w="567" w:type="dxa"/>
          </w:tcPr>
          <w:p w:rsidR="006778B7" w:rsidRPr="006778B7" w:rsidRDefault="006778B7" w:rsidP="006778B7">
            <w:pPr>
              <w:tabs>
                <w:tab w:val="left" w:pos="284"/>
              </w:tabs>
              <w:rPr>
                <w:rFonts w:ascii="Times New Roman" w:eastAsia="Calibri" w:hAnsi="Times New Roman" w:cs="Times New Roman"/>
                <w:sz w:val="12"/>
                <w:szCs w:val="12"/>
              </w:rPr>
            </w:pPr>
          </w:p>
        </w:tc>
      </w:tr>
      <w:tr w:rsidR="006778B7" w:rsidRPr="006778B7" w:rsidTr="009D2524">
        <w:trPr>
          <w:trHeight w:val="20"/>
        </w:trPr>
        <w:tc>
          <w:tcPr>
            <w:tcW w:w="567" w:type="dxa"/>
          </w:tcPr>
          <w:p w:rsidR="006778B7" w:rsidRPr="006778B7" w:rsidRDefault="006778B7" w:rsidP="006778B7">
            <w:pPr>
              <w:tabs>
                <w:tab w:val="left" w:pos="284"/>
              </w:tabs>
              <w:rPr>
                <w:rFonts w:ascii="Times New Roman" w:eastAsia="Calibri" w:hAnsi="Times New Roman" w:cs="Times New Roman"/>
                <w:sz w:val="12"/>
                <w:szCs w:val="12"/>
              </w:rPr>
            </w:pPr>
            <w:r w:rsidRPr="006778B7">
              <w:rPr>
                <w:rFonts w:ascii="Times New Roman" w:eastAsia="Calibri" w:hAnsi="Times New Roman" w:cs="Times New Roman"/>
                <w:sz w:val="12"/>
                <w:szCs w:val="12"/>
              </w:rPr>
              <w:t>2.</w:t>
            </w:r>
          </w:p>
        </w:tc>
        <w:tc>
          <w:tcPr>
            <w:tcW w:w="6379" w:type="dxa"/>
          </w:tcPr>
          <w:p w:rsidR="006778B7" w:rsidRPr="006778B7" w:rsidRDefault="006778B7" w:rsidP="006778B7">
            <w:pPr>
              <w:tabs>
                <w:tab w:val="left" w:pos="284"/>
              </w:tabs>
              <w:rPr>
                <w:rFonts w:ascii="Times New Roman" w:eastAsia="Calibri" w:hAnsi="Times New Roman" w:cs="Times New Roman"/>
                <w:sz w:val="12"/>
                <w:szCs w:val="12"/>
              </w:rPr>
            </w:pPr>
            <w:r w:rsidRPr="006778B7">
              <w:rPr>
                <w:rFonts w:ascii="Times New Roman" w:eastAsia="Calibri" w:hAnsi="Times New Roman" w:cs="Times New Roman"/>
                <w:sz w:val="12"/>
                <w:szCs w:val="12"/>
              </w:rPr>
              <w:t>Положения о размещении площадных объектов</w:t>
            </w:r>
          </w:p>
        </w:tc>
        <w:tc>
          <w:tcPr>
            <w:tcW w:w="567" w:type="dxa"/>
          </w:tcPr>
          <w:p w:rsidR="006778B7" w:rsidRPr="006778B7" w:rsidRDefault="006778B7" w:rsidP="006778B7">
            <w:pPr>
              <w:tabs>
                <w:tab w:val="left" w:pos="284"/>
              </w:tabs>
              <w:rPr>
                <w:rFonts w:ascii="Times New Roman" w:eastAsia="Calibri" w:hAnsi="Times New Roman" w:cs="Times New Roman"/>
                <w:sz w:val="12"/>
                <w:szCs w:val="12"/>
              </w:rPr>
            </w:pPr>
          </w:p>
        </w:tc>
      </w:tr>
      <w:tr w:rsidR="006778B7" w:rsidRPr="006778B7" w:rsidTr="009D2524">
        <w:trPr>
          <w:trHeight w:val="20"/>
        </w:trPr>
        <w:tc>
          <w:tcPr>
            <w:tcW w:w="567" w:type="dxa"/>
          </w:tcPr>
          <w:p w:rsidR="006778B7" w:rsidRPr="006778B7" w:rsidRDefault="006778B7" w:rsidP="006778B7">
            <w:pPr>
              <w:tabs>
                <w:tab w:val="left" w:pos="284"/>
              </w:tabs>
              <w:rPr>
                <w:rFonts w:ascii="Times New Roman" w:eastAsia="Calibri" w:hAnsi="Times New Roman" w:cs="Times New Roman"/>
                <w:sz w:val="12"/>
                <w:szCs w:val="12"/>
              </w:rPr>
            </w:pPr>
            <w:r w:rsidRPr="006778B7">
              <w:rPr>
                <w:rFonts w:ascii="Times New Roman" w:eastAsia="Calibri" w:hAnsi="Times New Roman" w:cs="Times New Roman"/>
                <w:sz w:val="12"/>
                <w:szCs w:val="12"/>
              </w:rPr>
              <w:t>2.1</w:t>
            </w:r>
          </w:p>
        </w:tc>
        <w:tc>
          <w:tcPr>
            <w:tcW w:w="6379" w:type="dxa"/>
          </w:tcPr>
          <w:p w:rsidR="006778B7" w:rsidRPr="006778B7" w:rsidRDefault="006778B7" w:rsidP="006778B7">
            <w:pPr>
              <w:tabs>
                <w:tab w:val="left" w:pos="284"/>
              </w:tabs>
              <w:rPr>
                <w:rFonts w:ascii="Times New Roman" w:eastAsia="Calibri" w:hAnsi="Times New Roman" w:cs="Times New Roman"/>
                <w:sz w:val="12"/>
                <w:szCs w:val="12"/>
              </w:rPr>
            </w:pPr>
            <w:r w:rsidRPr="006778B7">
              <w:rPr>
                <w:rFonts w:ascii="Times New Roman" w:eastAsia="Calibri" w:hAnsi="Times New Roman" w:cs="Times New Roman"/>
                <w:sz w:val="12"/>
                <w:szCs w:val="12"/>
              </w:rPr>
              <w:t>Сведения о размещении площадного объекта и его краткая характеристика</w:t>
            </w:r>
          </w:p>
        </w:tc>
        <w:tc>
          <w:tcPr>
            <w:tcW w:w="567" w:type="dxa"/>
          </w:tcPr>
          <w:p w:rsidR="006778B7" w:rsidRPr="006778B7" w:rsidRDefault="006778B7" w:rsidP="006778B7">
            <w:pPr>
              <w:tabs>
                <w:tab w:val="left" w:pos="284"/>
              </w:tabs>
              <w:rPr>
                <w:rFonts w:ascii="Times New Roman" w:eastAsia="Calibri" w:hAnsi="Times New Roman" w:cs="Times New Roman"/>
                <w:sz w:val="12"/>
                <w:szCs w:val="12"/>
              </w:rPr>
            </w:pPr>
          </w:p>
        </w:tc>
      </w:tr>
      <w:tr w:rsidR="006778B7" w:rsidRPr="006778B7" w:rsidTr="009D2524">
        <w:trPr>
          <w:trHeight w:val="20"/>
        </w:trPr>
        <w:tc>
          <w:tcPr>
            <w:tcW w:w="567" w:type="dxa"/>
          </w:tcPr>
          <w:p w:rsidR="006778B7" w:rsidRPr="006778B7" w:rsidRDefault="006778B7" w:rsidP="006778B7">
            <w:pPr>
              <w:tabs>
                <w:tab w:val="left" w:pos="284"/>
              </w:tabs>
              <w:rPr>
                <w:rFonts w:ascii="Times New Roman" w:eastAsia="Calibri" w:hAnsi="Times New Roman" w:cs="Times New Roman"/>
                <w:sz w:val="12"/>
                <w:szCs w:val="12"/>
              </w:rPr>
            </w:pPr>
            <w:r w:rsidRPr="006778B7">
              <w:rPr>
                <w:rFonts w:ascii="Times New Roman" w:eastAsia="Calibri" w:hAnsi="Times New Roman" w:cs="Times New Roman"/>
                <w:sz w:val="12"/>
                <w:szCs w:val="12"/>
              </w:rPr>
              <w:t>3.</w:t>
            </w:r>
          </w:p>
        </w:tc>
        <w:tc>
          <w:tcPr>
            <w:tcW w:w="6379" w:type="dxa"/>
          </w:tcPr>
          <w:p w:rsidR="006778B7" w:rsidRPr="006778B7" w:rsidRDefault="006778B7" w:rsidP="006778B7">
            <w:pPr>
              <w:tabs>
                <w:tab w:val="left" w:pos="284"/>
              </w:tabs>
              <w:rPr>
                <w:rFonts w:ascii="Times New Roman" w:eastAsia="Calibri" w:hAnsi="Times New Roman" w:cs="Times New Roman"/>
                <w:sz w:val="12"/>
                <w:szCs w:val="12"/>
              </w:rPr>
            </w:pPr>
            <w:r w:rsidRPr="006778B7">
              <w:rPr>
                <w:rFonts w:ascii="Times New Roman" w:eastAsia="Calibri" w:hAnsi="Times New Roman" w:cs="Times New Roman"/>
                <w:sz w:val="12"/>
                <w:szCs w:val="12"/>
              </w:rPr>
              <w:t>Сведения о размещении объектов АО "</w:t>
            </w:r>
            <w:proofErr w:type="spellStart"/>
            <w:r w:rsidRPr="006778B7">
              <w:rPr>
                <w:rFonts w:ascii="Times New Roman" w:eastAsia="Calibri" w:hAnsi="Times New Roman" w:cs="Times New Roman"/>
                <w:sz w:val="12"/>
                <w:szCs w:val="12"/>
              </w:rPr>
              <w:t>Самаранефтегаз</w:t>
            </w:r>
            <w:proofErr w:type="spellEnd"/>
            <w:r w:rsidRPr="006778B7">
              <w:rPr>
                <w:rFonts w:ascii="Times New Roman" w:eastAsia="Calibri" w:hAnsi="Times New Roman" w:cs="Times New Roman"/>
                <w:sz w:val="12"/>
                <w:szCs w:val="12"/>
              </w:rPr>
              <w:t>" на осваиваемой территории</w:t>
            </w:r>
          </w:p>
        </w:tc>
        <w:tc>
          <w:tcPr>
            <w:tcW w:w="567" w:type="dxa"/>
          </w:tcPr>
          <w:p w:rsidR="006778B7" w:rsidRPr="006778B7" w:rsidRDefault="006778B7" w:rsidP="006778B7">
            <w:pPr>
              <w:tabs>
                <w:tab w:val="left" w:pos="284"/>
              </w:tabs>
              <w:rPr>
                <w:rFonts w:ascii="Times New Roman" w:eastAsia="Calibri" w:hAnsi="Times New Roman" w:cs="Times New Roman"/>
                <w:sz w:val="12"/>
                <w:szCs w:val="12"/>
              </w:rPr>
            </w:pPr>
          </w:p>
        </w:tc>
      </w:tr>
      <w:tr w:rsidR="006778B7" w:rsidRPr="006778B7" w:rsidTr="009D2524">
        <w:trPr>
          <w:trHeight w:val="20"/>
        </w:trPr>
        <w:tc>
          <w:tcPr>
            <w:tcW w:w="567" w:type="dxa"/>
          </w:tcPr>
          <w:p w:rsidR="006778B7" w:rsidRPr="006778B7" w:rsidRDefault="006778B7" w:rsidP="006778B7">
            <w:pPr>
              <w:tabs>
                <w:tab w:val="left" w:pos="284"/>
              </w:tabs>
              <w:rPr>
                <w:rFonts w:ascii="Times New Roman" w:eastAsia="Calibri" w:hAnsi="Times New Roman" w:cs="Times New Roman"/>
                <w:sz w:val="12"/>
                <w:szCs w:val="12"/>
              </w:rPr>
            </w:pPr>
          </w:p>
        </w:tc>
        <w:tc>
          <w:tcPr>
            <w:tcW w:w="6379" w:type="dxa"/>
          </w:tcPr>
          <w:p w:rsidR="006778B7" w:rsidRPr="006778B7" w:rsidRDefault="006778B7" w:rsidP="006778B7">
            <w:pPr>
              <w:tabs>
                <w:tab w:val="left" w:pos="284"/>
              </w:tabs>
              <w:rPr>
                <w:rFonts w:ascii="Times New Roman" w:eastAsia="Calibri" w:hAnsi="Times New Roman" w:cs="Times New Roman"/>
                <w:sz w:val="12"/>
                <w:szCs w:val="12"/>
              </w:rPr>
            </w:pPr>
            <w:r w:rsidRPr="006778B7">
              <w:rPr>
                <w:rFonts w:ascii="Times New Roman" w:eastAsia="Calibri" w:hAnsi="Times New Roman" w:cs="Times New Roman"/>
                <w:sz w:val="12"/>
                <w:szCs w:val="12"/>
              </w:rPr>
              <w:t>Графическая часть</w:t>
            </w:r>
          </w:p>
        </w:tc>
        <w:tc>
          <w:tcPr>
            <w:tcW w:w="567" w:type="dxa"/>
          </w:tcPr>
          <w:p w:rsidR="006778B7" w:rsidRPr="006778B7" w:rsidRDefault="006778B7" w:rsidP="006778B7">
            <w:pPr>
              <w:tabs>
                <w:tab w:val="left" w:pos="284"/>
              </w:tabs>
              <w:rPr>
                <w:rFonts w:ascii="Times New Roman" w:eastAsia="Calibri" w:hAnsi="Times New Roman" w:cs="Times New Roman"/>
                <w:sz w:val="12"/>
                <w:szCs w:val="12"/>
              </w:rPr>
            </w:pPr>
          </w:p>
        </w:tc>
      </w:tr>
      <w:tr w:rsidR="006778B7" w:rsidRPr="006778B7" w:rsidTr="009D2524">
        <w:trPr>
          <w:trHeight w:val="20"/>
        </w:trPr>
        <w:tc>
          <w:tcPr>
            <w:tcW w:w="567" w:type="dxa"/>
          </w:tcPr>
          <w:p w:rsidR="006778B7" w:rsidRPr="006778B7" w:rsidRDefault="006778B7" w:rsidP="006778B7">
            <w:pPr>
              <w:tabs>
                <w:tab w:val="left" w:pos="284"/>
              </w:tabs>
              <w:rPr>
                <w:rFonts w:ascii="Times New Roman" w:eastAsia="Calibri" w:hAnsi="Times New Roman" w:cs="Times New Roman"/>
                <w:sz w:val="12"/>
                <w:szCs w:val="12"/>
              </w:rPr>
            </w:pPr>
            <w:r w:rsidRPr="006778B7">
              <w:rPr>
                <w:rFonts w:ascii="Times New Roman" w:eastAsia="Calibri" w:hAnsi="Times New Roman" w:cs="Times New Roman"/>
                <w:sz w:val="12"/>
                <w:szCs w:val="12"/>
              </w:rPr>
              <w:t>1</w:t>
            </w:r>
          </w:p>
        </w:tc>
        <w:tc>
          <w:tcPr>
            <w:tcW w:w="6379" w:type="dxa"/>
          </w:tcPr>
          <w:p w:rsidR="006778B7" w:rsidRPr="006778B7" w:rsidRDefault="006778B7" w:rsidP="006778B7">
            <w:pPr>
              <w:tabs>
                <w:tab w:val="left" w:pos="284"/>
              </w:tabs>
              <w:rPr>
                <w:rFonts w:ascii="Times New Roman" w:eastAsia="Calibri" w:hAnsi="Times New Roman" w:cs="Times New Roman"/>
                <w:sz w:val="12"/>
                <w:szCs w:val="12"/>
              </w:rPr>
            </w:pPr>
            <w:r w:rsidRPr="006778B7">
              <w:rPr>
                <w:rFonts w:ascii="Times New Roman" w:eastAsia="Calibri" w:hAnsi="Times New Roman" w:cs="Times New Roman"/>
                <w:sz w:val="12"/>
                <w:szCs w:val="12"/>
              </w:rPr>
              <w:t>Чертеж планировки территории М 1:2000</w:t>
            </w:r>
          </w:p>
        </w:tc>
        <w:tc>
          <w:tcPr>
            <w:tcW w:w="567" w:type="dxa"/>
          </w:tcPr>
          <w:p w:rsidR="006778B7" w:rsidRPr="006778B7" w:rsidRDefault="006778B7" w:rsidP="006778B7">
            <w:pPr>
              <w:tabs>
                <w:tab w:val="left" w:pos="284"/>
              </w:tabs>
              <w:rPr>
                <w:rFonts w:ascii="Times New Roman" w:eastAsia="Calibri" w:hAnsi="Times New Roman" w:cs="Times New Roman"/>
                <w:sz w:val="12"/>
                <w:szCs w:val="12"/>
              </w:rPr>
            </w:pPr>
          </w:p>
        </w:tc>
      </w:tr>
      <w:tr w:rsidR="006778B7" w:rsidRPr="006778B7" w:rsidTr="009D2524">
        <w:trPr>
          <w:trHeight w:val="20"/>
        </w:trPr>
        <w:tc>
          <w:tcPr>
            <w:tcW w:w="567" w:type="dxa"/>
          </w:tcPr>
          <w:p w:rsidR="006778B7" w:rsidRPr="006778B7" w:rsidRDefault="006778B7" w:rsidP="006778B7">
            <w:pPr>
              <w:tabs>
                <w:tab w:val="left" w:pos="284"/>
              </w:tabs>
              <w:rPr>
                <w:rFonts w:ascii="Times New Roman" w:eastAsia="Calibri" w:hAnsi="Times New Roman" w:cs="Times New Roman"/>
                <w:sz w:val="12"/>
                <w:szCs w:val="12"/>
              </w:rPr>
            </w:pPr>
          </w:p>
        </w:tc>
        <w:tc>
          <w:tcPr>
            <w:tcW w:w="6379" w:type="dxa"/>
          </w:tcPr>
          <w:p w:rsidR="006778B7" w:rsidRPr="006778B7" w:rsidRDefault="006778B7" w:rsidP="006778B7">
            <w:pPr>
              <w:tabs>
                <w:tab w:val="left" w:pos="284"/>
              </w:tabs>
              <w:rPr>
                <w:rFonts w:ascii="Times New Roman" w:eastAsia="Calibri" w:hAnsi="Times New Roman" w:cs="Times New Roman"/>
                <w:sz w:val="12"/>
                <w:szCs w:val="12"/>
              </w:rPr>
            </w:pPr>
            <w:r w:rsidRPr="006778B7">
              <w:rPr>
                <w:rFonts w:ascii="Times New Roman" w:eastAsia="Calibri" w:hAnsi="Times New Roman" w:cs="Times New Roman"/>
                <w:sz w:val="12"/>
                <w:szCs w:val="12"/>
              </w:rPr>
              <w:t>Приложение</w:t>
            </w:r>
          </w:p>
        </w:tc>
        <w:tc>
          <w:tcPr>
            <w:tcW w:w="567" w:type="dxa"/>
          </w:tcPr>
          <w:p w:rsidR="006778B7" w:rsidRPr="006778B7" w:rsidRDefault="006778B7" w:rsidP="006778B7">
            <w:pPr>
              <w:tabs>
                <w:tab w:val="left" w:pos="284"/>
              </w:tabs>
              <w:rPr>
                <w:rFonts w:ascii="Times New Roman" w:eastAsia="Calibri" w:hAnsi="Times New Roman" w:cs="Times New Roman"/>
                <w:sz w:val="12"/>
                <w:szCs w:val="12"/>
              </w:rPr>
            </w:pPr>
          </w:p>
        </w:tc>
      </w:tr>
      <w:tr w:rsidR="006778B7" w:rsidRPr="006778B7" w:rsidTr="009D2524">
        <w:trPr>
          <w:trHeight w:val="20"/>
        </w:trPr>
        <w:tc>
          <w:tcPr>
            <w:tcW w:w="567" w:type="dxa"/>
          </w:tcPr>
          <w:p w:rsidR="006778B7" w:rsidRPr="006778B7" w:rsidRDefault="006778B7" w:rsidP="006778B7">
            <w:pPr>
              <w:tabs>
                <w:tab w:val="left" w:pos="284"/>
              </w:tabs>
              <w:rPr>
                <w:rFonts w:ascii="Times New Roman" w:eastAsia="Calibri" w:hAnsi="Times New Roman" w:cs="Times New Roman"/>
                <w:sz w:val="12"/>
                <w:szCs w:val="12"/>
              </w:rPr>
            </w:pPr>
          </w:p>
        </w:tc>
        <w:tc>
          <w:tcPr>
            <w:tcW w:w="6379" w:type="dxa"/>
          </w:tcPr>
          <w:p w:rsidR="006778B7" w:rsidRPr="006778B7" w:rsidRDefault="006778B7" w:rsidP="006778B7">
            <w:pPr>
              <w:tabs>
                <w:tab w:val="left" w:pos="284"/>
              </w:tabs>
              <w:rPr>
                <w:rFonts w:ascii="Times New Roman" w:eastAsia="Calibri" w:hAnsi="Times New Roman" w:cs="Times New Roman"/>
                <w:sz w:val="12"/>
                <w:szCs w:val="12"/>
              </w:rPr>
            </w:pPr>
            <w:r w:rsidRPr="006778B7">
              <w:rPr>
                <w:rFonts w:ascii="Times New Roman" w:eastAsia="Calibri" w:hAnsi="Times New Roman" w:cs="Times New Roman"/>
                <w:sz w:val="12"/>
                <w:szCs w:val="12"/>
              </w:rPr>
              <w:t xml:space="preserve">Письмо «Касательно разработки ППТ И ПМТ» </w:t>
            </w:r>
          </w:p>
        </w:tc>
        <w:tc>
          <w:tcPr>
            <w:tcW w:w="567" w:type="dxa"/>
          </w:tcPr>
          <w:p w:rsidR="006778B7" w:rsidRPr="006778B7" w:rsidRDefault="006778B7" w:rsidP="006778B7">
            <w:pPr>
              <w:tabs>
                <w:tab w:val="left" w:pos="284"/>
              </w:tabs>
              <w:rPr>
                <w:rFonts w:ascii="Times New Roman" w:eastAsia="Calibri" w:hAnsi="Times New Roman" w:cs="Times New Roman"/>
                <w:sz w:val="12"/>
                <w:szCs w:val="12"/>
              </w:rPr>
            </w:pPr>
          </w:p>
        </w:tc>
      </w:tr>
      <w:tr w:rsidR="006778B7" w:rsidRPr="006778B7" w:rsidTr="009D2524">
        <w:trPr>
          <w:trHeight w:val="20"/>
        </w:trPr>
        <w:tc>
          <w:tcPr>
            <w:tcW w:w="567" w:type="dxa"/>
          </w:tcPr>
          <w:p w:rsidR="006778B7" w:rsidRPr="006778B7" w:rsidRDefault="006778B7" w:rsidP="006778B7">
            <w:pPr>
              <w:tabs>
                <w:tab w:val="left" w:pos="284"/>
              </w:tabs>
              <w:rPr>
                <w:rFonts w:ascii="Times New Roman" w:eastAsia="Calibri" w:hAnsi="Times New Roman" w:cs="Times New Roman"/>
                <w:sz w:val="12"/>
                <w:szCs w:val="12"/>
              </w:rPr>
            </w:pPr>
            <w:r w:rsidRPr="006778B7">
              <w:rPr>
                <w:rFonts w:ascii="Times New Roman" w:eastAsia="Calibri" w:hAnsi="Times New Roman" w:cs="Times New Roman"/>
                <w:sz w:val="12"/>
                <w:szCs w:val="12"/>
              </w:rPr>
              <w:t>-</w:t>
            </w:r>
          </w:p>
        </w:tc>
        <w:tc>
          <w:tcPr>
            <w:tcW w:w="6379" w:type="dxa"/>
          </w:tcPr>
          <w:p w:rsidR="006778B7" w:rsidRPr="006778B7" w:rsidRDefault="006778B7" w:rsidP="006778B7">
            <w:pPr>
              <w:tabs>
                <w:tab w:val="left" w:pos="284"/>
              </w:tabs>
              <w:rPr>
                <w:rFonts w:ascii="Times New Roman" w:eastAsia="Calibri" w:hAnsi="Times New Roman" w:cs="Times New Roman"/>
                <w:iCs/>
                <w:sz w:val="12"/>
                <w:szCs w:val="12"/>
              </w:rPr>
            </w:pPr>
            <w:r w:rsidRPr="006778B7">
              <w:rPr>
                <w:rFonts w:ascii="Times New Roman" w:eastAsia="Calibri" w:hAnsi="Times New Roman" w:cs="Times New Roman"/>
                <w:sz w:val="12"/>
                <w:szCs w:val="12"/>
              </w:rPr>
              <w:t xml:space="preserve">Постановление </w:t>
            </w:r>
            <w:r w:rsidRPr="006778B7">
              <w:rPr>
                <w:rFonts w:ascii="Times New Roman" w:eastAsia="Calibri" w:hAnsi="Times New Roman" w:cs="Times New Roman"/>
                <w:sz w:val="12"/>
                <w:szCs w:val="12"/>
              </w:rPr>
              <w:fldChar w:fldCharType="begin"/>
            </w:r>
            <w:r w:rsidRPr="006778B7">
              <w:rPr>
                <w:rFonts w:ascii="Times New Roman" w:eastAsia="Calibri" w:hAnsi="Times New Roman" w:cs="Times New Roman"/>
                <w:sz w:val="12"/>
                <w:szCs w:val="12"/>
              </w:rPr>
              <w:instrText xml:space="preserve"> DOCPROPERTY  "Постановление о разработке"  \* MERGEFORMAT </w:instrText>
            </w:r>
            <w:r w:rsidRPr="006778B7">
              <w:rPr>
                <w:rFonts w:ascii="Times New Roman" w:eastAsia="Calibri" w:hAnsi="Times New Roman" w:cs="Times New Roman"/>
                <w:sz w:val="12"/>
                <w:szCs w:val="12"/>
              </w:rPr>
              <w:fldChar w:fldCharType="separate"/>
            </w:r>
            <w:r w:rsidRPr="006778B7">
              <w:rPr>
                <w:rFonts w:ascii="Times New Roman" w:eastAsia="Calibri" w:hAnsi="Times New Roman" w:cs="Times New Roman"/>
                <w:sz w:val="12"/>
                <w:szCs w:val="12"/>
              </w:rPr>
              <w:t>№ _______ от __________ 2016 г</w:t>
            </w:r>
            <w:r w:rsidRPr="006778B7">
              <w:rPr>
                <w:rFonts w:ascii="Times New Roman" w:eastAsia="Calibri" w:hAnsi="Times New Roman" w:cs="Times New Roman"/>
                <w:sz w:val="12"/>
                <w:szCs w:val="12"/>
              </w:rPr>
              <w:fldChar w:fldCharType="end"/>
            </w:r>
            <w:r w:rsidRPr="006778B7">
              <w:rPr>
                <w:rFonts w:ascii="Times New Roman" w:eastAsia="Calibri" w:hAnsi="Times New Roman" w:cs="Times New Roman"/>
                <w:sz w:val="12"/>
                <w:szCs w:val="12"/>
              </w:rPr>
              <w:t xml:space="preserve"> «О подготовке документации по планировке территории». </w:t>
            </w:r>
          </w:p>
        </w:tc>
        <w:tc>
          <w:tcPr>
            <w:tcW w:w="567" w:type="dxa"/>
          </w:tcPr>
          <w:p w:rsidR="006778B7" w:rsidRPr="006778B7" w:rsidRDefault="006778B7" w:rsidP="006778B7">
            <w:pPr>
              <w:tabs>
                <w:tab w:val="left" w:pos="284"/>
              </w:tabs>
              <w:rPr>
                <w:rFonts w:ascii="Times New Roman" w:eastAsia="Calibri" w:hAnsi="Times New Roman" w:cs="Times New Roman"/>
                <w:sz w:val="12"/>
                <w:szCs w:val="12"/>
              </w:rPr>
            </w:pPr>
          </w:p>
        </w:tc>
      </w:tr>
      <w:tr w:rsidR="006778B7" w:rsidRPr="006778B7" w:rsidTr="009D2524">
        <w:trPr>
          <w:trHeight w:val="20"/>
        </w:trPr>
        <w:tc>
          <w:tcPr>
            <w:tcW w:w="567" w:type="dxa"/>
          </w:tcPr>
          <w:p w:rsidR="006778B7" w:rsidRPr="006778B7" w:rsidRDefault="006778B7" w:rsidP="006778B7">
            <w:pPr>
              <w:tabs>
                <w:tab w:val="left" w:pos="284"/>
              </w:tabs>
              <w:rPr>
                <w:rFonts w:ascii="Times New Roman" w:eastAsia="Calibri" w:hAnsi="Times New Roman" w:cs="Times New Roman"/>
                <w:sz w:val="12"/>
                <w:szCs w:val="12"/>
              </w:rPr>
            </w:pPr>
            <w:r w:rsidRPr="006778B7">
              <w:rPr>
                <w:rFonts w:ascii="Times New Roman" w:eastAsia="Calibri" w:hAnsi="Times New Roman" w:cs="Times New Roman"/>
                <w:sz w:val="12"/>
                <w:szCs w:val="12"/>
              </w:rPr>
              <w:t>-</w:t>
            </w:r>
          </w:p>
        </w:tc>
        <w:tc>
          <w:tcPr>
            <w:tcW w:w="6379" w:type="dxa"/>
          </w:tcPr>
          <w:p w:rsidR="006778B7" w:rsidRPr="006778B7" w:rsidRDefault="006778B7" w:rsidP="006778B7">
            <w:pPr>
              <w:tabs>
                <w:tab w:val="left" w:pos="284"/>
              </w:tabs>
              <w:rPr>
                <w:rFonts w:ascii="Times New Roman" w:eastAsia="Calibri" w:hAnsi="Times New Roman" w:cs="Times New Roman"/>
                <w:sz w:val="12"/>
                <w:szCs w:val="12"/>
              </w:rPr>
            </w:pPr>
            <w:r w:rsidRPr="006778B7">
              <w:rPr>
                <w:rFonts w:ascii="Times New Roman" w:eastAsia="Calibri" w:hAnsi="Times New Roman" w:cs="Times New Roman"/>
                <w:sz w:val="12"/>
                <w:szCs w:val="12"/>
              </w:rPr>
              <w:t>Публикация в СМИ</w:t>
            </w:r>
          </w:p>
        </w:tc>
        <w:tc>
          <w:tcPr>
            <w:tcW w:w="567" w:type="dxa"/>
          </w:tcPr>
          <w:p w:rsidR="006778B7" w:rsidRPr="006778B7" w:rsidRDefault="006778B7" w:rsidP="006778B7">
            <w:pPr>
              <w:tabs>
                <w:tab w:val="left" w:pos="284"/>
              </w:tabs>
              <w:rPr>
                <w:rFonts w:ascii="Times New Roman" w:eastAsia="Calibri" w:hAnsi="Times New Roman" w:cs="Times New Roman"/>
                <w:sz w:val="12"/>
                <w:szCs w:val="12"/>
              </w:rPr>
            </w:pPr>
          </w:p>
        </w:tc>
      </w:tr>
      <w:tr w:rsidR="006778B7" w:rsidRPr="006778B7" w:rsidTr="009D2524">
        <w:trPr>
          <w:trHeight w:val="20"/>
        </w:trPr>
        <w:tc>
          <w:tcPr>
            <w:tcW w:w="567" w:type="dxa"/>
          </w:tcPr>
          <w:p w:rsidR="006778B7" w:rsidRPr="006778B7" w:rsidRDefault="006778B7" w:rsidP="006778B7">
            <w:pPr>
              <w:tabs>
                <w:tab w:val="left" w:pos="284"/>
              </w:tabs>
              <w:rPr>
                <w:rFonts w:ascii="Times New Roman" w:eastAsia="Calibri" w:hAnsi="Times New Roman" w:cs="Times New Roman"/>
                <w:sz w:val="12"/>
                <w:szCs w:val="12"/>
              </w:rPr>
            </w:pPr>
            <w:r w:rsidRPr="006778B7">
              <w:rPr>
                <w:rFonts w:ascii="Times New Roman" w:eastAsia="Calibri" w:hAnsi="Times New Roman" w:cs="Times New Roman"/>
                <w:sz w:val="12"/>
                <w:szCs w:val="12"/>
              </w:rPr>
              <w:t>-</w:t>
            </w:r>
          </w:p>
        </w:tc>
        <w:tc>
          <w:tcPr>
            <w:tcW w:w="6379" w:type="dxa"/>
          </w:tcPr>
          <w:p w:rsidR="006778B7" w:rsidRPr="006778B7" w:rsidRDefault="006778B7" w:rsidP="006778B7">
            <w:pPr>
              <w:tabs>
                <w:tab w:val="left" w:pos="284"/>
              </w:tabs>
              <w:rPr>
                <w:rFonts w:ascii="Times New Roman" w:eastAsia="Calibri" w:hAnsi="Times New Roman" w:cs="Times New Roman"/>
                <w:sz w:val="12"/>
                <w:szCs w:val="12"/>
              </w:rPr>
            </w:pPr>
            <w:r w:rsidRPr="006778B7">
              <w:rPr>
                <w:rFonts w:ascii="Times New Roman" w:eastAsia="Calibri" w:hAnsi="Times New Roman" w:cs="Times New Roman"/>
                <w:sz w:val="12"/>
                <w:szCs w:val="12"/>
              </w:rPr>
              <w:t>Письмо о назначении публичных слушаний</w:t>
            </w:r>
          </w:p>
        </w:tc>
        <w:tc>
          <w:tcPr>
            <w:tcW w:w="567" w:type="dxa"/>
          </w:tcPr>
          <w:p w:rsidR="006778B7" w:rsidRPr="006778B7" w:rsidRDefault="006778B7" w:rsidP="006778B7">
            <w:pPr>
              <w:tabs>
                <w:tab w:val="left" w:pos="284"/>
              </w:tabs>
              <w:rPr>
                <w:rFonts w:ascii="Times New Roman" w:eastAsia="Calibri" w:hAnsi="Times New Roman" w:cs="Times New Roman"/>
                <w:sz w:val="12"/>
                <w:szCs w:val="12"/>
              </w:rPr>
            </w:pPr>
          </w:p>
        </w:tc>
      </w:tr>
      <w:tr w:rsidR="006778B7" w:rsidRPr="006778B7" w:rsidTr="009D2524">
        <w:trPr>
          <w:trHeight w:val="20"/>
        </w:trPr>
        <w:tc>
          <w:tcPr>
            <w:tcW w:w="567" w:type="dxa"/>
          </w:tcPr>
          <w:p w:rsidR="006778B7" w:rsidRPr="006778B7" w:rsidRDefault="006778B7" w:rsidP="006778B7">
            <w:pPr>
              <w:tabs>
                <w:tab w:val="left" w:pos="284"/>
              </w:tabs>
              <w:rPr>
                <w:rFonts w:ascii="Times New Roman" w:eastAsia="Calibri" w:hAnsi="Times New Roman" w:cs="Times New Roman"/>
                <w:sz w:val="12"/>
                <w:szCs w:val="12"/>
              </w:rPr>
            </w:pPr>
            <w:r w:rsidRPr="006778B7">
              <w:rPr>
                <w:rFonts w:ascii="Times New Roman" w:eastAsia="Calibri" w:hAnsi="Times New Roman" w:cs="Times New Roman"/>
                <w:sz w:val="12"/>
                <w:szCs w:val="12"/>
              </w:rPr>
              <w:t>-</w:t>
            </w:r>
          </w:p>
        </w:tc>
        <w:tc>
          <w:tcPr>
            <w:tcW w:w="6379" w:type="dxa"/>
          </w:tcPr>
          <w:p w:rsidR="006778B7" w:rsidRPr="006778B7" w:rsidRDefault="006778B7" w:rsidP="006778B7">
            <w:pPr>
              <w:tabs>
                <w:tab w:val="left" w:pos="284"/>
              </w:tabs>
              <w:rPr>
                <w:rFonts w:ascii="Times New Roman" w:eastAsia="Calibri" w:hAnsi="Times New Roman" w:cs="Times New Roman"/>
                <w:sz w:val="12"/>
                <w:szCs w:val="12"/>
              </w:rPr>
            </w:pPr>
            <w:r w:rsidRPr="006778B7">
              <w:rPr>
                <w:rFonts w:ascii="Times New Roman" w:eastAsia="Calibri" w:hAnsi="Times New Roman" w:cs="Times New Roman"/>
                <w:sz w:val="12"/>
                <w:szCs w:val="12"/>
              </w:rPr>
              <w:t xml:space="preserve">Постановление </w:t>
            </w:r>
            <w:r w:rsidRPr="006778B7">
              <w:rPr>
                <w:rFonts w:ascii="Times New Roman" w:eastAsia="Calibri" w:hAnsi="Times New Roman" w:cs="Times New Roman"/>
                <w:sz w:val="12"/>
                <w:szCs w:val="12"/>
              </w:rPr>
              <w:fldChar w:fldCharType="begin"/>
            </w:r>
            <w:r w:rsidRPr="006778B7">
              <w:rPr>
                <w:rFonts w:ascii="Times New Roman" w:eastAsia="Calibri" w:hAnsi="Times New Roman" w:cs="Times New Roman"/>
                <w:sz w:val="12"/>
                <w:szCs w:val="12"/>
              </w:rPr>
              <w:instrText xml:space="preserve"> DOCPROPERTY  "Постановление о слушаниях"  \* MERGEFORMAT </w:instrText>
            </w:r>
            <w:r w:rsidRPr="006778B7">
              <w:rPr>
                <w:rFonts w:ascii="Times New Roman" w:eastAsia="Calibri" w:hAnsi="Times New Roman" w:cs="Times New Roman"/>
                <w:sz w:val="12"/>
                <w:szCs w:val="12"/>
              </w:rPr>
              <w:fldChar w:fldCharType="separate"/>
            </w:r>
            <w:r w:rsidRPr="006778B7">
              <w:rPr>
                <w:rFonts w:ascii="Times New Roman" w:eastAsia="Calibri" w:hAnsi="Times New Roman" w:cs="Times New Roman"/>
                <w:sz w:val="12"/>
                <w:szCs w:val="12"/>
              </w:rPr>
              <w:t>№ ______ от __________ 2016 г.</w:t>
            </w:r>
            <w:r w:rsidRPr="006778B7">
              <w:rPr>
                <w:rFonts w:ascii="Times New Roman" w:eastAsia="Calibri" w:hAnsi="Times New Roman" w:cs="Times New Roman"/>
                <w:sz w:val="12"/>
                <w:szCs w:val="12"/>
              </w:rPr>
              <w:fldChar w:fldCharType="end"/>
            </w:r>
            <w:r w:rsidRPr="006778B7">
              <w:rPr>
                <w:rFonts w:ascii="Times New Roman" w:eastAsia="Calibri" w:hAnsi="Times New Roman" w:cs="Times New Roman"/>
                <w:sz w:val="12"/>
                <w:szCs w:val="12"/>
              </w:rPr>
              <w:t xml:space="preserve"> о назначении публичных слушаний </w:t>
            </w:r>
          </w:p>
        </w:tc>
        <w:tc>
          <w:tcPr>
            <w:tcW w:w="567" w:type="dxa"/>
          </w:tcPr>
          <w:p w:rsidR="006778B7" w:rsidRPr="006778B7" w:rsidRDefault="006778B7" w:rsidP="006778B7">
            <w:pPr>
              <w:tabs>
                <w:tab w:val="left" w:pos="284"/>
              </w:tabs>
              <w:rPr>
                <w:rFonts w:ascii="Times New Roman" w:eastAsia="Calibri" w:hAnsi="Times New Roman" w:cs="Times New Roman"/>
                <w:sz w:val="12"/>
                <w:szCs w:val="12"/>
              </w:rPr>
            </w:pPr>
          </w:p>
        </w:tc>
      </w:tr>
      <w:tr w:rsidR="006778B7" w:rsidRPr="006778B7" w:rsidTr="009D2524">
        <w:trPr>
          <w:trHeight w:val="20"/>
        </w:trPr>
        <w:tc>
          <w:tcPr>
            <w:tcW w:w="567" w:type="dxa"/>
          </w:tcPr>
          <w:p w:rsidR="006778B7" w:rsidRPr="006778B7" w:rsidRDefault="006778B7" w:rsidP="006778B7">
            <w:pPr>
              <w:tabs>
                <w:tab w:val="left" w:pos="284"/>
              </w:tabs>
              <w:rPr>
                <w:rFonts w:ascii="Times New Roman" w:eastAsia="Calibri" w:hAnsi="Times New Roman" w:cs="Times New Roman"/>
                <w:sz w:val="12"/>
                <w:szCs w:val="12"/>
              </w:rPr>
            </w:pPr>
            <w:r w:rsidRPr="006778B7">
              <w:rPr>
                <w:rFonts w:ascii="Times New Roman" w:eastAsia="Calibri" w:hAnsi="Times New Roman" w:cs="Times New Roman"/>
                <w:sz w:val="12"/>
                <w:szCs w:val="12"/>
              </w:rPr>
              <w:t>-</w:t>
            </w:r>
          </w:p>
        </w:tc>
        <w:tc>
          <w:tcPr>
            <w:tcW w:w="6379" w:type="dxa"/>
          </w:tcPr>
          <w:p w:rsidR="006778B7" w:rsidRPr="006778B7" w:rsidRDefault="006778B7" w:rsidP="006778B7">
            <w:pPr>
              <w:tabs>
                <w:tab w:val="left" w:pos="284"/>
              </w:tabs>
              <w:rPr>
                <w:rFonts w:ascii="Times New Roman" w:eastAsia="Calibri" w:hAnsi="Times New Roman" w:cs="Times New Roman"/>
                <w:sz w:val="12"/>
                <w:szCs w:val="12"/>
              </w:rPr>
            </w:pPr>
            <w:r w:rsidRPr="006778B7">
              <w:rPr>
                <w:rFonts w:ascii="Times New Roman" w:eastAsia="Calibri" w:hAnsi="Times New Roman" w:cs="Times New Roman"/>
                <w:sz w:val="12"/>
                <w:szCs w:val="12"/>
              </w:rPr>
              <w:t>Публикация в СМИ</w:t>
            </w:r>
          </w:p>
        </w:tc>
        <w:tc>
          <w:tcPr>
            <w:tcW w:w="567" w:type="dxa"/>
          </w:tcPr>
          <w:p w:rsidR="006778B7" w:rsidRPr="006778B7" w:rsidRDefault="006778B7" w:rsidP="006778B7">
            <w:pPr>
              <w:tabs>
                <w:tab w:val="left" w:pos="284"/>
              </w:tabs>
              <w:rPr>
                <w:rFonts w:ascii="Times New Roman" w:eastAsia="Calibri" w:hAnsi="Times New Roman" w:cs="Times New Roman"/>
                <w:sz w:val="12"/>
                <w:szCs w:val="12"/>
              </w:rPr>
            </w:pPr>
          </w:p>
        </w:tc>
      </w:tr>
      <w:tr w:rsidR="006778B7" w:rsidRPr="006778B7" w:rsidTr="009D2524">
        <w:trPr>
          <w:trHeight w:val="20"/>
        </w:trPr>
        <w:tc>
          <w:tcPr>
            <w:tcW w:w="567" w:type="dxa"/>
          </w:tcPr>
          <w:p w:rsidR="006778B7" w:rsidRPr="006778B7" w:rsidRDefault="006778B7" w:rsidP="006778B7">
            <w:pPr>
              <w:tabs>
                <w:tab w:val="left" w:pos="284"/>
              </w:tabs>
              <w:rPr>
                <w:rFonts w:ascii="Times New Roman" w:eastAsia="Calibri" w:hAnsi="Times New Roman" w:cs="Times New Roman"/>
                <w:sz w:val="12"/>
                <w:szCs w:val="12"/>
              </w:rPr>
            </w:pPr>
            <w:r w:rsidRPr="006778B7">
              <w:rPr>
                <w:rFonts w:ascii="Times New Roman" w:eastAsia="Calibri" w:hAnsi="Times New Roman" w:cs="Times New Roman"/>
                <w:sz w:val="12"/>
                <w:szCs w:val="12"/>
              </w:rPr>
              <w:t>-</w:t>
            </w:r>
          </w:p>
        </w:tc>
        <w:tc>
          <w:tcPr>
            <w:tcW w:w="6379" w:type="dxa"/>
          </w:tcPr>
          <w:p w:rsidR="006778B7" w:rsidRPr="006778B7" w:rsidRDefault="006778B7" w:rsidP="006778B7">
            <w:pPr>
              <w:tabs>
                <w:tab w:val="left" w:pos="284"/>
              </w:tabs>
              <w:rPr>
                <w:rFonts w:ascii="Times New Roman" w:eastAsia="Calibri" w:hAnsi="Times New Roman" w:cs="Times New Roman"/>
                <w:sz w:val="12"/>
                <w:szCs w:val="12"/>
              </w:rPr>
            </w:pPr>
            <w:r w:rsidRPr="006778B7">
              <w:rPr>
                <w:rFonts w:ascii="Times New Roman" w:eastAsia="Calibri" w:hAnsi="Times New Roman" w:cs="Times New Roman"/>
                <w:sz w:val="12"/>
                <w:szCs w:val="12"/>
              </w:rPr>
              <w:t>Материалы публичных слушаний по ППТ ПМТ</w:t>
            </w:r>
          </w:p>
        </w:tc>
        <w:tc>
          <w:tcPr>
            <w:tcW w:w="567" w:type="dxa"/>
          </w:tcPr>
          <w:p w:rsidR="006778B7" w:rsidRPr="006778B7" w:rsidRDefault="006778B7" w:rsidP="006778B7">
            <w:pPr>
              <w:tabs>
                <w:tab w:val="left" w:pos="284"/>
              </w:tabs>
              <w:rPr>
                <w:rFonts w:ascii="Times New Roman" w:eastAsia="Calibri" w:hAnsi="Times New Roman" w:cs="Times New Roman"/>
                <w:sz w:val="12"/>
                <w:szCs w:val="12"/>
              </w:rPr>
            </w:pPr>
          </w:p>
        </w:tc>
      </w:tr>
      <w:tr w:rsidR="006778B7" w:rsidRPr="006778B7" w:rsidTr="009D2524">
        <w:trPr>
          <w:trHeight w:val="20"/>
        </w:trPr>
        <w:tc>
          <w:tcPr>
            <w:tcW w:w="567" w:type="dxa"/>
          </w:tcPr>
          <w:p w:rsidR="006778B7" w:rsidRPr="006778B7" w:rsidRDefault="006778B7" w:rsidP="006778B7">
            <w:pPr>
              <w:tabs>
                <w:tab w:val="left" w:pos="284"/>
              </w:tabs>
              <w:rPr>
                <w:rFonts w:ascii="Times New Roman" w:eastAsia="Calibri" w:hAnsi="Times New Roman" w:cs="Times New Roman"/>
                <w:sz w:val="12"/>
                <w:szCs w:val="12"/>
              </w:rPr>
            </w:pPr>
            <w:r w:rsidRPr="006778B7">
              <w:rPr>
                <w:rFonts w:ascii="Times New Roman" w:eastAsia="Calibri" w:hAnsi="Times New Roman" w:cs="Times New Roman"/>
                <w:sz w:val="12"/>
                <w:szCs w:val="12"/>
              </w:rPr>
              <w:t>-</w:t>
            </w:r>
          </w:p>
        </w:tc>
        <w:tc>
          <w:tcPr>
            <w:tcW w:w="6379" w:type="dxa"/>
          </w:tcPr>
          <w:p w:rsidR="006778B7" w:rsidRPr="006778B7" w:rsidRDefault="006778B7" w:rsidP="006778B7">
            <w:pPr>
              <w:tabs>
                <w:tab w:val="left" w:pos="284"/>
              </w:tabs>
              <w:rPr>
                <w:rFonts w:ascii="Times New Roman" w:eastAsia="Calibri" w:hAnsi="Times New Roman" w:cs="Times New Roman"/>
                <w:sz w:val="12"/>
                <w:szCs w:val="12"/>
              </w:rPr>
            </w:pPr>
            <w:r w:rsidRPr="006778B7">
              <w:rPr>
                <w:rFonts w:ascii="Times New Roman" w:eastAsia="Calibri" w:hAnsi="Times New Roman" w:cs="Times New Roman"/>
                <w:sz w:val="12"/>
                <w:szCs w:val="12"/>
              </w:rPr>
              <w:t>Публикация в СМИ</w:t>
            </w:r>
          </w:p>
        </w:tc>
        <w:tc>
          <w:tcPr>
            <w:tcW w:w="567" w:type="dxa"/>
          </w:tcPr>
          <w:p w:rsidR="006778B7" w:rsidRPr="006778B7" w:rsidRDefault="006778B7" w:rsidP="006778B7">
            <w:pPr>
              <w:tabs>
                <w:tab w:val="left" w:pos="284"/>
              </w:tabs>
              <w:rPr>
                <w:rFonts w:ascii="Times New Roman" w:eastAsia="Calibri" w:hAnsi="Times New Roman" w:cs="Times New Roman"/>
                <w:sz w:val="12"/>
                <w:szCs w:val="12"/>
              </w:rPr>
            </w:pPr>
          </w:p>
        </w:tc>
      </w:tr>
      <w:tr w:rsidR="006778B7" w:rsidRPr="006778B7" w:rsidTr="009D2524">
        <w:trPr>
          <w:trHeight w:val="20"/>
        </w:trPr>
        <w:tc>
          <w:tcPr>
            <w:tcW w:w="567" w:type="dxa"/>
          </w:tcPr>
          <w:p w:rsidR="006778B7" w:rsidRPr="006778B7" w:rsidRDefault="006778B7" w:rsidP="006778B7">
            <w:pPr>
              <w:tabs>
                <w:tab w:val="left" w:pos="284"/>
              </w:tabs>
              <w:rPr>
                <w:rFonts w:ascii="Times New Roman" w:eastAsia="Calibri" w:hAnsi="Times New Roman" w:cs="Times New Roman"/>
                <w:sz w:val="12"/>
                <w:szCs w:val="12"/>
              </w:rPr>
            </w:pPr>
            <w:r w:rsidRPr="006778B7">
              <w:rPr>
                <w:rFonts w:ascii="Times New Roman" w:eastAsia="Calibri" w:hAnsi="Times New Roman" w:cs="Times New Roman"/>
                <w:sz w:val="12"/>
                <w:szCs w:val="12"/>
              </w:rPr>
              <w:t>-</w:t>
            </w:r>
          </w:p>
        </w:tc>
        <w:tc>
          <w:tcPr>
            <w:tcW w:w="6379" w:type="dxa"/>
          </w:tcPr>
          <w:p w:rsidR="006778B7" w:rsidRPr="006778B7" w:rsidRDefault="006778B7" w:rsidP="006778B7">
            <w:pPr>
              <w:tabs>
                <w:tab w:val="left" w:pos="284"/>
              </w:tabs>
              <w:rPr>
                <w:rFonts w:ascii="Times New Roman" w:eastAsia="Calibri" w:hAnsi="Times New Roman" w:cs="Times New Roman"/>
                <w:sz w:val="12"/>
                <w:szCs w:val="12"/>
              </w:rPr>
            </w:pPr>
            <w:r w:rsidRPr="006778B7">
              <w:rPr>
                <w:rFonts w:ascii="Times New Roman" w:eastAsia="Calibri" w:hAnsi="Times New Roman" w:cs="Times New Roman"/>
                <w:sz w:val="12"/>
                <w:szCs w:val="12"/>
              </w:rPr>
              <w:t>Постановление «Об утверждении ППТ/ПМТ»</w:t>
            </w:r>
          </w:p>
        </w:tc>
        <w:tc>
          <w:tcPr>
            <w:tcW w:w="567" w:type="dxa"/>
          </w:tcPr>
          <w:p w:rsidR="006778B7" w:rsidRPr="006778B7" w:rsidRDefault="006778B7" w:rsidP="006778B7">
            <w:pPr>
              <w:tabs>
                <w:tab w:val="left" w:pos="284"/>
              </w:tabs>
              <w:rPr>
                <w:rFonts w:ascii="Times New Roman" w:eastAsia="Calibri" w:hAnsi="Times New Roman" w:cs="Times New Roman"/>
                <w:sz w:val="12"/>
                <w:szCs w:val="12"/>
              </w:rPr>
            </w:pPr>
          </w:p>
        </w:tc>
      </w:tr>
      <w:tr w:rsidR="006778B7" w:rsidRPr="006778B7" w:rsidTr="009D2524">
        <w:trPr>
          <w:trHeight w:val="20"/>
        </w:trPr>
        <w:tc>
          <w:tcPr>
            <w:tcW w:w="567" w:type="dxa"/>
          </w:tcPr>
          <w:p w:rsidR="006778B7" w:rsidRPr="006778B7" w:rsidRDefault="006778B7" w:rsidP="006778B7">
            <w:pPr>
              <w:tabs>
                <w:tab w:val="left" w:pos="284"/>
              </w:tabs>
              <w:rPr>
                <w:rFonts w:ascii="Times New Roman" w:eastAsia="Calibri" w:hAnsi="Times New Roman" w:cs="Times New Roman"/>
                <w:sz w:val="12"/>
                <w:szCs w:val="12"/>
              </w:rPr>
            </w:pPr>
            <w:r w:rsidRPr="006778B7">
              <w:rPr>
                <w:rFonts w:ascii="Times New Roman" w:eastAsia="Calibri" w:hAnsi="Times New Roman" w:cs="Times New Roman"/>
                <w:sz w:val="12"/>
                <w:szCs w:val="12"/>
              </w:rPr>
              <w:t>-</w:t>
            </w:r>
          </w:p>
        </w:tc>
        <w:tc>
          <w:tcPr>
            <w:tcW w:w="6379" w:type="dxa"/>
          </w:tcPr>
          <w:p w:rsidR="006778B7" w:rsidRPr="006778B7" w:rsidRDefault="006778B7" w:rsidP="006778B7">
            <w:pPr>
              <w:tabs>
                <w:tab w:val="left" w:pos="284"/>
              </w:tabs>
              <w:rPr>
                <w:rFonts w:ascii="Times New Roman" w:eastAsia="Calibri" w:hAnsi="Times New Roman" w:cs="Times New Roman"/>
                <w:sz w:val="12"/>
                <w:szCs w:val="12"/>
              </w:rPr>
            </w:pPr>
            <w:r w:rsidRPr="006778B7">
              <w:rPr>
                <w:rFonts w:ascii="Times New Roman" w:eastAsia="Calibri" w:hAnsi="Times New Roman" w:cs="Times New Roman"/>
                <w:sz w:val="12"/>
                <w:szCs w:val="12"/>
              </w:rPr>
              <w:t>Публикация в СМИ</w:t>
            </w:r>
          </w:p>
        </w:tc>
        <w:tc>
          <w:tcPr>
            <w:tcW w:w="567" w:type="dxa"/>
          </w:tcPr>
          <w:p w:rsidR="006778B7" w:rsidRPr="006778B7" w:rsidRDefault="006778B7" w:rsidP="006778B7">
            <w:pPr>
              <w:tabs>
                <w:tab w:val="left" w:pos="284"/>
              </w:tabs>
              <w:rPr>
                <w:rFonts w:ascii="Times New Roman" w:eastAsia="Calibri" w:hAnsi="Times New Roman" w:cs="Times New Roman"/>
                <w:sz w:val="12"/>
                <w:szCs w:val="12"/>
              </w:rPr>
            </w:pPr>
          </w:p>
        </w:tc>
      </w:tr>
      <w:tr w:rsidR="006778B7" w:rsidRPr="006778B7" w:rsidTr="009D2524">
        <w:trPr>
          <w:trHeight w:val="20"/>
        </w:trPr>
        <w:tc>
          <w:tcPr>
            <w:tcW w:w="567" w:type="dxa"/>
          </w:tcPr>
          <w:p w:rsidR="006778B7" w:rsidRPr="006778B7" w:rsidRDefault="006778B7" w:rsidP="006778B7">
            <w:pPr>
              <w:tabs>
                <w:tab w:val="left" w:pos="284"/>
              </w:tabs>
              <w:rPr>
                <w:rFonts w:ascii="Times New Roman" w:eastAsia="Calibri" w:hAnsi="Times New Roman" w:cs="Times New Roman"/>
                <w:sz w:val="12"/>
                <w:szCs w:val="12"/>
              </w:rPr>
            </w:pPr>
            <w:r w:rsidRPr="006778B7">
              <w:rPr>
                <w:rFonts w:ascii="Times New Roman" w:eastAsia="Calibri" w:hAnsi="Times New Roman" w:cs="Times New Roman"/>
                <w:sz w:val="12"/>
                <w:szCs w:val="12"/>
              </w:rPr>
              <w:t>-</w:t>
            </w:r>
          </w:p>
        </w:tc>
        <w:tc>
          <w:tcPr>
            <w:tcW w:w="6379" w:type="dxa"/>
          </w:tcPr>
          <w:p w:rsidR="006778B7" w:rsidRPr="006778B7" w:rsidRDefault="006778B7" w:rsidP="006778B7">
            <w:pPr>
              <w:tabs>
                <w:tab w:val="left" w:pos="284"/>
              </w:tabs>
              <w:rPr>
                <w:rFonts w:ascii="Times New Roman" w:eastAsia="Calibri" w:hAnsi="Times New Roman" w:cs="Times New Roman"/>
                <w:sz w:val="12"/>
                <w:szCs w:val="12"/>
              </w:rPr>
            </w:pPr>
            <w:r w:rsidRPr="006778B7">
              <w:rPr>
                <w:rFonts w:ascii="Times New Roman" w:eastAsia="Calibri" w:hAnsi="Times New Roman" w:cs="Times New Roman"/>
                <w:sz w:val="12"/>
                <w:szCs w:val="12"/>
              </w:rPr>
              <w:t xml:space="preserve">Техническое задание на выполнение проекта планировки территории и проекта межевания территории объекта: </w:t>
            </w:r>
            <w:r w:rsidRPr="006778B7">
              <w:rPr>
                <w:rFonts w:ascii="Times New Roman" w:eastAsia="Calibri" w:hAnsi="Times New Roman" w:cs="Times New Roman"/>
                <w:sz w:val="12"/>
                <w:szCs w:val="12"/>
              </w:rPr>
              <w:fldChar w:fldCharType="begin"/>
            </w:r>
            <w:r w:rsidRPr="006778B7">
              <w:rPr>
                <w:rFonts w:ascii="Times New Roman" w:eastAsia="Calibri" w:hAnsi="Times New Roman" w:cs="Times New Roman"/>
                <w:sz w:val="12"/>
                <w:szCs w:val="12"/>
              </w:rPr>
              <w:instrText xml:space="preserve"> DOCPROPERTY  "Наименование объекта"  \* MERGEFORMAT </w:instrText>
            </w:r>
            <w:r w:rsidRPr="006778B7">
              <w:rPr>
                <w:rFonts w:ascii="Times New Roman" w:eastAsia="Calibri" w:hAnsi="Times New Roman" w:cs="Times New Roman"/>
                <w:sz w:val="12"/>
                <w:szCs w:val="12"/>
              </w:rPr>
              <w:fldChar w:fldCharType="separate"/>
            </w:r>
            <w:r w:rsidRPr="006778B7">
              <w:rPr>
                <w:rFonts w:ascii="Times New Roman" w:eastAsia="Calibri" w:hAnsi="Times New Roman" w:cs="Times New Roman"/>
                <w:sz w:val="12"/>
                <w:szCs w:val="12"/>
              </w:rPr>
              <w:t>3702П "Электроснабжение скважины № 48 Южно-Орловского месторождения"</w:t>
            </w:r>
            <w:r w:rsidRPr="006778B7">
              <w:rPr>
                <w:rFonts w:ascii="Times New Roman" w:eastAsia="Calibri" w:hAnsi="Times New Roman" w:cs="Times New Roman"/>
                <w:sz w:val="12"/>
                <w:szCs w:val="12"/>
              </w:rPr>
              <w:fldChar w:fldCharType="end"/>
            </w:r>
            <w:r w:rsidRPr="006778B7">
              <w:rPr>
                <w:rFonts w:ascii="Times New Roman" w:eastAsia="Calibri" w:hAnsi="Times New Roman" w:cs="Times New Roman"/>
                <w:sz w:val="12"/>
                <w:szCs w:val="12"/>
              </w:rPr>
              <w:t xml:space="preserve"> на территории муниципального района </w:t>
            </w:r>
            <w:r w:rsidRPr="006778B7">
              <w:rPr>
                <w:rFonts w:ascii="Times New Roman" w:eastAsia="Calibri" w:hAnsi="Times New Roman" w:cs="Times New Roman"/>
                <w:sz w:val="12"/>
                <w:szCs w:val="12"/>
              </w:rPr>
              <w:fldChar w:fldCharType="begin"/>
            </w:r>
            <w:r w:rsidRPr="006778B7">
              <w:rPr>
                <w:rFonts w:ascii="Times New Roman" w:eastAsia="Calibri" w:hAnsi="Times New Roman" w:cs="Times New Roman"/>
                <w:sz w:val="12"/>
                <w:szCs w:val="12"/>
              </w:rPr>
              <w:instrText xml:space="preserve"> DOCPROPERTY  Район  \* MERGEFORMAT </w:instrText>
            </w:r>
            <w:r w:rsidRPr="006778B7">
              <w:rPr>
                <w:rFonts w:ascii="Times New Roman" w:eastAsia="Calibri" w:hAnsi="Times New Roman" w:cs="Times New Roman"/>
                <w:sz w:val="12"/>
                <w:szCs w:val="12"/>
              </w:rPr>
              <w:fldChar w:fldCharType="separate"/>
            </w:r>
            <w:r w:rsidRPr="006778B7">
              <w:rPr>
                <w:rFonts w:ascii="Times New Roman" w:eastAsia="Calibri" w:hAnsi="Times New Roman" w:cs="Times New Roman"/>
                <w:sz w:val="12"/>
                <w:szCs w:val="12"/>
              </w:rPr>
              <w:t>Сергиевский</w:t>
            </w:r>
            <w:r w:rsidRPr="006778B7">
              <w:rPr>
                <w:rFonts w:ascii="Times New Roman" w:eastAsia="Calibri" w:hAnsi="Times New Roman" w:cs="Times New Roman"/>
                <w:sz w:val="12"/>
                <w:szCs w:val="12"/>
              </w:rPr>
              <w:fldChar w:fldCharType="end"/>
            </w:r>
            <w:r w:rsidRPr="006778B7">
              <w:rPr>
                <w:rFonts w:ascii="Times New Roman" w:eastAsia="Calibri" w:hAnsi="Times New Roman" w:cs="Times New Roman"/>
                <w:sz w:val="12"/>
                <w:szCs w:val="12"/>
              </w:rPr>
              <w:t xml:space="preserve"> Самарской области.  </w:t>
            </w:r>
          </w:p>
        </w:tc>
        <w:tc>
          <w:tcPr>
            <w:tcW w:w="567" w:type="dxa"/>
          </w:tcPr>
          <w:p w:rsidR="006778B7" w:rsidRPr="006778B7" w:rsidRDefault="006778B7" w:rsidP="006778B7">
            <w:pPr>
              <w:tabs>
                <w:tab w:val="left" w:pos="284"/>
              </w:tabs>
              <w:rPr>
                <w:rFonts w:ascii="Times New Roman" w:eastAsia="Calibri" w:hAnsi="Times New Roman" w:cs="Times New Roman"/>
                <w:sz w:val="12"/>
                <w:szCs w:val="12"/>
              </w:rPr>
            </w:pPr>
          </w:p>
        </w:tc>
      </w:tr>
      <w:tr w:rsidR="006778B7" w:rsidRPr="006778B7" w:rsidTr="009D2524">
        <w:trPr>
          <w:trHeight w:val="20"/>
        </w:trPr>
        <w:tc>
          <w:tcPr>
            <w:tcW w:w="567" w:type="dxa"/>
          </w:tcPr>
          <w:p w:rsidR="006778B7" w:rsidRPr="006778B7" w:rsidRDefault="006778B7" w:rsidP="006778B7">
            <w:pPr>
              <w:tabs>
                <w:tab w:val="left" w:pos="284"/>
              </w:tabs>
              <w:rPr>
                <w:rFonts w:ascii="Times New Roman" w:eastAsia="Calibri" w:hAnsi="Times New Roman" w:cs="Times New Roman"/>
                <w:sz w:val="12"/>
                <w:szCs w:val="12"/>
              </w:rPr>
            </w:pPr>
            <w:r w:rsidRPr="006778B7">
              <w:rPr>
                <w:rFonts w:ascii="Times New Roman" w:eastAsia="Calibri" w:hAnsi="Times New Roman" w:cs="Times New Roman"/>
                <w:sz w:val="12"/>
                <w:szCs w:val="12"/>
              </w:rPr>
              <w:t>-</w:t>
            </w:r>
          </w:p>
        </w:tc>
        <w:tc>
          <w:tcPr>
            <w:tcW w:w="6379" w:type="dxa"/>
          </w:tcPr>
          <w:p w:rsidR="006778B7" w:rsidRPr="006778B7" w:rsidRDefault="006778B7" w:rsidP="006778B7">
            <w:pPr>
              <w:tabs>
                <w:tab w:val="left" w:pos="284"/>
              </w:tabs>
              <w:rPr>
                <w:rFonts w:ascii="Times New Roman" w:eastAsia="Calibri" w:hAnsi="Times New Roman" w:cs="Times New Roman"/>
                <w:sz w:val="12"/>
                <w:szCs w:val="12"/>
              </w:rPr>
            </w:pPr>
            <w:r w:rsidRPr="006778B7">
              <w:rPr>
                <w:rFonts w:ascii="Times New Roman" w:eastAsia="Calibri" w:hAnsi="Times New Roman" w:cs="Times New Roman"/>
                <w:sz w:val="12"/>
                <w:szCs w:val="12"/>
              </w:rPr>
              <w:t xml:space="preserve">Лицензия на осуществление геодезических и картографических работ федерального назначения, результаты которых имеют общегосударственное, межотраслевое значение </w:t>
            </w:r>
            <w:r w:rsidRPr="006778B7">
              <w:rPr>
                <w:rFonts w:ascii="Times New Roman" w:eastAsia="Calibri" w:hAnsi="Times New Roman" w:cs="Times New Roman"/>
                <w:iCs/>
                <w:sz w:val="12"/>
                <w:szCs w:val="12"/>
              </w:rPr>
              <w:t xml:space="preserve">№ </w:t>
            </w:r>
            <w:r w:rsidRPr="006778B7">
              <w:rPr>
                <w:rFonts w:ascii="Times New Roman" w:eastAsia="Calibri" w:hAnsi="Times New Roman" w:cs="Times New Roman"/>
                <w:sz w:val="12"/>
                <w:szCs w:val="12"/>
              </w:rPr>
              <w:t>63-00015Ф от 28 декабря 2015 г.</w:t>
            </w:r>
          </w:p>
        </w:tc>
        <w:tc>
          <w:tcPr>
            <w:tcW w:w="567" w:type="dxa"/>
          </w:tcPr>
          <w:p w:rsidR="006778B7" w:rsidRPr="006778B7" w:rsidRDefault="006778B7" w:rsidP="006778B7">
            <w:pPr>
              <w:tabs>
                <w:tab w:val="left" w:pos="284"/>
              </w:tabs>
              <w:rPr>
                <w:rFonts w:ascii="Times New Roman" w:eastAsia="Calibri" w:hAnsi="Times New Roman" w:cs="Times New Roman"/>
                <w:sz w:val="12"/>
                <w:szCs w:val="12"/>
              </w:rPr>
            </w:pPr>
          </w:p>
        </w:tc>
      </w:tr>
      <w:tr w:rsidR="006778B7" w:rsidRPr="006778B7" w:rsidTr="009D2524">
        <w:trPr>
          <w:trHeight w:val="20"/>
        </w:trPr>
        <w:tc>
          <w:tcPr>
            <w:tcW w:w="567" w:type="dxa"/>
          </w:tcPr>
          <w:p w:rsidR="006778B7" w:rsidRPr="006778B7" w:rsidRDefault="006778B7" w:rsidP="006778B7">
            <w:pPr>
              <w:tabs>
                <w:tab w:val="left" w:pos="284"/>
              </w:tabs>
              <w:rPr>
                <w:rFonts w:ascii="Times New Roman" w:eastAsia="Calibri" w:hAnsi="Times New Roman" w:cs="Times New Roman"/>
                <w:sz w:val="12"/>
                <w:szCs w:val="12"/>
              </w:rPr>
            </w:pPr>
            <w:r w:rsidRPr="006778B7">
              <w:rPr>
                <w:rFonts w:ascii="Times New Roman" w:eastAsia="Calibri" w:hAnsi="Times New Roman" w:cs="Times New Roman"/>
                <w:sz w:val="12"/>
                <w:szCs w:val="12"/>
              </w:rPr>
              <w:t>-</w:t>
            </w:r>
          </w:p>
        </w:tc>
        <w:tc>
          <w:tcPr>
            <w:tcW w:w="6379" w:type="dxa"/>
          </w:tcPr>
          <w:p w:rsidR="006778B7" w:rsidRPr="006778B7" w:rsidRDefault="006778B7" w:rsidP="006778B7">
            <w:pPr>
              <w:tabs>
                <w:tab w:val="left" w:pos="284"/>
              </w:tabs>
              <w:rPr>
                <w:rFonts w:ascii="Times New Roman" w:eastAsia="Calibri" w:hAnsi="Times New Roman" w:cs="Times New Roman"/>
                <w:sz w:val="12"/>
                <w:szCs w:val="12"/>
              </w:rPr>
            </w:pPr>
            <w:r w:rsidRPr="006778B7">
              <w:rPr>
                <w:rFonts w:ascii="Times New Roman" w:eastAsia="Calibri" w:hAnsi="Times New Roman" w:cs="Times New Roman"/>
                <w:sz w:val="12"/>
                <w:szCs w:val="12"/>
              </w:rPr>
              <w:t>Лицензия на проведение работ, связанных с использованием сведений, составляющих государственную тайну № 0078778 от 14 августа 2015 г.</w:t>
            </w:r>
          </w:p>
        </w:tc>
        <w:tc>
          <w:tcPr>
            <w:tcW w:w="567" w:type="dxa"/>
          </w:tcPr>
          <w:p w:rsidR="006778B7" w:rsidRPr="006778B7" w:rsidRDefault="006778B7" w:rsidP="006778B7">
            <w:pPr>
              <w:tabs>
                <w:tab w:val="left" w:pos="284"/>
              </w:tabs>
              <w:rPr>
                <w:rFonts w:ascii="Times New Roman" w:eastAsia="Calibri" w:hAnsi="Times New Roman" w:cs="Times New Roman"/>
                <w:sz w:val="12"/>
                <w:szCs w:val="12"/>
              </w:rPr>
            </w:pPr>
          </w:p>
        </w:tc>
      </w:tr>
      <w:tr w:rsidR="006778B7" w:rsidRPr="006778B7" w:rsidTr="009D2524">
        <w:trPr>
          <w:trHeight w:val="20"/>
        </w:trPr>
        <w:tc>
          <w:tcPr>
            <w:tcW w:w="567" w:type="dxa"/>
          </w:tcPr>
          <w:p w:rsidR="006778B7" w:rsidRPr="006778B7" w:rsidRDefault="006778B7" w:rsidP="006778B7">
            <w:pPr>
              <w:tabs>
                <w:tab w:val="left" w:pos="284"/>
              </w:tabs>
              <w:rPr>
                <w:rFonts w:ascii="Times New Roman" w:eastAsia="Calibri" w:hAnsi="Times New Roman" w:cs="Times New Roman"/>
                <w:sz w:val="12"/>
                <w:szCs w:val="12"/>
              </w:rPr>
            </w:pPr>
            <w:r w:rsidRPr="006778B7">
              <w:rPr>
                <w:rFonts w:ascii="Times New Roman" w:eastAsia="Calibri" w:hAnsi="Times New Roman" w:cs="Times New Roman"/>
                <w:sz w:val="12"/>
                <w:szCs w:val="12"/>
              </w:rPr>
              <w:t>-</w:t>
            </w:r>
          </w:p>
        </w:tc>
        <w:tc>
          <w:tcPr>
            <w:tcW w:w="6379" w:type="dxa"/>
          </w:tcPr>
          <w:p w:rsidR="006778B7" w:rsidRPr="006778B7" w:rsidRDefault="006778B7" w:rsidP="006778B7">
            <w:pPr>
              <w:tabs>
                <w:tab w:val="left" w:pos="284"/>
              </w:tabs>
              <w:rPr>
                <w:rFonts w:ascii="Times New Roman" w:eastAsia="Calibri" w:hAnsi="Times New Roman" w:cs="Times New Roman"/>
                <w:sz w:val="12"/>
                <w:szCs w:val="12"/>
              </w:rPr>
            </w:pPr>
            <w:r w:rsidRPr="006778B7">
              <w:rPr>
                <w:rFonts w:ascii="Times New Roman" w:eastAsia="Calibri" w:hAnsi="Times New Roman" w:cs="Times New Roman"/>
                <w:sz w:val="12"/>
                <w:szCs w:val="12"/>
              </w:rPr>
              <w:t>Свидетельство о допуске к определенному виду или видам работ, которые оказывают влияние на безопасность объектов капитального строительства №01-И-№1658-1 от 25.12.2012 г.</w:t>
            </w:r>
          </w:p>
        </w:tc>
        <w:tc>
          <w:tcPr>
            <w:tcW w:w="567" w:type="dxa"/>
          </w:tcPr>
          <w:p w:rsidR="006778B7" w:rsidRPr="006778B7" w:rsidRDefault="006778B7" w:rsidP="006778B7">
            <w:pPr>
              <w:tabs>
                <w:tab w:val="left" w:pos="284"/>
              </w:tabs>
              <w:rPr>
                <w:rFonts w:ascii="Times New Roman" w:eastAsia="Calibri" w:hAnsi="Times New Roman" w:cs="Times New Roman"/>
                <w:sz w:val="12"/>
                <w:szCs w:val="12"/>
              </w:rPr>
            </w:pPr>
          </w:p>
        </w:tc>
      </w:tr>
      <w:tr w:rsidR="006778B7" w:rsidRPr="006778B7" w:rsidTr="009D2524">
        <w:trPr>
          <w:trHeight w:val="20"/>
        </w:trPr>
        <w:tc>
          <w:tcPr>
            <w:tcW w:w="567" w:type="dxa"/>
          </w:tcPr>
          <w:p w:rsidR="006778B7" w:rsidRPr="006778B7" w:rsidRDefault="006778B7" w:rsidP="006778B7">
            <w:pPr>
              <w:tabs>
                <w:tab w:val="left" w:pos="284"/>
              </w:tabs>
              <w:rPr>
                <w:rFonts w:ascii="Times New Roman" w:eastAsia="Calibri" w:hAnsi="Times New Roman" w:cs="Times New Roman"/>
                <w:sz w:val="12"/>
                <w:szCs w:val="12"/>
              </w:rPr>
            </w:pPr>
            <w:r w:rsidRPr="006778B7">
              <w:rPr>
                <w:rFonts w:ascii="Times New Roman" w:eastAsia="Calibri" w:hAnsi="Times New Roman" w:cs="Times New Roman"/>
                <w:sz w:val="12"/>
                <w:szCs w:val="12"/>
              </w:rPr>
              <w:t>-</w:t>
            </w:r>
          </w:p>
        </w:tc>
        <w:tc>
          <w:tcPr>
            <w:tcW w:w="6379" w:type="dxa"/>
          </w:tcPr>
          <w:p w:rsidR="006778B7" w:rsidRPr="006778B7" w:rsidRDefault="006778B7" w:rsidP="006778B7">
            <w:pPr>
              <w:tabs>
                <w:tab w:val="left" w:pos="284"/>
              </w:tabs>
              <w:rPr>
                <w:rFonts w:ascii="Times New Roman" w:eastAsia="Calibri" w:hAnsi="Times New Roman" w:cs="Times New Roman"/>
                <w:sz w:val="12"/>
                <w:szCs w:val="12"/>
              </w:rPr>
            </w:pPr>
            <w:r w:rsidRPr="006778B7">
              <w:rPr>
                <w:rFonts w:ascii="Times New Roman" w:eastAsia="Calibri" w:hAnsi="Times New Roman" w:cs="Times New Roman"/>
                <w:sz w:val="12"/>
                <w:szCs w:val="12"/>
              </w:rPr>
              <w:t>Свидетельство о допуске к определенному виду или видам работ, которые оказывают влияние на безопасность объектов капитального строительства №П-2-106-2-0341 от 05.08.2015 г.</w:t>
            </w:r>
          </w:p>
        </w:tc>
        <w:tc>
          <w:tcPr>
            <w:tcW w:w="567" w:type="dxa"/>
          </w:tcPr>
          <w:p w:rsidR="006778B7" w:rsidRPr="006778B7" w:rsidRDefault="006778B7" w:rsidP="006778B7">
            <w:pPr>
              <w:tabs>
                <w:tab w:val="left" w:pos="284"/>
              </w:tabs>
              <w:rPr>
                <w:rFonts w:ascii="Times New Roman" w:eastAsia="Calibri" w:hAnsi="Times New Roman" w:cs="Times New Roman"/>
                <w:sz w:val="12"/>
                <w:szCs w:val="12"/>
              </w:rPr>
            </w:pPr>
          </w:p>
        </w:tc>
      </w:tr>
      <w:tr w:rsidR="006778B7" w:rsidRPr="006778B7" w:rsidTr="009D2524">
        <w:trPr>
          <w:trHeight w:val="20"/>
        </w:trPr>
        <w:tc>
          <w:tcPr>
            <w:tcW w:w="567" w:type="dxa"/>
          </w:tcPr>
          <w:p w:rsidR="006778B7" w:rsidRPr="006778B7" w:rsidRDefault="006778B7" w:rsidP="006778B7">
            <w:pPr>
              <w:tabs>
                <w:tab w:val="left" w:pos="284"/>
              </w:tabs>
              <w:rPr>
                <w:rFonts w:ascii="Times New Roman" w:eastAsia="Calibri" w:hAnsi="Times New Roman" w:cs="Times New Roman"/>
                <w:sz w:val="12"/>
                <w:szCs w:val="12"/>
              </w:rPr>
            </w:pPr>
            <w:r w:rsidRPr="006778B7">
              <w:rPr>
                <w:rFonts w:ascii="Times New Roman" w:eastAsia="Calibri" w:hAnsi="Times New Roman" w:cs="Times New Roman"/>
                <w:sz w:val="12"/>
                <w:szCs w:val="12"/>
              </w:rPr>
              <w:t>-</w:t>
            </w:r>
          </w:p>
        </w:tc>
        <w:tc>
          <w:tcPr>
            <w:tcW w:w="6379" w:type="dxa"/>
          </w:tcPr>
          <w:p w:rsidR="006778B7" w:rsidRPr="006778B7" w:rsidRDefault="006778B7" w:rsidP="006778B7">
            <w:pPr>
              <w:tabs>
                <w:tab w:val="left" w:pos="284"/>
              </w:tabs>
              <w:rPr>
                <w:rFonts w:ascii="Times New Roman" w:eastAsia="Calibri" w:hAnsi="Times New Roman" w:cs="Times New Roman"/>
                <w:sz w:val="12"/>
                <w:szCs w:val="12"/>
              </w:rPr>
            </w:pPr>
            <w:r w:rsidRPr="006778B7">
              <w:rPr>
                <w:rFonts w:ascii="Times New Roman" w:eastAsia="Calibri" w:hAnsi="Times New Roman" w:cs="Times New Roman"/>
                <w:sz w:val="12"/>
                <w:szCs w:val="12"/>
              </w:rPr>
              <w:t>Ответ на запрос о наличии/отсутствии на участке предстоящей застройки  ООПТ местного значения</w:t>
            </w:r>
          </w:p>
        </w:tc>
        <w:tc>
          <w:tcPr>
            <w:tcW w:w="567" w:type="dxa"/>
          </w:tcPr>
          <w:p w:rsidR="006778B7" w:rsidRPr="006778B7" w:rsidRDefault="006778B7" w:rsidP="006778B7">
            <w:pPr>
              <w:tabs>
                <w:tab w:val="left" w:pos="284"/>
              </w:tabs>
              <w:rPr>
                <w:rFonts w:ascii="Times New Roman" w:eastAsia="Calibri" w:hAnsi="Times New Roman" w:cs="Times New Roman"/>
                <w:sz w:val="12"/>
                <w:szCs w:val="12"/>
              </w:rPr>
            </w:pPr>
          </w:p>
        </w:tc>
      </w:tr>
      <w:tr w:rsidR="006778B7" w:rsidRPr="006778B7" w:rsidTr="009D2524">
        <w:trPr>
          <w:trHeight w:val="20"/>
        </w:trPr>
        <w:tc>
          <w:tcPr>
            <w:tcW w:w="567" w:type="dxa"/>
          </w:tcPr>
          <w:p w:rsidR="006778B7" w:rsidRPr="006778B7" w:rsidRDefault="006778B7" w:rsidP="006778B7">
            <w:pPr>
              <w:tabs>
                <w:tab w:val="left" w:pos="284"/>
              </w:tabs>
              <w:rPr>
                <w:rFonts w:ascii="Times New Roman" w:eastAsia="Calibri" w:hAnsi="Times New Roman" w:cs="Times New Roman"/>
                <w:sz w:val="12"/>
                <w:szCs w:val="12"/>
              </w:rPr>
            </w:pPr>
            <w:r w:rsidRPr="006778B7">
              <w:rPr>
                <w:rFonts w:ascii="Times New Roman" w:eastAsia="Calibri" w:hAnsi="Times New Roman" w:cs="Times New Roman"/>
                <w:sz w:val="12"/>
                <w:szCs w:val="12"/>
              </w:rPr>
              <w:t>-</w:t>
            </w:r>
          </w:p>
        </w:tc>
        <w:tc>
          <w:tcPr>
            <w:tcW w:w="6379" w:type="dxa"/>
          </w:tcPr>
          <w:p w:rsidR="006778B7" w:rsidRPr="006778B7" w:rsidRDefault="006778B7" w:rsidP="006778B7">
            <w:pPr>
              <w:tabs>
                <w:tab w:val="left" w:pos="284"/>
              </w:tabs>
              <w:rPr>
                <w:rFonts w:ascii="Times New Roman" w:eastAsia="Calibri" w:hAnsi="Times New Roman" w:cs="Times New Roman"/>
                <w:sz w:val="12"/>
                <w:szCs w:val="12"/>
              </w:rPr>
            </w:pPr>
            <w:r w:rsidRPr="006778B7">
              <w:rPr>
                <w:rFonts w:ascii="Times New Roman" w:eastAsia="Calibri" w:hAnsi="Times New Roman" w:cs="Times New Roman"/>
                <w:sz w:val="12"/>
                <w:szCs w:val="12"/>
              </w:rPr>
              <w:t>Ответ на запрос о наличии/отсутствии на участке предстоящей застройки объектов водного фонда</w:t>
            </w:r>
          </w:p>
        </w:tc>
        <w:tc>
          <w:tcPr>
            <w:tcW w:w="567" w:type="dxa"/>
          </w:tcPr>
          <w:p w:rsidR="006778B7" w:rsidRPr="006778B7" w:rsidRDefault="006778B7" w:rsidP="006778B7">
            <w:pPr>
              <w:tabs>
                <w:tab w:val="left" w:pos="284"/>
              </w:tabs>
              <w:rPr>
                <w:rFonts w:ascii="Times New Roman" w:eastAsia="Calibri" w:hAnsi="Times New Roman" w:cs="Times New Roman"/>
                <w:sz w:val="12"/>
                <w:szCs w:val="12"/>
              </w:rPr>
            </w:pPr>
          </w:p>
        </w:tc>
      </w:tr>
      <w:tr w:rsidR="006778B7" w:rsidRPr="006778B7" w:rsidTr="009D2524">
        <w:trPr>
          <w:trHeight w:val="20"/>
        </w:trPr>
        <w:tc>
          <w:tcPr>
            <w:tcW w:w="567" w:type="dxa"/>
          </w:tcPr>
          <w:p w:rsidR="006778B7" w:rsidRPr="006778B7" w:rsidRDefault="006778B7" w:rsidP="006778B7">
            <w:pPr>
              <w:tabs>
                <w:tab w:val="left" w:pos="284"/>
              </w:tabs>
              <w:rPr>
                <w:rFonts w:ascii="Times New Roman" w:eastAsia="Calibri" w:hAnsi="Times New Roman" w:cs="Times New Roman"/>
                <w:sz w:val="12"/>
                <w:szCs w:val="12"/>
              </w:rPr>
            </w:pPr>
            <w:r w:rsidRPr="006778B7">
              <w:rPr>
                <w:rFonts w:ascii="Times New Roman" w:eastAsia="Calibri" w:hAnsi="Times New Roman" w:cs="Times New Roman"/>
                <w:sz w:val="12"/>
                <w:szCs w:val="12"/>
              </w:rPr>
              <w:lastRenderedPageBreak/>
              <w:t>-</w:t>
            </w:r>
          </w:p>
        </w:tc>
        <w:tc>
          <w:tcPr>
            <w:tcW w:w="6379" w:type="dxa"/>
          </w:tcPr>
          <w:p w:rsidR="006778B7" w:rsidRPr="006778B7" w:rsidRDefault="006778B7" w:rsidP="006778B7">
            <w:pPr>
              <w:tabs>
                <w:tab w:val="left" w:pos="284"/>
              </w:tabs>
              <w:rPr>
                <w:rFonts w:ascii="Times New Roman" w:eastAsia="Calibri" w:hAnsi="Times New Roman" w:cs="Times New Roman"/>
                <w:sz w:val="12"/>
                <w:szCs w:val="12"/>
              </w:rPr>
            </w:pPr>
            <w:r w:rsidRPr="006778B7">
              <w:rPr>
                <w:rFonts w:ascii="Times New Roman" w:eastAsia="Calibri" w:hAnsi="Times New Roman" w:cs="Times New Roman"/>
                <w:sz w:val="12"/>
                <w:szCs w:val="12"/>
              </w:rPr>
              <w:t>Ответ на запрос о наличии/отсутствии на участке предстоящей застройки объектов лесного фонда</w:t>
            </w:r>
          </w:p>
        </w:tc>
        <w:tc>
          <w:tcPr>
            <w:tcW w:w="567" w:type="dxa"/>
          </w:tcPr>
          <w:p w:rsidR="006778B7" w:rsidRPr="006778B7" w:rsidRDefault="006778B7" w:rsidP="006778B7">
            <w:pPr>
              <w:tabs>
                <w:tab w:val="left" w:pos="284"/>
              </w:tabs>
              <w:rPr>
                <w:rFonts w:ascii="Times New Roman" w:eastAsia="Calibri" w:hAnsi="Times New Roman" w:cs="Times New Roman"/>
                <w:sz w:val="12"/>
                <w:szCs w:val="12"/>
              </w:rPr>
            </w:pPr>
          </w:p>
        </w:tc>
      </w:tr>
      <w:tr w:rsidR="006778B7" w:rsidRPr="006778B7" w:rsidTr="009D2524">
        <w:trPr>
          <w:trHeight w:val="20"/>
        </w:trPr>
        <w:tc>
          <w:tcPr>
            <w:tcW w:w="567" w:type="dxa"/>
          </w:tcPr>
          <w:p w:rsidR="006778B7" w:rsidRPr="006778B7" w:rsidRDefault="006778B7" w:rsidP="006778B7">
            <w:pPr>
              <w:tabs>
                <w:tab w:val="left" w:pos="284"/>
              </w:tabs>
              <w:rPr>
                <w:rFonts w:ascii="Times New Roman" w:eastAsia="Calibri" w:hAnsi="Times New Roman" w:cs="Times New Roman"/>
                <w:sz w:val="12"/>
                <w:szCs w:val="12"/>
              </w:rPr>
            </w:pPr>
            <w:r w:rsidRPr="006778B7">
              <w:rPr>
                <w:rFonts w:ascii="Times New Roman" w:eastAsia="Calibri" w:hAnsi="Times New Roman" w:cs="Times New Roman"/>
                <w:sz w:val="12"/>
                <w:szCs w:val="12"/>
              </w:rPr>
              <w:t>-</w:t>
            </w:r>
          </w:p>
        </w:tc>
        <w:tc>
          <w:tcPr>
            <w:tcW w:w="6379" w:type="dxa"/>
          </w:tcPr>
          <w:p w:rsidR="006778B7" w:rsidRPr="006778B7" w:rsidRDefault="006778B7" w:rsidP="006778B7">
            <w:pPr>
              <w:tabs>
                <w:tab w:val="left" w:pos="284"/>
              </w:tabs>
              <w:rPr>
                <w:rFonts w:ascii="Times New Roman" w:eastAsia="Calibri" w:hAnsi="Times New Roman" w:cs="Times New Roman"/>
                <w:sz w:val="12"/>
                <w:szCs w:val="12"/>
              </w:rPr>
            </w:pPr>
            <w:r w:rsidRPr="006778B7">
              <w:rPr>
                <w:rFonts w:ascii="Times New Roman" w:eastAsia="Calibri" w:hAnsi="Times New Roman" w:cs="Times New Roman"/>
                <w:sz w:val="12"/>
                <w:szCs w:val="12"/>
              </w:rPr>
              <w:t>Ответ на запрос о наличии/отсутствии на участке предстоящей застройки ООПТ регионального значения</w:t>
            </w:r>
          </w:p>
        </w:tc>
        <w:tc>
          <w:tcPr>
            <w:tcW w:w="567" w:type="dxa"/>
          </w:tcPr>
          <w:p w:rsidR="006778B7" w:rsidRPr="006778B7" w:rsidRDefault="006778B7" w:rsidP="006778B7">
            <w:pPr>
              <w:tabs>
                <w:tab w:val="left" w:pos="284"/>
              </w:tabs>
              <w:rPr>
                <w:rFonts w:ascii="Times New Roman" w:eastAsia="Calibri" w:hAnsi="Times New Roman" w:cs="Times New Roman"/>
                <w:sz w:val="12"/>
                <w:szCs w:val="12"/>
              </w:rPr>
            </w:pPr>
          </w:p>
        </w:tc>
      </w:tr>
      <w:tr w:rsidR="006778B7" w:rsidRPr="006778B7" w:rsidTr="009D2524">
        <w:trPr>
          <w:trHeight w:val="20"/>
        </w:trPr>
        <w:tc>
          <w:tcPr>
            <w:tcW w:w="567" w:type="dxa"/>
          </w:tcPr>
          <w:p w:rsidR="006778B7" w:rsidRPr="006778B7" w:rsidRDefault="006778B7" w:rsidP="006778B7">
            <w:pPr>
              <w:tabs>
                <w:tab w:val="left" w:pos="284"/>
              </w:tabs>
              <w:rPr>
                <w:rFonts w:ascii="Times New Roman" w:eastAsia="Calibri" w:hAnsi="Times New Roman" w:cs="Times New Roman"/>
                <w:sz w:val="12"/>
                <w:szCs w:val="12"/>
              </w:rPr>
            </w:pPr>
            <w:r w:rsidRPr="006778B7">
              <w:rPr>
                <w:rFonts w:ascii="Times New Roman" w:eastAsia="Calibri" w:hAnsi="Times New Roman" w:cs="Times New Roman"/>
                <w:sz w:val="12"/>
                <w:szCs w:val="12"/>
              </w:rPr>
              <w:t>-</w:t>
            </w:r>
          </w:p>
        </w:tc>
        <w:tc>
          <w:tcPr>
            <w:tcW w:w="6379" w:type="dxa"/>
          </w:tcPr>
          <w:p w:rsidR="006778B7" w:rsidRPr="006778B7" w:rsidRDefault="006778B7" w:rsidP="006778B7">
            <w:pPr>
              <w:tabs>
                <w:tab w:val="left" w:pos="284"/>
              </w:tabs>
              <w:rPr>
                <w:rFonts w:ascii="Times New Roman" w:eastAsia="Calibri" w:hAnsi="Times New Roman" w:cs="Times New Roman"/>
                <w:sz w:val="12"/>
                <w:szCs w:val="12"/>
              </w:rPr>
            </w:pPr>
            <w:r w:rsidRPr="006778B7">
              <w:rPr>
                <w:rFonts w:ascii="Times New Roman" w:eastAsia="Calibri" w:hAnsi="Times New Roman" w:cs="Times New Roman"/>
                <w:sz w:val="12"/>
                <w:szCs w:val="12"/>
              </w:rPr>
              <w:t>Ответ на запрос о наличии/отсутствии на участке предстоящей застройки ООПТ федерального значения</w:t>
            </w:r>
          </w:p>
        </w:tc>
        <w:tc>
          <w:tcPr>
            <w:tcW w:w="567" w:type="dxa"/>
          </w:tcPr>
          <w:p w:rsidR="006778B7" w:rsidRPr="006778B7" w:rsidRDefault="006778B7" w:rsidP="006778B7">
            <w:pPr>
              <w:tabs>
                <w:tab w:val="left" w:pos="284"/>
              </w:tabs>
              <w:rPr>
                <w:rFonts w:ascii="Times New Roman" w:eastAsia="Calibri" w:hAnsi="Times New Roman" w:cs="Times New Roman"/>
                <w:sz w:val="12"/>
                <w:szCs w:val="12"/>
              </w:rPr>
            </w:pPr>
          </w:p>
        </w:tc>
      </w:tr>
      <w:tr w:rsidR="006778B7" w:rsidRPr="006778B7" w:rsidTr="009D2524">
        <w:trPr>
          <w:trHeight w:val="20"/>
        </w:trPr>
        <w:tc>
          <w:tcPr>
            <w:tcW w:w="567" w:type="dxa"/>
          </w:tcPr>
          <w:p w:rsidR="006778B7" w:rsidRPr="006778B7" w:rsidRDefault="006778B7" w:rsidP="006778B7">
            <w:pPr>
              <w:tabs>
                <w:tab w:val="left" w:pos="284"/>
              </w:tabs>
              <w:rPr>
                <w:rFonts w:ascii="Times New Roman" w:eastAsia="Calibri" w:hAnsi="Times New Roman" w:cs="Times New Roman"/>
                <w:sz w:val="12"/>
                <w:szCs w:val="12"/>
              </w:rPr>
            </w:pPr>
            <w:r w:rsidRPr="006778B7">
              <w:rPr>
                <w:rFonts w:ascii="Times New Roman" w:eastAsia="Calibri" w:hAnsi="Times New Roman" w:cs="Times New Roman"/>
                <w:sz w:val="12"/>
                <w:szCs w:val="12"/>
              </w:rPr>
              <w:t>-</w:t>
            </w:r>
          </w:p>
        </w:tc>
        <w:tc>
          <w:tcPr>
            <w:tcW w:w="6379" w:type="dxa"/>
          </w:tcPr>
          <w:p w:rsidR="006778B7" w:rsidRPr="006778B7" w:rsidRDefault="006778B7" w:rsidP="006778B7">
            <w:pPr>
              <w:tabs>
                <w:tab w:val="left" w:pos="284"/>
              </w:tabs>
              <w:rPr>
                <w:rFonts w:ascii="Times New Roman" w:eastAsia="Calibri" w:hAnsi="Times New Roman" w:cs="Times New Roman"/>
                <w:sz w:val="12"/>
                <w:szCs w:val="12"/>
              </w:rPr>
            </w:pPr>
            <w:r w:rsidRPr="006778B7">
              <w:rPr>
                <w:rFonts w:ascii="Times New Roman" w:eastAsia="Calibri" w:hAnsi="Times New Roman" w:cs="Times New Roman"/>
                <w:sz w:val="12"/>
                <w:szCs w:val="12"/>
              </w:rPr>
              <w:t xml:space="preserve">Заключение о наличии полезных ископаемых в недрах под участком предстоящей застройки </w:t>
            </w:r>
          </w:p>
        </w:tc>
        <w:tc>
          <w:tcPr>
            <w:tcW w:w="567" w:type="dxa"/>
          </w:tcPr>
          <w:p w:rsidR="006778B7" w:rsidRPr="006778B7" w:rsidRDefault="006778B7" w:rsidP="006778B7">
            <w:pPr>
              <w:tabs>
                <w:tab w:val="left" w:pos="284"/>
              </w:tabs>
              <w:rPr>
                <w:rFonts w:ascii="Times New Roman" w:eastAsia="Calibri" w:hAnsi="Times New Roman" w:cs="Times New Roman"/>
                <w:sz w:val="12"/>
                <w:szCs w:val="12"/>
              </w:rPr>
            </w:pPr>
          </w:p>
        </w:tc>
      </w:tr>
      <w:tr w:rsidR="006778B7" w:rsidRPr="006778B7" w:rsidTr="009D2524">
        <w:trPr>
          <w:trHeight w:val="20"/>
        </w:trPr>
        <w:tc>
          <w:tcPr>
            <w:tcW w:w="567" w:type="dxa"/>
          </w:tcPr>
          <w:p w:rsidR="006778B7" w:rsidRPr="006778B7" w:rsidRDefault="006778B7" w:rsidP="006778B7">
            <w:pPr>
              <w:tabs>
                <w:tab w:val="left" w:pos="284"/>
              </w:tabs>
              <w:rPr>
                <w:rFonts w:ascii="Times New Roman" w:eastAsia="Calibri" w:hAnsi="Times New Roman" w:cs="Times New Roman"/>
                <w:sz w:val="12"/>
                <w:szCs w:val="12"/>
              </w:rPr>
            </w:pPr>
            <w:r w:rsidRPr="006778B7">
              <w:rPr>
                <w:rFonts w:ascii="Times New Roman" w:eastAsia="Calibri" w:hAnsi="Times New Roman" w:cs="Times New Roman"/>
                <w:sz w:val="12"/>
                <w:szCs w:val="12"/>
              </w:rPr>
              <w:t>-</w:t>
            </w:r>
          </w:p>
        </w:tc>
        <w:tc>
          <w:tcPr>
            <w:tcW w:w="6379" w:type="dxa"/>
          </w:tcPr>
          <w:p w:rsidR="006778B7" w:rsidRPr="006778B7" w:rsidRDefault="006778B7" w:rsidP="006778B7">
            <w:pPr>
              <w:tabs>
                <w:tab w:val="left" w:pos="284"/>
              </w:tabs>
              <w:rPr>
                <w:rFonts w:ascii="Times New Roman" w:eastAsia="Calibri" w:hAnsi="Times New Roman" w:cs="Times New Roman"/>
                <w:sz w:val="12"/>
                <w:szCs w:val="12"/>
              </w:rPr>
            </w:pPr>
            <w:r w:rsidRPr="006778B7">
              <w:rPr>
                <w:rFonts w:ascii="Times New Roman" w:eastAsia="Calibri" w:hAnsi="Times New Roman" w:cs="Times New Roman"/>
                <w:sz w:val="12"/>
                <w:szCs w:val="12"/>
              </w:rPr>
              <w:t xml:space="preserve">Схема </w:t>
            </w:r>
            <w:proofErr w:type="gramStart"/>
            <w:r w:rsidRPr="006778B7">
              <w:rPr>
                <w:rFonts w:ascii="Times New Roman" w:eastAsia="Calibri" w:hAnsi="Times New Roman" w:cs="Times New Roman"/>
                <w:sz w:val="12"/>
                <w:szCs w:val="12"/>
              </w:rPr>
              <w:t>согласования места размещения объекта строительства</w:t>
            </w:r>
            <w:proofErr w:type="gramEnd"/>
          </w:p>
        </w:tc>
        <w:tc>
          <w:tcPr>
            <w:tcW w:w="567" w:type="dxa"/>
          </w:tcPr>
          <w:p w:rsidR="006778B7" w:rsidRPr="006778B7" w:rsidRDefault="006778B7" w:rsidP="006778B7">
            <w:pPr>
              <w:tabs>
                <w:tab w:val="left" w:pos="284"/>
              </w:tabs>
              <w:rPr>
                <w:rFonts w:ascii="Times New Roman" w:eastAsia="Calibri" w:hAnsi="Times New Roman" w:cs="Times New Roman"/>
                <w:sz w:val="12"/>
                <w:szCs w:val="12"/>
              </w:rPr>
            </w:pPr>
          </w:p>
        </w:tc>
      </w:tr>
    </w:tbl>
    <w:p w:rsidR="00507442" w:rsidRDefault="00507442" w:rsidP="006D4521">
      <w:pPr>
        <w:tabs>
          <w:tab w:val="left" w:pos="284"/>
        </w:tabs>
        <w:spacing w:after="0" w:line="240" w:lineRule="auto"/>
        <w:jc w:val="both"/>
        <w:rPr>
          <w:rFonts w:ascii="Times New Roman" w:eastAsia="Calibri" w:hAnsi="Times New Roman" w:cs="Times New Roman"/>
          <w:sz w:val="12"/>
          <w:szCs w:val="12"/>
        </w:rPr>
      </w:pPr>
    </w:p>
    <w:p w:rsidR="009D2524" w:rsidRPr="009D2524" w:rsidRDefault="009D2524" w:rsidP="009D2524">
      <w:pPr>
        <w:tabs>
          <w:tab w:val="left" w:pos="284"/>
        </w:tabs>
        <w:spacing w:after="0" w:line="240" w:lineRule="auto"/>
        <w:jc w:val="center"/>
        <w:rPr>
          <w:rFonts w:ascii="Times New Roman" w:eastAsia="Calibri" w:hAnsi="Times New Roman" w:cs="Times New Roman"/>
          <w:b/>
          <w:sz w:val="12"/>
          <w:szCs w:val="12"/>
        </w:rPr>
      </w:pPr>
      <w:r w:rsidRPr="009D2524">
        <w:rPr>
          <w:rFonts w:ascii="Times New Roman" w:eastAsia="Calibri" w:hAnsi="Times New Roman" w:cs="Times New Roman"/>
          <w:b/>
          <w:sz w:val="12"/>
          <w:szCs w:val="12"/>
        </w:rPr>
        <w:t>ПРОЕКТ ПЛАНИРОВКИ ТЕРРИТОРИИ (ОСНОВНАЯ ЧАСТЬ)</w:t>
      </w:r>
    </w:p>
    <w:p w:rsidR="009D2524" w:rsidRPr="009D2524" w:rsidRDefault="009D2524" w:rsidP="009D2524">
      <w:pPr>
        <w:tabs>
          <w:tab w:val="left" w:pos="284"/>
        </w:tabs>
        <w:spacing w:after="0" w:line="240" w:lineRule="auto"/>
        <w:jc w:val="center"/>
        <w:rPr>
          <w:rFonts w:ascii="Times New Roman" w:eastAsia="Calibri" w:hAnsi="Times New Roman" w:cs="Times New Roman"/>
          <w:b/>
          <w:sz w:val="12"/>
          <w:szCs w:val="12"/>
        </w:rPr>
      </w:pPr>
      <w:r w:rsidRPr="009D2524">
        <w:rPr>
          <w:rFonts w:ascii="Times New Roman" w:eastAsia="Calibri" w:hAnsi="Times New Roman" w:cs="Times New Roman"/>
          <w:b/>
          <w:sz w:val="12"/>
          <w:szCs w:val="12"/>
        </w:rPr>
        <w:t>1.Положения о размещении линейных объектов</w:t>
      </w:r>
    </w:p>
    <w:p w:rsidR="009D2524" w:rsidRPr="009D2524" w:rsidRDefault="009D2524" w:rsidP="009D2524">
      <w:pPr>
        <w:tabs>
          <w:tab w:val="left" w:pos="284"/>
        </w:tabs>
        <w:spacing w:after="0" w:line="240" w:lineRule="auto"/>
        <w:jc w:val="center"/>
        <w:rPr>
          <w:rFonts w:ascii="Times New Roman" w:eastAsia="Calibri" w:hAnsi="Times New Roman" w:cs="Times New Roman"/>
          <w:b/>
          <w:sz w:val="12"/>
          <w:szCs w:val="12"/>
        </w:rPr>
      </w:pPr>
      <w:r w:rsidRPr="009D2524">
        <w:rPr>
          <w:rFonts w:ascii="Times New Roman" w:eastAsia="Calibri" w:hAnsi="Times New Roman" w:cs="Times New Roman"/>
          <w:b/>
          <w:sz w:val="12"/>
          <w:szCs w:val="12"/>
        </w:rPr>
        <w:t>1.1 Исходно-разрешительная документация</w:t>
      </w:r>
    </w:p>
    <w:p w:rsidR="009D2524" w:rsidRPr="009D2524" w:rsidRDefault="009D2524" w:rsidP="009D2524">
      <w:pPr>
        <w:tabs>
          <w:tab w:val="left" w:pos="284"/>
        </w:tabs>
        <w:spacing w:after="0" w:line="240" w:lineRule="auto"/>
        <w:ind w:firstLine="284"/>
        <w:jc w:val="both"/>
        <w:rPr>
          <w:rFonts w:ascii="Times New Roman" w:eastAsia="Calibri" w:hAnsi="Times New Roman" w:cs="Times New Roman"/>
          <w:sz w:val="12"/>
          <w:szCs w:val="12"/>
        </w:rPr>
      </w:pPr>
      <w:r w:rsidRPr="009D2524">
        <w:rPr>
          <w:rFonts w:ascii="Times New Roman" w:eastAsia="Calibri" w:hAnsi="Times New Roman" w:cs="Times New Roman"/>
          <w:sz w:val="12"/>
          <w:szCs w:val="12"/>
        </w:rPr>
        <w:t>Данный проект подготовлен в целях установления границ земельных участков, предназначенных для строительства и размещения объекта АО "</w:t>
      </w:r>
      <w:proofErr w:type="spellStart"/>
      <w:r w:rsidRPr="009D2524">
        <w:rPr>
          <w:rFonts w:ascii="Times New Roman" w:eastAsia="Calibri" w:hAnsi="Times New Roman" w:cs="Times New Roman"/>
          <w:sz w:val="12"/>
          <w:szCs w:val="12"/>
        </w:rPr>
        <w:t>Самаранефтегаз</w:t>
      </w:r>
      <w:proofErr w:type="spellEnd"/>
      <w:r w:rsidRPr="009D2524">
        <w:rPr>
          <w:rFonts w:ascii="Times New Roman" w:eastAsia="Calibri" w:hAnsi="Times New Roman" w:cs="Times New Roman"/>
          <w:sz w:val="12"/>
          <w:szCs w:val="12"/>
        </w:rPr>
        <w:t xml:space="preserve">": </w:t>
      </w:r>
      <w:r w:rsidRPr="009D2524">
        <w:rPr>
          <w:rFonts w:ascii="Times New Roman" w:eastAsia="Calibri" w:hAnsi="Times New Roman" w:cs="Times New Roman"/>
          <w:sz w:val="12"/>
          <w:szCs w:val="12"/>
        </w:rPr>
        <w:fldChar w:fldCharType="begin"/>
      </w:r>
      <w:r w:rsidRPr="009D2524">
        <w:rPr>
          <w:rFonts w:ascii="Times New Roman" w:eastAsia="Calibri" w:hAnsi="Times New Roman" w:cs="Times New Roman"/>
          <w:sz w:val="12"/>
          <w:szCs w:val="12"/>
        </w:rPr>
        <w:instrText xml:space="preserve"> DOCPROPERTY  "Наименование объекта"  \* MERGEFORMAT </w:instrText>
      </w:r>
      <w:r w:rsidRPr="009D2524">
        <w:rPr>
          <w:rFonts w:ascii="Times New Roman" w:eastAsia="Calibri" w:hAnsi="Times New Roman" w:cs="Times New Roman"/>
          <w:sz w:val="12"/>
          <w:szCs w:val="12"/>
        </w:rPr>
        <w:fldChar w:fldCharType="separate"/>
      </w:r>
      <w:r w:rsidRPr="009D2524">
        <w:rPr>
          <w:rFonts w:ascii="Times New Roman" w:eastAsia="Calibri" w:hAnsi="Times New Roman" w:cs="Times New Roman"/>
          <w:sz w:val="12"/>
          <w:szCs w:val="12"/>
        </w:rPr>
        <w:t>3702П "Электроснабжение скважины № 48 Южно-Орловского месторождения"</w:t>
      </w:r>
      <w:r w:rsidRPr="009D2524">
        <w:rPr>
          <w:rFonts w:ascii="Times New Roman" w:eastAsia="Calibri" w:hAnsi="Times New Roman" w:cs="Times New Roman"/>
          <w:sz w:val="12"/>
          <w:szCs w:val="12"/>
        </w:rPr>
        <w:fldChar w:fldCharType="end"/>
      </w:r>
      <w:r w:rsidRPr="009D2524">
        <w:rPr>
          <w:rFonts w:ascii="Times New Roman" w:eastAsia="Calibri" w:hAnsi="Times New Roman" w:cs="Times New Roman"/>
          <w:sz w:val="12"/>
          <w:szCs w:val="12"/>
        </w:rPr>
        <w:t xml:space="preserve"> на территории муниципального района </w:t>
      </w:r>
      <w:r w:rsidRPr="009D2524">
        <w:rPr>
          <w:rFonts w:ascii="Times New Roman" w:eastAsia="Calibri" w:hAnsi="Times New Roman" w:cs="Times New Roman"/>
          <w:sz w:val="12"/>
          <w:szCs w:val="12"/>
        </w:rPr>
        <w:fldChar w:fldCharType="begin"/>
      </w:r>
      <w:r w:rsidRPr="009D2524">
        <w:rPr>
          <w:rFonts w:ascii="Times New Roman" w:eastAsia="Calibri" w:hAnsi="Times New Roman" w:cs="Times New Roman"/>
          <w:sz w:val="12"/>
          <w:szCs w:val="12"/>
        </w:rPr>
        <w:instrText xml:space="preserve"> DOCPROPERTY  Район  \* MERGEFORMAT </w:instrText>
      </w:r>
      <w:r w:rsidRPr="009D2524">
        <w:rPr>
          <w:rFonts w:ascii="Times New Roman" w:eastAsia="Calibri" w:hAnsi="Times New Roman" w:cs="Times New Roman"/>
          <w:sz w:val="12"/>
          <w:szCs w:val="12"/>
        </w:rPr>
        <w:fldChar w:fldCharType="separate"/>
      </w:r>
      <w:r w:rsidRPr="009D2524">
        <w:rPr>
          <w:rFonts w:ascii="Times New Roman" w:eastAsia="Calibri" w:hAnsi="Times New Roman" w:cs="Times New Roman"/>
          <w:sz w:val="12"/>
          <w:szCs w:val="12"/>
        </w:rPr>
        <w:t>Сергиевский</w:t>
      </w:r>
      <w:r w:rsidRPr="009D2524">
        <w:rPr>
          <w:rFonts w:ascii="Times New Roman" w:eastAsia="Calibri" w:hAnsi="Times New Roman" w:cs="Times New Roman"/>
          <w:sz w:val="12"/>
          <w:szCs w:val="12"/>
        </w:rPr>
        <w:fldChar w:fldCharType="end"/>
      </w:r>
      <w:r w:rsidRPr="009D2524">
        <w:rPr>
          <w:rFonts w:ascii="Times New Roman" w:eastAsia="Calibri" w:hAnsi="Times New Roman" w:cs="Times New Roman"/>
          <w:sz w:val="12"/>
          <w:szCs w:val="12"/>
        </w:rPr>
        <w:t xml:space="preserve"> Самарской области.</w:t>
      </w:r>
    </w:p>
    <w:p w:rsidR="009D2524" w:rsidRPr="009D2524" w:rsidRDefault="009D2524" w:rsidP="009D2524">
      <w:pPr>
        <w:tabs>
          <w:tab w:val="left" w:pos="284"/>
        </w:tabs>
        <w:spacing w:after="0" w:line="240" w:lineRule="auto"/>
        <w:ind w:firstLine="284"/>
        <w:jc w:val="both"/>
        <w:rPr>
          <w:rFonts w:ascii="Times New Roman" w:eastAsia="Calibri" w:hAnsi="Times New Roman" w:cs="Times New Roman"/>
          <w:sz w:val="12"/>
          <w:szCs w:val="12"/>
        </w:rPr>
      </w:pPr>
      <w:r w:rsidRPr="009D2524">
        <w:rPr>
          <w:rFonts w:ascii="Times New Roman" w:eastAsia="Calibri" w:hAnsi="Times New Roman" w:cs="Times New Roman"/>
          <w:sz w:val="12"/>
          <w:szCs w:val="12"/>
        </w:rPr>
        <w:t>Проект планировки территории линейного объекта – документация по планировке территории, подготовленная в целях обеспечения устойчивого развития территории линейных объектов, образующих элементы планировочной структуры территории.</w:t>
      </w:r>
    </w:p>
    <w:p w:rsidR="009D2524" w:rsidRPr="009D2524" w:rsidRDefault="009D2524" w:rsidP="009D2524">
      <w:pPr>
        <w:tabs>
          <w:tab w:val="left" w:pos="284"/>
        </w:tabs>
        <w:spacing w:after="0" w:line="240" w:lineRule="auto"/>
        <w:ind w:firstLine="284"/>
        <w:jc w:val="both"/>
        <w:rPr>
          <w:rFonts w:ascii="Times New Roman" w:eastAsia="Calibri" w:hAnsi="Times New Roman" w:cs="Times New Roman"/>
          <w:sz w:val="12"/>
          <w:szCs w:val="12"/>
        </w:rPr>
      </w:pPr>
      <w:r w:rsidRPr="009D2524">
        <w:rPr>
          <w:rFonts w:ascii="Times New Roman" w:eastAsia="Calibri" w:hAnsi="Times New Roman" w:cs="Times New Roman"/>
          <w:sz w:val="12"/>
          <w:szCs w:val="12"/>
        </w:rPr>
        <w:t xml:space="preserve">Проект подготовлен в границах территории, определенной в соответствии с Постановлением </w:t>
      </w:r>
      <w:r w:rsidRPr="009D2524">
        <w:rPr>
          <w:rFonts w:ascii="Times New Roman" w:eastAsia="Calibri" w:hAnsi="Times New Roman" w:cs="Times New Roman"/>
          <w:sz w:val="12"/>
          <w:szCs w:val="12"/>
        </w:rPr>
        <w:fldChar w:fldCharType="begin"/>
      </w:r>
      <w:r w:rsidRPr="009D2524">
        <w:rPr>
          <w:rFonts w:ascii="Times New Roman" w:eastAsia="Calibri" w:hAnsi="Times New Roman" w:cs="Times New Roman"/>
          <w:sz w:val="12"/>
          <w:szCs w:val="12"/>
        </w:rPr>
        <w:instrText xml:space="preserve"> DOCPROPERTY  "Постановление о разработке"  \* MERGEFORMAT </w:instrText>
      </w:r>
      <w:r w:rsidRPr="009D2524">
        <w:rPr>
          <w:rFonts w:ascii="Times New Roman" w:eastAsia="Calibri" w:hAnsi="Times New Roman" w:cs="Times New Roman"/>
          <w:sz w:val="12"/>
          <w:szCs w:val="12"/>
        </w:rPr>
        <w:fldChar w:fldCharType="separate"/>
      </w:r>
      <w:r w:rsidRPr="009D2524">
        <w:rPr>
          <w:rFonts w:ascii="Times New Roman" w:eastAsia="Calibri" w:hAnsi="Times New Roman" w:cs="Times New Roman"/>
          <w:sz w:val="12"/>
          <w:szCs w:val="12"/>
        </w:rPr>
        <w:t>№ _______ от __________ 2016 г</w:t>
      </w:r>
      <w:r w:rsidRPr="009D2524">
        <w:rPr>
          <w:rFonts w:ascii="Times New Roman" w:eastAsia="Calibri" w:hAnsi="Times New Roman" w:cs="Times New Roman"/>
          <w:sz w:val="12"/>
          <w:szCs w:val="12"/>
        </w:rPr>
        <w:fldChar w:fldCharType="end"/>
      </w:r>
      <w:r w:rsidRPr="009D2524">
        <w:rPr>
          <w:rFonts w:ascii="Times New Roman" w:eastAsia="Calibri" w:hAnsi="Times New Roman" w:cs="Times New Roman"/>
          <w:sz w:val="12"/>
          <w:szCs w:val="12"/>
        </w:rPr>
        <w:t xml:space="preserve"> «О разработке проекта планировки территории и проекта межевания территории».</w:t>
      </w:r>
    </w:p>
    <w:p w:rsidR="009D2524" w:rsidRPr="009D2524" w:rsidRDefault="009D2524" w:rsidP="009D2524">
      <w:pPr>
        <w:tabs>
          <w:tab w:val="left" w:pos="284"/>
        </w:tabs>
        <w:spacing w:after="0" w:line="240" w:lineRule="auto"/>
        <w:ind w:firstLine="284"/>
        <w:jc w:val="both"/>
        <w:rPr>
          <w:rFonts w:ascii="Times New Roman" w:eastAsia="Calibri" w:hAnsi="Times New Roman" w:cs="Times New Roman"/>
          <w:sz w:val="12"/>
          <w:szCs w:val="12"/>
        </w:rPr>
      </w:pPr>
      <w:r w:rsidRPr="009D2524">
        <w:rPr>
          <w:rFonts w:ascii="Times New Roman" w:eastAsia="Calibri" w:hAnsi="Times New Roman" w:cs="Times New Roman"/>
          <w:sz w:val="12"/>
          <w:szCs w:val="12"/>
        </w:rPr>
        <w:t>Документация по планировке территории подготовлена на основании следующей документации:</w:t>
      </w:r>
    </w:p>
    <w:p w:rsidR="009D2524" w:rsidRPr="009D2524" w:rsidRDefault="009D2524" w:rsidP="009D2524">
      <w:pPr>
        <w:tabs>
          <w:tab w:val="left" w:pos="284"/>
        </w:tabs>
        <w:spacing w:after="0" w:line="240" w:lineRule="auto"/>
        <w:ind w:firstLine="284"/>
        <w:jc w:val="both"/>
        <w:rPr>
          <w:rFonts w:ascii="Times New Roman" w:eastAsia="Calibri" w:hAnsi="Times New Roman" w:cs="Times New Roman"/>
          <w:sz w:val="12"/>
          <w:szCs w:val="12"/>
        </w:rPr>
      </w:pPr>
      <w:r w:rsidRPr="009D2524">
        <w:rPr>
          <w:rFonts w:ascii="Times New Roman" w:eastAsia="Calibri" w:hAnsi="Times New Roman" w:cs="Times New Roman"/>
          <w:sz w:val="12"/>
          <w:szCs w:val="12"/>
        </w:rPr>
        <w:t xml:space="preserve">- Схема территориального планирования муниципального района </w:t>
      </w:r>
      <w:r w:rsidRPr="009D2524">
        <w:rPr>
          <w:rFonts w:ascii="Times New Roman" w:eastAsia="Calibri" w:hAnsi="Times New Roman" w:cs="Times New Roman"/>
          <w:sz w:val="12"/>
          <w:szCs w:val="12"/>
        </w:rPr>
        <w:fldChar w:fldCharType="begin"/>
      </w:r>
      <w:r w:rsidRPr="009D2524">
        <w:rPr>
          <w:rFonts w:ascii="Times New Roman" w:eastAsia="Calibri" w:hAnsi="Times New Roman" w:cs="Times New Roman"/>
          <w:sz w:val="12"/>
          <w:szCs w:val="12"/>
        </w:rPr>
        <w:instrText xml:space="preserve"> DOCPROPERTY  Район  \* MERGEFORMAT </w:instrText>
      </w:r>
      <w:r w:rsidRPr="009D2524">
        <w:rPr>
          <w:rFonts w:ascii="Times New Roman" w:eastAsia="Calibri" w:hAnsi="Times New Roman" w:cs="Times New Roman"/>
          <w:sz w:val="12"/>
          <w:szCs w:val="12"/>
        </w:rPr>
        <w:fldChar w:fldCharType="separate"/>
      </w:r>
      <w:r w:rsidRPr="009D2524">
        <w:rPr>
          <w:rFonts w:ascii="Times New Roman" w:eastAsia="Calibri" w:hAnsi="Times New Roman" w:cs="Times New Roman"/>
          <w:sz w:val="12"/>
          <w:szCs w:val="12"/>
        </w:rPr>
        <w:t>Сергиевский</w:t>
      </w:r>
      <w:r w:rsidRPr="009D2524">
        <w:rPr>
          <w:rFonts w:ascii="Times New Roman" w:eastAsia="Calibri" w:hAnsi="Times New Roman" w:cs="Times New Roman"/>
          <w:sz w:val="12"/>
          <w:szCs w:val="12"/>
        </w:rPr>
        <w:fldChar w:fldCharType="end"/>
      </w:r>
      <w:r w:rsidRPr="009D2524">
        <w:rPr>
          <w:rFonts w:ascii="Times New Roman" w:eastAsia="Calibri" w:hAnsi="Times New Roman" w:cs="Times New Roman"/>
          <w:sz w:val="12"/>
          <w:szCs w:val="12"/>
        </w:rPr>
        <w:t xml:space="preserve"> Самарской области;</w:t>
      </w:r>
    </w:p>
    <w:p w:rsidR="009D2524" w:rsidRPr="009D2524" w:rsidRDefault="009D2524" w:rsidP="009D2524">
      <w:pPr>
        <w:tabs>
          <w:tab w:val="left" w:pos="284"/>
        </w:tabs>
        <w:spacing w:after="0" w:line="240" w:lineRule="auto"/>
        <w:ind w:firstLine="284"/>
        <w:jc w:val="both"/>
        <w:rPr>
          <w:rFonts w:ascii="Times New Roman" w:eastAsia="Calibri" w:hAnsi="Times New Roman" w:cs="Times New Roman"/>
          <w:sz w:val="12"/>
          <w:szCs w:val="12"/>
        </w:rPr>
      </w:pPr>
      <w:r w:rsidRPr="009D2524">
        <w:rPr>
          <w:rFonts w:ascii="Times New Roman" w:eastAsia="Calibri" w:hAnsi="Times New Roman" w:cs="Times New Roman"/>
          <w:sz w:val="12"/>
          <w:szCs w:val="12"/>
        </w:rPr>
        <w:t xml:space="preserve">- Генеральный план сельского поселения </w:t>
      </w:r>
      <w:r w:rsidRPr="009D2524">
        <w:rPr>
          <w:rFonts w:ascii="Times New Roman" w:eastAsia="Calibri" w:hAnsi="Times New Roman" w:cs="Times New Roman"/>
          <w:sz w:val="12"/>
          <w:szCs w:val="12"/>
        </w:rPr>
        <w:fldChar w:fldCharType="begin"/>
      </w:r>
      <w:r w:rsidRPr="009D2524">
        <w:rPr>
          <w:rFonts w:ascii="Times New Roman" w:eastAsia="Calibri" w:hAnsi="Times New Roman" w:cs="Times New Roman"/>
          <w:sz w:val="12"/>
          <w:szCs w:val="12"/>
        </w:rPr>
        <w:instrText xml:space="preserve"> DOCPROPERTY  "Сельское поселение"  \* MERGEFORMAT </w:instrText>
      </w:r>
      <w:r w:rsidRPr="009D2524">
        <w:rPr>
          <w:rFonts w:ascii="Times New Roman" w:eastAsia="Calibri" w:hAnsi="Times New Roman" w:cs="Times New Roman"/>
          <w:sz w:val="12"/>
          <w:szCs w:val="12"/>
        </w:rPr>
        <w:fldChar w:fldCharType="separate"/>
      </w:r>
      <w:r w:rsidRPr="009D2524">
        <w:rPr>
          <w:rFonts w:ascii="Times New Roman" w:eastAsia="Calibri" w:hAnsi="Times New Roman" w:cs="Times New Roman"/>
          <w:sz w:val="12"/>
          <w:szCs w:val="12"/>
        </w:rPr>
        <w:t>Черновка</w:t>
      </w:r>
      <w:r w:rsidRPr="009D2524">
        <w:rPr>
          <w:rFonts w:ascii="Times New Roman" w:eastAsia="Calibri" w:hAnsi="Times New Roman" w:cs="Times New Roman"/>
          <w:sz w:val="12"/>
          <w:szCs w:val="12"/>
        </w:rPr>
        <w:fldChar w:fldCharType="end"/>
      </w:r>
      <w:r w:rsidRPr="009D2524">
        <w:rPr>
          <w:rFonts w:ascii="Times New Roman" w:eastAsia="Calibri" w:hAnsi="Times New Roman" w:cs="Times New Roman"/>
          <w:sz w:val="12"/>
          <w:szCs w:val="12"/>
        </w:rPr>
        <w:t xml:space="preserve"> муниципального района </w:t>
      </w:r>
      <w:r w:rsidRPr="009D2524">
        <w:rPr>
          <w:rFonts w:ascii="Times New Roman" w:eastAsia="Calibri" w:hAnsi="Times New Roman" w:cs="Times New Roman"/>
          <w:sz w:val="12"/>
          <w:szCs w:val="12"/>
        </w:rPr>
        <w:fldChar w:fldCharType="begin"/>
      </w:r>
      <w:r w:rsidRPr="009D2524">
        <w:rPr>
          <w:rFonts w:ascii="Times New Roman" w:eastAsia="Calibri" w:hAnsi="Times New Roman" w:cs="Times New Roman"/>
          <w:sz w:val="12"/>
          <w:szCs w:val="12"/>
        </w:rPr>
        <w:instrText xml:space="preserve"> DOCPROPERTY  Район  \* MERGEFORMAT </w:instrText>
      </w:r>
      <w:r w:rsidRPr="009D2524">
        <w:rPr>
          <w:rFonts w:ascii="Times New Roman" w:eastAsia="Calibri" w:hAnsi="Times New Roman" w:cs="Times New Roman"/>
          <w:sz w:val="12"/>
          <w:szCs w:val="12"/>
        </w:rPr>
        <w:fldChar w:fldCharType="separate"/>
      </w:r>
      <w:r w:rsidRPr="009D2524">
        <w:rPr>
          <w:rFonts w:ascii="Times New Roman" w:eastAsia="Calibri" w:hAnsi="Times New Roman" w:cs="Times New Roman"/>
          <w:sz w:val="12"/>
          <w:szCs w:val="12"/>
        </w:rPr>
        <w:t>Сергиевский</w:t>
      </w:r>
      <w:r w:rsidRPr="009D2524">
        <w:rPr>
          <w:rFonts w:ascii="Times New Roman" w:eastAsia="Calibri" w:hAnsi="Times New Roman" w:cs="Times New Roman"/>
          <w:sz w:val="12"/>
          <w:szCs w:val="12"/>
        </w:rPr>
        <w:fldChar w:fldCharType="end"/>
      </w:r>
      <w:r w:rsidRPr="009D2524">
        <w:rPr>
          <w:rFonts w:ascii="Times New Roman" w:eastAsia="Calibri" w:hAnsi="Times New Roman" w:cs="Times New Roman"/>
          <w:sz w:val="12"/>
          <w:szCs w:val="12"/>
        </w:rPr>
        <w:t xml:space="preserve"> Самарской области.</w:t>
      </w:r>
    </w:p>
    <w:p w:rsidR="009D2524" w:rsidRPr="009D2524" w:rsidRDefault="009D2524" w:rsidP="009D2524">
      <w:pPr>
        <w:tabs>
          <w:tab w:val="left" w:pos="284"/>
        </w:tabs>
        <w:spacing w:after="0" w:line="240" w:lineRule="auto"/>
        <w:jc w:val="center"/>
        <w:rPr>
          <w:rFonts w:ascii="Times New Roman" w:eastAsia="Calibri" w:hAnsi="Times New Roman" w:cs="Times New Roman"/>
          <w:b/>
          <w:sz w:val="12"/>
          <w:szCs w:val="12"/>
        </w:rPr>
      </w:pPr>
      <w:r w:rsidRPr="009D2524">
        <w:rPr>
          <w:rFonts w:ascii="Times New Roman" w:eastAsia="Calibri" w:hAnsi="Times New Roman" w:cs="Times New Roman"/>
          <w:b/>
          <w:sz w:val="12"/>
          <w:szCs w:val="12"/>
        </w:rPr>
        <w:t>1.2 Сведения о линейном объекте и его краткая характеристика</w:t>
      </w:r>
    </w:p>
    <w:p w:rsidR="009D2524" w:rsidRPr="009D2524" w:rsidRDefault="009D2524" w:rsidP="009D2524">
      <w:pPr>
        <w:tabs>
          <w:tab w:val="left" w:pos="284"/>
        </w:tabs>
        <w:spacing w:after="0" w:line="240" w:lineRule="auto"/>
        <w:ind w:firstLine="284"/>
        <w:jc w:val="both"/>
        <w:rPr>
          <w:rFonts w:ascii="Times New Roman" w:eastAsia="Calibri" w:hAnsi="Times New Roman" w:cs="Times New Roman"/>
          <w:bCs/>
          <w:sz w:val="12"/>
          <w:szCs w:val="12"/>
        </w:rPr>
      </w:pPr>
      <w:r w:rsidRPr="009D2524">
        <w:rPr>
          <w:rFonts w:ascii="Times New Roman" w:eastAsia="Calibri" w:hAnsi="Times New Roman" w:cs="Times New Roman"/>
          <w:bCs/>
          <w:sz w:val="12"/>
          <w:szCs w:val="12"/>
        </w:rPr>
        <w:t>В административном отношении проектируемый объект расположен в Сергиевском районе Самарской области.</w:t>
      </w:r>
    </w:p>
    <w:p w:rsidR="009D2524" w:rsidRPr="009D2524" w:rsidRDefault="009D2524" w:rsidP="009D2524">
      <w:pPr>
        <w:tabs>
          <w:tab w:val="left" w:pos="284"/>
        </w:tabs>
        <w:spacing w:after="0" w:line="240" w:lineRule="auto"/>
        <w:ind w:firstLine="284"/>
        <w:jc w:val="both"/>
        <w:rPr>
          <w:rFonts w:ascii="Times New Roman" w:eastAsia="Calibri" w:hAnsi="Times New Roman" w:cs="Times New Roman"/>
          <w:bCs/>
          <w:sz w:val="12"/>
          <w:szCs w:val="12"/>
        </w:rPr>
      </w:pPr>
      <w:r w:rsidRPr="009D2524">
        <w:rPr>
          <w:rFonts w:ascii="Times New Roman" w:eastAsia="Calibri" w:hAnsi="Times New Roman" w:cs="Times New Roman"/>
          <w:bCs/>
          <w:sz w:val="12"/>
          <w:szCs w:val="12"/>
        </w:rPr>
        <w:t>Ближайшие к району работ населенные пункты:</w:t>
      </w:r>
    </w:p>
    <w:p w:rsidR="009D2524" w:rsidRPr="009D2524" w:rsidRDefault="009D2524" w:rsidP="009D2524">
      <w:pPr>
        <w:tabs>
          <w:tab w:val="left" w:pos="284"/>
        </w:tabs>
        <w:spacing w:after="0" w:line="240" w:lineRule="auto"/>
        <w:ind w:firstLine="284"/>
        <w:jc w:val="both"/>
        <w:rPr>
          <w:rFonts w:ascii="Times New Roman" w:eastAsia="Calibri" w:hAnsi="Times New Roman" w:cs="Times New Roman"/>
          <w:sz w:val="12"/>
          <w:szCs w:val="12"/>
        </w:rPr>
      </w:pPr>
      <w:r w:rsidRPr="009D2524">
        <w:rPr>
          <w:rFonts w:ascii="Times New Roman" w:eastAsia="Calibri" w:hAnsi="Times New Roman" w:cs="Times New Roman"/>
          <w:sz w:val="12"/>
          <w:szCs w:val="12"/>
        </w:rPr>
        <w:t>п. Черновка, расположенный в 3,6 км на северо-восток от площадки проектируемой скважины № 48;</w:t>
      </w:r>
    </w:p>
    <w:p w:rsidR="009D2524" w:rsidRPr="009D2524" w:rsidRDefault="009D2524" w:rsidP="009D2524">
      <w:pPr>
        <w:tabs>
          <w:tab w:val="left" w:pos="284"/>
        </w:tabs>
        <w:spacing w:after="0" w:line="240" w:lineRule="auto"/>
        <w:ind w:firstLine="284"/>
        <w:jc w:val="both"/>
        <w:rPr>
          <w:rFonts w:ascii="Times New Roman" w:eastAsia="Calibri" w:hAnsi="Times New Roman" w:cs="Times New Roman"/>
          <w:sz w:val="12"/>
          <w:szCs w:val="12"/>
        </w:rPr>
      </w:pPr>
      <w:r w:rsidRPr="009D2524">
        <w:rPr>
          <w:rFonts w:ascii="Times New Roman" w:eastAsia="Calibri" w:hAnsi="Times New Roman" w:cs="Times New Roman"/>
          <w:sz w:val="12"/>
          <w:szCs w:val="12"/>
        </w:rPr>
        <w:t xml:space="preserve">с. Новая Орловка, </w:t>
      </w:r>
      <w:proofErr w:type="gramStart"/>
      <w:r w:rsidRPr="009D2524">
        <w:rPr>
          <w:rFonts w:ascii="Times New Roman" w:eastAsia="Calibri" w:hAnsi="Times New Roman" w:cs="Times New Roman"/>
          <w:sz w:val="12"/>
          <w:szCs w:val="12"/>
        </w:rPr>
        <w:t>расположенное</w:t>
      </w:r>
      <w:proofErr w:type="gramEnd"/>
      <w:r w:rsidRPr="009D2524">
        <w:rPr>
          <w:rFonts w:ascii="Times New Roman" w:eastAsia="Calibri" w:hAnsi="Times New Roman" w:cs="Times New Roman"/>
          <w:sz w:val="12"/>
          <w:szCs w:val="12"/>
        </w:rPr>
        <w:t xml:space="preserve"> северо-восточнее в 6,2 км от площадки проектируемой скважины № 48,</w:t>
      </w:r>
    </w:p>
    <w:p w:rsidR="009D2524" w:rsidRPr="009D2524" w:rsidRDefault="009D2524" w:rsidP="009D2524">
      <w:pPr>
        <w:tabs>
          <w:tab w:val="left" w:pos="284"/>
        </w:tabs>
        <w:spacing w:after="0" w:line="240" w:lineRule="auto"/>
        <w:ind w:firstLine="284"/>
        <w:jc w:val="both"/>
        <w:rPr>
          <w:rFonts w:ascii="Times New Roman" w:eastAsia="Calibri" w:hAnsi="Times New Roman" w:cs="Times New Roman"/>
          <w:sz w:val="12"/>
          <w:szCs w:val="12"/>
        </w:rPr>
      </w:pPr>
      <w:r w:rsidRPr="009D2524">
        <w:rPr>
          <w:rFonts w:ascii="Times New Roman" w:eastAsia="Calibri" w:hAnsi="Times New Roman" w:cs="Times New Roman"/>
          <w:sz w:val="12"/>
          <w:szCs w:val="12"/>
        </w:rPr>
        <w:t xml:space="preserve">с. </w:t>
      </w:r>
      <w:proofErr w:type="spellStart"/>
      <w:r w:rsidRPr="009D2524">
        <w:rPr>
          <w:rFonts w:ascii="Times New Roman" w:eastAsia="Calibri" w:hAnsi="Times New Roman" w:cs="Times New Roman"/>
          <w:sz w:val="12"/>
          <w:szCs w:val="12"/>
        </w:rPr>
        <w:t>Лебяжинка</w:t>
      </w:r>
      <w:proofErr w:type="spellEnd"/>
      <w:r w:rsidRPr="009D2524">
        <w:rPr>
          <w:rFonts w:ascii="Times New Roman" w:eastAsia="Calibri" w:hAnsi="Times New Roman" w:cs="Times New Roman"/>
          <w:sz w:val="12"/>
          <w:szCs w:val="12"/>
        </w:rPr>
        <w:t xml:space="preserve">, </w:t>
      </w:r>
      <w:proofErr w:type="gramStart"/>
      <w:r w:rsidRPr="009D2524">
        <w:rPr>
          <w:rFonts w:ascii="Times New Roman" w:eastAsia="Calibri" w:hAnsi="Times New Roman" w:cs="Times New Roman"/>
          <w:sz w:val="12"/>
          <w:szCs w:val="12"/>
        </w:rPr>
        <w:t>расположенное</w:t>
      </w:r>
      <w:proofErr w:type="gramEnd"/>
      <w:r w:rsidRPr="009D2524">
        <w:rPr>
          <w:rFonts w:ascii="Times New Roman" w:eastAsia="Calibri" w:hAnsi="Times New Roman" w:cs="Times New Roman"/>
          <w:sz w:val="12"/>
          <w:szCs w:val="12"/>
        </w:rPr>
        <w:t xml:space="preserve"> в 4,6 км на запад от площадки проектируемой скважины № 48,</w:t>
      </w:r>
    </w:p>
    <w:p w:rsidR="009D2524" w:rsidRPr="009D2524" w:rsidRDefault="009D2524" w:rsidP="009D2524">
      <w:pPr>
        <w:tabs>
          <w:tab w:val="left" w:pos="284"/>
        </w:tabs>
        <w:spacing w:after="0" w:line="240" w:lineRule="auto"/>
        <w:ind w:firstLine="284"/>
        <w:jc w:val="both"/>
        <w:rPr>
          <w:rFonts w:ascii="Times New Roman" w:eastAsia="Calibri" w:hAnsi="Times New Roman" w:cs="Times New Roman"/>
          <w:sz w:val="12"/>
          <w:szCs w:val="12"/>
        </w:rPr>
      </w:pPr>
      <w:r w:rsidRPr="009D2524">
        <w:rPr>
          <w:rFonts w:ascii="Times New Roman" w:eastAsia="Calibri" w:hAnsi="Times New Roman" w:cs="Times New Roman"/>
          <w:sz w:val="12"/>
          <w:szCs w:val="12"/>
        </w:rPr>
        <w:t xml:space="preserve">с. </w:t>
      </w:r>
      <w:proofErr w:type="spellStart"/>
      <w:r w:rsidRPr="009D2524">
        <w:rPr>
          <w:rFonts w:ascii="Times New Roman" w:eastAsia="Calibri" w:hAnsi="Times New Roman" w:cs="Times New Roman"/>
          <w:sz w:val="12"/>
          <w:szCs w:val="12"/>
        </w:rPr>
        <w:t>Потаповка</w:t>
      </w:r>
      <w:proofErr w:type="spellEnd"/>
      <w:r w:rsidRPr="009D2524">
        <w:rPr>
          <w:rFonts w:ascii="Times New Roman" w:eastAsia="Calibri" w:hAnsi="Times New Roman" w:cs="Times New Roman"/>
          <w:sz w:val="12"/>
          <w:szCs w:val="12"/>
        </w:rPr>
        <w:t xml:space="preserve">, </w:t>
      </w:r>
      <w:proofErr w:type="gramStart"/>
      <w:r w:rsidRPr="009D2524">
        <w:rPr>
          <w:rFonts w:ascii="Times New Roman" w:eastAsia="Calibri" w:hAnsi="Times New Roman" w:cs="Times New Roman"/>
          <w:sz w:val="12"/>
          <w:szCs w:val="12"/>
        </w:rPr>
        <w:t>расположенное</w:t>
      </w:r>
      <w:proofErr w:type="gramEnd"/>
      <w:r w:rsidRPr="009D2524">
        <w:rPr>
          <w:rFonts w:ascii="Times New Roman" w:eastAsia="Calibri" w:hAnsi="Times New Roman" w:cs="Times New Roman"/>
          <w:sz w:val="12"/>
          <w:szCs w:val="12"/>
        </w:rPr>
        <w:t xml:space="preserve"> в 4,8 км на северо-запад от площадки проектируемой скважины № 48.</w:t>
      </w:r>
    </w:p>
    <w:p w:rsidR="009D2524" w:rsidRPr="009D2524" w:rsidRDefault="009D2524" w:rsidP="009D2524">
      <w:pPr>
        <w:tabs>
          <w:tab w:val="left" w:pos="284"/>
        </w:tabs>
        <w:spacing w:after="0" w:line="240" w:lineRule="auto"/>
        <w:ind w:firstLine="284"/>
        <w:jc w:val="both"/>
        <w:rPr>
          <w:rFonts w:ascii="Times New Roman" w:eastAsia="Calibri" w:hAnsi="Times New Roman" w:cs="Times New Roman"/>
          <w:sz w:val="12"/>
          <w:szCs w:val="12"/>
        </w:rPr>
      </w:pPr>
      <w:r w:rsidRPr="009D2524">
        <w:rPr>
          <w:rFonts w:ascii="Times New Roman" w:eastAsia="Calibri" w:hAnsi="Times New Roman" w:cs="Times New Roman"/>
          <w:sz w:val="12"/>
          <w:szCs w:val="12"/>
        </w:rPr>
        <w:t>Дорожная сеть представлена подъездными автодорогами к вышеуказанным селам, а также проселочными дорогами.</w:t>
      </w:r>
    </w:p>
    <w:p w:rsidR="006778B7" w:rsidRDefault="009D2524" w:rsidP="006D4521">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extent cx="4779034" cy="4149305"/>
            <wp:effectExtent l="0" t="0" r="0" b="0"/>
            <wp:docPr id="1" name="Рисунок 1" descr="C:\Users\Urist\AppData\Local\Microsoft\Windows\Temporary Internet Files\Content.Wor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rist\AppData\Local\Microsoft\Windows\Temporary Internet Files\Content.Word\1.png"/>
                    <pic:cNvPicPr>
                      <a:picLocks noChangeAspect="1" noChangeArrowheads="1"/>
                    </pic:cNvPicPr>
                  </pic:nvPicPr>
                  <pic:blipFill rotWithShape="1">
                    <a:blip r:embed="rId12">
                      <a:extLst>
                        <a:ext uri="{28A0092B-C50C-407E-A947-70E740481C1C}">
                          <a14:useLocalDpi xmlns:a14="http://schemas.microsoft.com/office/drawing/2010/main" val="0"/>
                        </a:ext>
                      </a:extLst>
                    </a:blip>
                    <a:srcRect t="2469" b="-1"/>
                    <a:stretch/>
                  </pic:blipFill>
                  <pic:spPr bwMode="auto">
                    <a:xfrm>
                      <a:off x="0" y="0"/>
                      <a:ext cx="4779427" cy="4149646"/>
                    </a:xfrm>
                    <a:prstGeom prst="rect">
                      <a:avLst/>
                    </a:prstGeom>
                    <a:noFill/>
                    <a:ln>
                      <a:noFill/>
                    </a:ln>
                    <a:extLst>
                      <a:ext uri="{53640926-AAD7-44D8-BBD7-CCE9431645EC}">
                        <a14:shadowObscured xmlns:a14="http://schemas.microsoft.com/office/drawing/2010/main"/>
                      </a:ext>
                    </a:extLst>
                  </pic:spPr>
                </pic:pic>
              </a:graphicData>
            </a:graphic>
          </wp:inline>
        </w:drawing>
      </w:r>
    </w:p>
    <w:p w:rsidR="009D2524" w:rsidRPr="009D2524" w:rsidRDefault="009D2524" w:rsidP="009D2524">
      <w:pPr>
        <w:tabs>
          <w:tab w:val="left" w:pos="284"/>
        </w:tabs>
        <w:spacing w:after="0" w:line="240" w:lineRule="auto"/>
        <w:ind w:firstLine="284"/>
        <w:jc w:val="both"/>
        <w:rPr>
          <w:rFonts w:ascii="Times New Roman" w:eastAsia="Calibri" w:hAnsi="Times New Roman" w:cs="Times New Roman"/>
          <w:bCs/>
          <w:sz w:val="12"/>
          <w:szCs w:val="12"/>
        </w:rPr>
      </w:pPr>
      <w:r w:rsidRPr="009D2524">
        <w:rPr>
          <w:rFonts w:ascii="Times New Roman" w:eastAsia="Calibri" w:hAnsi="Times New Roman" w:cs="Times New Roman"/>
          <w:bCs/>
          <w:sz w:val="12"/>
          <w:szCs w:val="12"/>
        </w:rPr>
        <w:lastRenderedPageBreak/>
        <w:t>Местность района работ открытая, равнинная, с небольшим перепадом высот.</w:t>
      </w:r>
    </w:p>
    <w:p w:rsidR="009D2524" w:rsidRPr="009D2524" w:rsidRDefault="009D2524" w:rsidP="009D2524">
      <w:pPr>
        <w:tabs>
          <w:tab w:val="left" w:pos="284"/>
        </w:tabs>
        <w:spacing w:after="0" w:line="240" w:lineRule="auto"/>
        <w:ind w:firstLine="284"/>
        <w:jc w:val="both"/>
        <w:rPr>
          <w:rFonts w:ascii="Times New Roman" w:eastAsia="Calibri" w:hAnsi="Times New Roman" w:cs="Times New Roman"/>
          <w:bCs/>
          <w:sz w:val="12"/>
          <w:szCs w:val="12"/>
        </w:rPr>
      </w:pPr>
      <w:r w:rsidRPr="009D2524">
        <w:rPr>
          <w:rFonts w:ascii="Times New Roman" w:eastAsia="Calibri" w:hAnsi="Times New Roman" w:cs="Times New Roman"/>
          <w:bCs/>
          <w:sz w:val="12"/>
          <w:szCs w:val="12"/>
        </w:rPr>
        <w:t>В районе проектируемых объектов охраняемых природных территорий (заповедников, заказников, памятников природы) нет.</w:t>
      </w:r>
    </w:p>
    <w:p w:rsidR="009D2524" w:rsidRPr="009D2524" w:rsidRDefault="009D2524" w:rsidP="009D2524">
      <w:pPr>
        <w:tabs>
          <w:tab w:val="left" w:pos="284"/>
        </w:tabs>
        <w:spacing w:after="0" w:line="240" w:lineRule="auto"/>
        <w:ind w:firstLine="284"/>
        <w:jc w:val="both"/>
        <w:rPr>
          <w:rFonts w:ascii="Times New Roman" w:eastAsia="Calibri" w:hAnsi="Times New Roman" w:cs="Times New Roman"/>
          <w:bCs/>
          <w:sz w:val="12"/>
          <w:szCs w:val="12"/>
        </w:rPr>
      </w:pPr>
      <w:r w:rsidRPr="009D2524">
        <w:rPr>
          <w:rFonts w:ascii="Times New Roman" w:eastAsia="Calibri" w:hAnsi="Times New Roman" w:cs="Times New Roman"/>
          <w:bCs/>
          <w:sz w:val="12"/>
          <w:szCs w:val="12"/>
        </w:rPr>
        <w:t>Топографическая съемка выполнена тахеометрическим методом полярным способом ситуации и рельефа электронным тахеометром «</w:t>
      </w:r>
      <w:r w:rsidRPr="009D2524">
        <w:rPr>
          <w:rFonts w:ascii="Times New Roman" w:eastAsia="Calibri" w:hAnsi="Times New Roman" w:cs="Times New Roman"/>
          <w:bCs/>
          <w:sz w:val="12"/>
          <w:szCs w:val="12"/>
          <w:lang w:val="en-US"/>
        </w:rPr>
        <w:t>Leica TS</w:t>
      </w:r>
      <w:r w:rsidRPr="009D2524">
        <w:rPr>
          <w:rFonts w:ascii="Times New Roman" w:eastAsia="Calibri" w:hAnsi="Times New Roman" w:cs="Times New Roman"/>
          <w:bCs/>
          <w:sz w:val="12"/>
          <w:szCs w:val="12"/>
        </w:rPr>
        <w:t>06» с автоматической регистрацией результатов измерений на электронных носителях прибора. Компьютерная обработка полевых измерений осуществлена с использованием программного средства «</w:t>
      </w:r>
      <w:proofErr w:type="spellStart"/>
      <w:r w:rsidRPr="009D2524">
        <w:rPr>
          <w:rFonts w:ascii="Times New Roman" w:eastAsia="Calibri" w:hAnsi="Times New Roman" w:cs="Times New Roman"/>
          <w:bCs/>
          <w:sz w:val="12"/>
          <w:szCs w:val="12"/>
        </w:rPr>
        <w:t>Credo</w:t>
      </w:r>
      <w:proofErr w:type="spellEnd"/>
      <w:r w:rsidRPr="009D2524">
        <w:rPr>
          <w:rFonts w:ascii="Times New Roman" w:eastAsia="Calibri" w:hAnsi="Times New Roman" w:cs="Times New Roman"/>
          <w:bCs/>
          <w:sz w:val="12"/>
          <w:szCs w:val="12"/>
        </w:rPr>
        <w:t xml:space="preserve"> </w:t>
      </w:r>
      <w:proofErr w:type="spellStart"/>
      <w:r w:rsidRPr="009D2524">
        <w:rPr>
          <w:rFonts w:ascii="Times New Roman" w:eastAsia="Calibri" w:hAnsi="Times New Roman" w:cs="Times New Roman"/>
          <w:bCs/>
          <w:sz w:val="12"/>
          <w:szCs w:val="12"/>
        </w:rPr>
        <w:t>Dat</w:t>
      </w:r>
      <w:proofErr w:type="spellEnd"/>
      <w:r w:rsidRPr="009D2524">
        <w:rPr>
          <w:rFonts w:ascii="Times New Roman" w:eastAsia="Calibri" w:hAnsi="Times New Roman" w:cs="Times New Roman"/>
          <w:bCs/>
          <w:sz w:val="12"/>
          <w:szCs w:val="12"/>
        </w:rPr>
        <w:t>».</w:t>
      </w:r>
    </w:p>
    <w:p w:rsidR="009D2524" w:rsidRPr="009D2524" w:rsidRDefault="009D2524" w:rsidP="009D2524">
      <w:pPr>
        <w:tabs>
          <w:tab w:val="left" w:pos="284"/>
        </w:tabs>
        <w:spacing w:after="0" w:line="240" w:lineRule="auto"/>
        <w:ind w:firstLine="284"/>
        <w:jc w:val="both"/>
        <w:rPr>
          <w:rFonts w:ascii="Times New Roman" w:eastAsia="Calibri" w:hAnsi="Times New Roman" w:cs="Times New Roman"/>
          <w:bCs/>
          <w:sz w:val="12"/>
          <w:szCs w:val="12"/>
        </w:rPr>
      </w:pPr>
      <w:proofErr w:type="gramStart"/>
      <w:r w:rsidRPr="009D2524">
        <w:rPr>
          <w:rFonts w:ascii="Times New Roman" w:eastAsia="Calibri" w:hAnsi="Times New Roman" w:cs="Times New Roman"/>
          <w:bCs/>
          <w:sz w:val="12"/>
          <w:szCs w:val="12"/>
        </w:rPr>
        <w:t xml:space="preserve">Местоположение подземных коммуникаций и глубина залегания определены </w:t>
      </w:r>
      <w:proofErr w:type="spellStart"/>
      <w:r w:rsidRPr="009D2524">
        <w:rPr>
          <w:rFonts w:ascii="Times New Roman" w:eastAsia="Calibri" w:hAnsi="Times New Roman" w:cs="Times New Roman"/>
          <w:bCs/>
          <w:sz w:val="12"/>
          <w:szCs w:val="12"/>
        </w:rPr>
        <w:t>трубокабелеискателем</w:t>
      </w:r>
      <w:proofErr w:type="spellEnd"/>
      <w:r w:rsidRPr="009D2524">
        <w:rPr>
          <w:rFonts w:ascii="Times New Roman" w:eastAsia="Calibri" w:hAnsi="Times New Roman" w:cs="Times New Roman"/>
          <w:bCs/>
          <w:sz w:val="12"/>
          <w:szCs w:val="12"/>
        </w:rPr>
        <w:t xml:space="preserve"> </w:t>
      </w:r>
      <w:r w:rsidRPr="009D2524">
        <w:rPr>
          <w:rFonts w:ascii="Times New Roman" w:eastAsia="Calibri" w:hAnsi="Times New Roman" w:cs="Times New Roman"/>
          <w:bCs/>
          <w:sz w:val="12"/>
          <w:szCs w:val="12"/>
          <w:lang w:val="en-US"/>
        </w:rPr>
        <w:t>SR</w:t>
      </w:r>
      <w:r w:rsidRPr="009D2524">
        <w:rPr>
          <w:rFonts w:ascii="Times New Roman" w:eastAsia="Calibri" w:hAnsi="Times New Roman" w:cs="Times New Roman"/>
          <w:bCs/>
          <w:sz w:val="12"/>
          <w:szCs w:val="12"/>
        </w:rPr>
        <w:t>-20 с использованием контактного и индукционного способов.</w:t>
      </w:r>
      <w:proofErr w:type="gramEnd"/>
    </w:p>
    <w:p w:rsidR="009D2524" w:rsidRPr="009D2524" w:rsidRDefault="009D2524" w:rsidP="009D2524">
      <w:pPr>
        <w:tabs>
          <w:tab w:val="left" w:pos="284"/>
        </w:tabs>
        <w:spacing w:after="0" w:line="240" w:lineRule="auto"/>
        <w:ind w:firstLine="284"/>
        <w:jc w:val="both"/>
        <w:rPr>
          <w:rFonts w:ascii="Times New Roman" w:eastAsia="Calibri" w:hAnsi="Times New Roman" w:cs="Times New Roman"/>
          <w:b/>
          <w:bCs/>
          <w:sz w:val="12"/>
          <w:szCs w:val="12"/>
        </w:rPr>
      </w:pPr>
      <w:r w:rsidRPr="009D2524">
        <w:rPr>
          <w:rFonts w:ascii="Times New Roman" w:eastAsia="Calibri" w:hAnsi="Times New Roman" w:cs="Times New Roman"/>
          <w:b/>
          <w:bCs/>
          <w:sz w:val="12"/>
          <w:szCs w:val="12"/>
        </w:rPr>
        <w:t>Описание площадок и трасс.</w:t>
      </w:r>
    </w:p>
    <w:p w:rsidR="009D2524" w:rsidRPr="009D2524" w:rsidRDefault="009D2524" w:rsidP="009D2524">
      <w:pPr>
        <w:tabs>
          <w:tab w:val="left" w:pos="284"/>
        </w:tabs>
        <w:spacing w:after="0" w:line="240" w:lineRule="auto"/>
        <w:ind w:firstLine="284"/>
        <w:jc w:val="both"/>
        <w:rPr>
          <w:rFonts w:ascii="Times New Roman" w:eastAsia="Calibri" w:hAnsi="Times New Roman" w:cs="Times New Roman"/>
          <w:bCs/>
          <w:sz w:val="12"/>
          <w:szCs w:val="12"/>
        </w:rPr>
      </w:pPr>
      <w:r w:rsidRPr="009D2524">
        <w:rPr>
          <w:rFonts w:ascii="Times New Roman" w:eastAsia="Calibri" w:hAnsi="Times New Roman" w:cs="Times New Roman"/>
          <w:bCs/>
          <w:i/>
          <w:sz w:val="12"/>
          <w:szCs w:val="12"/>
        </w:rPr>
        <w:t xml:space="preserve">Площадка скважины № 48 </w:t>
      </w:r>
      <w:r w:rsidRPr="009D2524">
        <w:rPr>
          <w:rFonts w:ascii="Times New Roman" w:eastAsia="Calibri" w:hAnsi="Times New Roman" w:cs="Times New Roman"/>
          <w:bCs/>
          <w:sz w:val="12"/>
          <w:szCs w:val="12"/>
        </w:rPr>
        <w:t>расположена на пахотных землях, ближайший населенный пункт - п. Черновка. С юго-восточной стороны площадки проходит полевая дорога. Рельеф на площадке равнинный с небольшим перепадом высот.</w:t>
      </w:r>
    </w:p>
    <w:p w:rsidR="009D2524" w:rsidRPr="009D2524" w:rsidRDefault="009D2524" w:rsidP="009D2524">
      <w:pPr>
        <w:tabs>
          <w:tab w:val="left" w:pos="284"/>
        </w:tabs>
        <w:spacing w:after="0" w:line="240" w:lineRule="auto"/>
        <w:ind w:firstLine="284"/>
        <w:jc w:val="both"/>
        <w:rPr>
          <w:rFonts w:ascii="Times New Roman" w:eastAsia="Calibri" w:hAnsi="Times New Roman" w:cs="Times New Roman"/>
          <w:bCs/>
          <w:sz w:val="12"/>
          <w:szCs w:val="12"/>
        </w:rPr>
      </w:pPr>
      <w:proofErr w:type="gramStart"/>
      <w:r w:rsidRPr="009D2524">
        <w:rPr>
          <w:rFonts w:ascii="Times New Roman" w:eastAsia="Calibri" w:hAnsi="Times New Roman" w:cs="Times New Roman"/>
          <w:bCs/>
          <w:sz w:val="12"/>
          <w:szCs w:val="12"/>
        </w:rPr>
        <w:t xml:space="preserve">Проектом предусматривается строительство ответвления ВЛ-10 </w:t>
      </w:r>
      <w:proofErr w:type="spellStart"/>
      <w:r w:rsidRPr="009D2524">
        <w:rPr>
          <w:rFonts w:ascii="Times New Roman" w:eastAsia="Calibri" w:hAnsi="Times New Roman" w:cs="Times New Roman"/>
          <w:bCs/>
          <w:sz w:val="12"/>
          <w:szCs w:val="12"/>
        </w:rPr>
        <w:t>кВ</w:t>
      </w:r>
      <w:proofErr w:type="spellEnd"/>
      <w:r w:rsidRPr="009D2524">
        <w:rPr>
          <w:rFonts w:ascii="Times New Roman" w:eastAsia="Calibri" w:hAnsi="Times New Roman" w:cs="Times New Roman"/>
          <w:bCs/>
          <w:sz w:val="12"/>
          <w:szCs w:val="12"/>
        </w:rPr>
        <w:t xml:space="preserve"> от запроектированного ответвления на скважины № 35, 36 существующей ВЛ-10 </w:t>
      </w:r>
      <w:proofErr w:type="spellStart"/>
      <w:r w:rsidRPr="009D2524">
        <w:rPr>
          <w:rFonts w:ascii="Times New Roman" w:eastAsia="Calibri" w:hAnsi="Times New Roman" w:cs="Times New Roman"/>
          <w:bCs/>
          <w:sz w:val="12"/>
          <w:szCs w:val="12"/>
        </w:rPr>
        <w:t>кВ</w:t>
      </w:r>
      <w:proofErr w:type="spellEnd"/>
      <w:r w:rsidRPr="009D2524">
        <w:rPr>
          <w:rFonts w:ascii="Times New Roman" w:eastAsia="Calibri" w:hAnsi="Times New Roman" w:cs="Times New Roman"/>
          <w:bCs/>
          <w:sz w:val="12"/>
          <w:szCs w:val="12"/>
        </w:rPr>
        <w:t xml:space="preserve"> Ф-9 ПС 35/10 </w:t>
      </w:r>
      <w:proofErr w:type="spellStart"/>
      <w:r w:rsidRPr="009D2524">
        <w:rPr>
          <w:rFonts w:ascii="Times New Roman" w:eastAsia="Calibri" w:hAnsi="Times New Roman" w:cs="Times New Roman"/>
          <w:bCs/>
          <w:sz w:val="12"/>
          <w:szCs w:val="12"/>
        </w:rPr>
        <w:t>кВ</w:t>
      </w:r>
      <w:proofErr w:type="spellEnd"/>
      <w:r w:rsidRPr="009D2524">
        <w:rPr>
          <w:rFonts w:ascii="Times New Roman" w:eastAsia="Calibri" w:hAnsi="Times New Roman" w:cs="Times New Roman"/>
          <w:bCs/>
          <w:sz w:val="12"/>
          <w:szCs w:val="12"/>
        </w:rPr>
        <w:t xml:space="preserve"> «Черновка» к скважине № 48.</w:t>
      </w:r>
      <w:proofErr w:type="gramEnd"/>
      <w:r w:rsidRPr="009D2524">
        <w:rPr>
          <w:rFonts w:ascii="Times New Roman" w:eastAsia="Calibri" w:hAnsi="Times New Roman" w:cs="Times New Roman"/>
          <w:bCs/>
          <w:sz w:val="12"/>
          <w:szCs w:val="12"/>
        </w:rPr>
        <w:t xml:space="preserve"> Протяженность трассы ВЛ-10 </w:t>
      </w:r>
      <w:proofErr w:type="spellStart"/>
      <w:r w:rsidRPr="009D2524">
        <w:rPr>
          <w:rFonts w:ascii="Times New Roman" w:eastAsia="Calibri" w:hAnsi="Times New Roman" w:cs="Times New Roman"/>
          <w:bCs/>
          <w:sz w:val="12"/>
          <w:szCs w:val="12"/>
        </w:rPr>
        <w:t>кВ</w:t>
      </w:r>
      <w:proofErr w:type="spellEnd"/>
      <w:r w:rsidRPr="009D2524">
        <w:rPr>
          <w:rFonts w:ascii="Times New Roman" w:eastAsia="Calibri" w:hAnsi="Times New Roman" w:cs="Times New Roman"/>
          <w:bCs/>
          <w:sz w:val="12"/>
          <w:szCs w:val="12"/>
        </w:rPr>
        <w:t xml:space="preserve"> – 0,1582 км. На проектируемой </w:t>
      </w:r>
      <w:proofErr w:type="gramStart"/>
      <w:r w:rsidRPr="009D2524">
        <w:rPr>
          <w:rFonts w:ascii="Times New Roman" w:eastAsia="Calibri" w:hAnsi="Times New Roman" w:cs="Times New Roman"/>
          <w:bCs/>
          <w:sz w:val="12"/>
          <w:szCs w:val="12"/>
        </w:rPr>
        <w:t>ВЛ</w:t>
      </w:r>
      <w:proofErr w:type="gramEnd"/>
      <w:r w:rsidRPr="009D2524">
        <w:rPr>
          <w:rFonts w:ascii="Times New Roman" w:eastAsia="Calibri" w:hAnsi="Times New Roman" w:cs="Times New Roman"/>
          <w:bCs/>
          <w:sz w:val="12"/>
          <w:szCs w:val="12"/>
        </w:rPr>
        <w:t xml:space="preserve"> приняты железобетонные опоры по типовой серии 3.407.1-143 «Железобетонные опоры ВЛ 10 </w:t>
      </w:r>
      <w:proofErr w:type="spellStart"/>
      <w:r w:rsidRPr="009D2524">
        <w:rPr>
          <w:rFonts w:ascii="Times New Roman" w:eastAsia="Calibri" w:hAnsi="Times New Roman" w:cs="Times New Roman"/>
          <w:bCs/>
          <w:sz w:val="12"/>
          <w:szCs w:val="12"/>
        </w:rPr>
        <w:t>кВ</w:t>
      </w:r>
      <w:proofErr w:type="spellEnd"/>
      <w:r w:rsidRPr="009D2524">
        <w:rPr>
          <w:rFonts w:ascii="Times New Roman" w:eastAsia="Calibri" w:hAnsi="Times New Roman" w:cs="Times New Roman"/>
          <w:bCs/>
          <w:sz w:val="12"/>
          <w:szCs w:val="12"/>
        </w:rPr>
        <w:t>» на стойках СВ 105.</w:t>
      </w:r>
    </w:p>
    <w:p w:rsidR="009D2524" w:rsidRPr="009D2524" w:rsidRDefault="009D2524" w:rsidP="009D2524">
      <w:pPr>
        <w:tabs>
          <w:tab w:val="left" w:pos="284"/>
        </w:tabs>
        <w:spacing w:after="0" w:line="240" w:lineRule="auto"/>
        <w:ind w:firstLine="284"/>
        <w:jc w:val="both"/>
        <w:rPr>
          <w:rFonts w:ascii="Times New Roman" w:eastAsia="Calibri" w:hAnsi="Times New Roman" w:cs="Times New Roman"/>
          <w:sz w:val="12"/>
          <w:szCs w:val="12"/>
        </w:rPr>
      </w:pPr>
      <w:r w:rsidRPr="009D2524">
        <w:rPr>
          <w:rFonts w:ascii="Times New Roman" w:eastAsia="Calibri" w:hAnsi="Times New Roman" w:cs="Times New Roman"/>
          <w:sz w:val="12"/>
          <w:szCs w:val="12"/>
        </w:rPr>
        <w:t>Наружные электросети для погружных электродвигателей насосных установок выполняются:</w:t>
      </w:r>
    </w:p>
    <w:p w:rsidR="009D2524" w:rsidRPr="009D2524" w:rsidRDefault="009D2524" w:rsidP="009D252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9D2524">
        <w:rPr>
          <w:rFonts w:ascii="Times New Roman" w:eastAsia="Calibri" w:hAnsi="Times New Roman" w:cs="Times New Roman"/>
          <w:sz w:val="12"/>
          <w:szCs w:val="12"/>
        </w:rPr>
        <w:t xml:space="preserve">от КТП до оборудования управления ПЭД (станции управления «Электон-05» со встроенными входным и выходным фильтрами и ТМПНГ) кабелем марки КГН с медными жилами, прокладываемым в </w:t>
      </w:r>
      <w:proofErr w:type="spellStart"/>
      <w:r w:rsidRPr="009D2524">
        <w:rPr>
          <w:rFonts w:ascii="Times New Roman" w:eastAsia="Calibri" w:hAnsi="Times New Roman" w:cs="Times New Roman"/>
          <w:sz w:val="12"/>
          <w:szCs w:val="12"/>
        </w:rPr>
        <w:t>металлорукаве</w:t>
      </w:r>
      <w:proofErr w:type="spellEnd"/>
      <w:r w:rsidRPr="009D2524">
        <w:rPr>
          <w:rFonts w:ascii="Times New Roman" w:eastAsia="Calibri" w:hAnsi="Times New Roman" w:cs="Times New Roman"/>
          <w:sz w:val="12"/>
          <w:szCs w:val="12"/>
        </w:rPr>
        <w:t xml:space="preserve"> по кабельным конструкциям с креплением к строительным основаниям площадки;</w:t>
      </w:r>
    </w:p>
    <w:p w:rsidR="009D2524" w:rsidRPr="009D2524" w:rsidRDefault="009D2524" w:rsidP="009D252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9D2524">
        <w:rPr>
          <w:rFonts w:ascii="Times New Roman" w:eastAsia="Calibri" w:hAnsi="Times New Roman" w:cs="Times New Roman"/>
          <w:sz w:val="12"/>
          <w:szCs w:val="12"/>
        </w:rPr>
        <w:t xml:space="preserve">от ТМПНГ до </w:t>
      </w:r>
      <w:proofErr w:type="spellStart"/>
      <w:r w:rsidRPr="009D2524">
        <w:rPr>
          <w:rFonts w:ascii="Times New Roman" w:eastAsia="Calibri" w:hAnsi="Times New Roman" w:cs="Times New Roman"/>
          <w:bCs/>
          <w:sz w:val="12"/>
          <w:szCs w:val="12"/>
        </w:rPr>
        <w:t>клеммной</w:t>
      </w:r>
      <w:proofErr w:type="spellEnd"/>
      <w:r w:rsidRPr="009D2524">
        <w:rPr>
          <w:rFonts w:ascii="Times New Roman" w:eastAsia="Calibri" w:hAnsi="Times New Roman" w:cs="Times New Roman"/>
          <w:bCs/>
          <w:sz w:val="12"/>
          <w:szCs w:val="12"/>
        </w:rPr>
        <w:t xml:space="preserve"> коробки - специализированным гибким кабелем с медными жилами напряжением до 3 </w:t>
      </w:r>
      <w:proofErr w:type="spellStart"/>
      <w:r w:rsidRPr="009D2524">
        <w:rPr>
          <w:rFonts w:ascii="Times New Roman" w:eastAsia="Calibri" w:hAnsi="Times New Roman" w:cs="Times New Roman"/>
          <w:bCs/>
          <w:sz w:val="12"/>
          <w:szCs w:val="12"/>
        </w:rPr>
        <w:t>кВ</w:t>
      </w:r>
      <w:proofErr w:type="spellEnd"/>
      <w:r w:rsidRPr="009D2524">
        <w:rPr>
          <w:rFonts w:ascii="Times New Roman" w:eastAsia="Calibri" w:hAnsi="Times New Roman" w:cs="Times New Roman"/>
          <w:bCs/>
          <w:sz w:val="12"/>
          <w:szCs w:val="12"/>
        </w:rPr>
        <w:t xml:space="preserve"> марки КПпБК-120</w:t>
      </w:r>
      <w:r w:rsidRPr="009D2524">
        <w:rPr>
          <w:rFonts w:ascii="Times New Roman" w:eastAsia="Calibri" w:hAnsi="Times New Roman" w:cs="Times New Roman"/>
          <w:sz w:val="12"/>
          <w:szCs w:val="12"/>
        </w:rPr>
        <w:t>.</w:t>
      </w:r>
    </w:p>
    <w:p w:rsidR="009D2524" w:rsidRPr="009D2524" w:rsidRDefault="009D2524" w:rsidP="009D2524">
      <w:pPr>
        <w:tabs>
          <w:tab w:val="left" w:pos="284"/>
        </w:tabs>
        <w:spacing w:after="0" w:line="240" w:lineRule="auto"/>
        <w:ind w:firstLine="284"/>
        <w:jc w:val="both"/>
        <w:rPr>
          <w:rFonts w:ascii="Times New Roman" w:eastAsia="Calibri" w:hAnsi="Times New Roman" w:cs="Times New Roman"/>
          <w:bCs/>
          <w:sz w:val="12"/>
          <w:szCs w:val="12"/>
        </w:rPr>
      </w:pPr>
      <w:r w:rsidRPr="009D2524">
        <w:rPr>
          <w:rFonts w:ascii="Times New Roman" w:eastAsia="Calibri" w:hAnsi="Times New Roman" w:cs="Times New Roman"/>
          <w:bCs/>
          <w:sz w:val="12"/>
          <w:szCs w:val="12"/>
        </w:rPr>
        <w:t>Кабель КПпБК-120 прокладывается в траншее на глубине 0,7 м от планировочной отметки в гибкой гофрированной двустенной трубе с защитой кирпичом.</w:t>
      </w:r>
    </w:p>
    <w:p w:rsidR="009D2524" w:rsidRPr="009D2524" w:rsidRDefault="009D2524" w:rsidP="009D2524">
      <w:pPr>
        <w:tabs>
          <w:tab w:val="left" w:pos="284"/>
        </w:tabs>
        <w:spacing w:after="0" w:line="240" w:lineRule="auto"/>
        <w:ind w:firstLine="284"/>
        <w:jc w:val="both"/>
        <w:rPr>
          <w:rFonts w:ascii="Times New Roman" w:eastAsia="Calibri" w:hAnsi="Times New Roman" w:cs="Times New Roman"/>
          <w:bCs/>
          <w:sz w:val="12"/>
          <w:szCs w:val="12"/>
        </w:rPr>
      </w:pPr>
      <w:r w:rsidRPr="009D2524">
        <w:rPr>
          <w:rFonts w:ascii="Times New Roman" w:eastAsia="Calibri" w:hAnsi="Times New Roman" w:cs="Times New Roman"/>
          <w:bCs/>
          <w:sz w:val="12"/>
          <w:szCs w:val="12"/>
        </w:rPr>
        <w:t xml:space="preserve">Подъезд к площадке нефтяной скважины №48 предусматривается с </w:t>
      </w:r>
      <w:proofErr w:type="spellStart"/>
      <w:proofErr w:type="gramStart"/>
      <w:r w:rsidRPr="009D2524">
        <w:rPr>
          <w:rFonts w:ascii="Times New Roman" w:eastAsia="Calibri" w:hAnsi="Times New Roman" w:cs="Times New Roman"/>
          <w:bCs/>
          <w:sz w:val="12"/>
          <w:szCs w:val="12"/>
        </w:rPr>
        <w:t>грунто</w:t>
      </w:r>
      <w:proofErr w:type="spellEnd"/>
      <w:r w:rsidRPr="009D2524">
        <w:rPr>
          <w:rFonts w:ascii="Times New Roman" w:eastAsia="Calibri" w:hAnsi="Times New Roman" w:cs="Times New Roman"/>
          <w:bCs/>
          <w:sz w:val="12"/>
          <w:szCs w:val="12"/>
        </w:rPr>
        <w:t>-щебеночным</w:t>
      </w:r>
      <w:proofErr w:type="gramEnd"/>
      <w:r w:rsidRPr="009D2524">
        <w:rPr>
          <w:rFonts w:ascii="Times New Roman" w:eastAsia="Calibri" w:hAnsi="Times New Roman" w:cs="Times New Roman"/>
          <w:bCs/>
          <w:sz w:val="12"/>
          <w:szCs w:val="12"/>
        </w:rPr>
        <w:t xml:space="preserve"> покрытием с общей шириной– 6,50 м, толщиной – 0,25 м.</w:t>
      </w:r>
    </w:p>
    <w:p w:rsidR="009D2524" w:rsidRPr="009D2524" w:rsidRDefault="009D2524" w:rsidP="009D2524">
      <w:pPr>
        <w:tabs>
          <w:tab w:val="left" w:pos="284"/>
        </w:tabs>
        <w:spacing w:after="0" w:line="240" w:lineRule="auto"/>
        <w:ind w:firstLine="284"/>
        <w:jc w:val="both"/>
        <w:rPr>
          <w:rFonts w:ascii="Times New Roman" w:eastAsia="Calibri" w:hAnsi="Times New Roman" w:cs="Times New Roman"/>
          <w:sz w:val="12"/>
          <w:szCs w:val="12"/>
        </w:rPr>
      </w:pPr>
      <w:r w:rsidRPr="009D2524">
        <w:rPr>
          <w:rFonts w:ascii="Times New Roman" w:eastAsia="Calibri" w:hAnsi="Times New Roman" w:cs="Times New Roman"/>
          <w:bCs/>
          <w:sz w:val="12"/>
          <w:szCs w:val="12"/>
        </w:rPr>
        <w:t xml:space="preserve">Подъезд к площадке скважин №48 предусматривается от проектируемой </w:t>
      </w:r>
      <w:proofErr w:type="gramStart"/>
      <w:r w:rsidRPr="009D2524">
        <w:rPr>
          <w:rFonts w:ascii="Times New Roman" w:eastAsia="Calibri" w:hAnsi="Times New Roman" w:cs="Times New Roman"/>
          <w:bCs/>
          <w:sz w:val="12"/>
          <w:szCs w:val="12"/>
        </w:rPr>
        <w:t>грунтовой-щебеночной</w:t>
      </w:r>
      <w:proofErr w:type="gramEnd"/>
      <w:r w:rsidRPr="009D2524">
        <w:rPr>
          <w:rFonts w:ascii="Times New Roman" w:eastAsia="Calibri" w:hAnsi="Times New Roman" w:cs="Times New Roman"/>
          <w:bCs/>
          <w:sz w:val="12"/>
          <w:szCs w:val="12"/>
        </w:rPr>
        <w:t xml:space="preserve"> дороги (заказ №1738П) проходимой в период весенне-осенней распутицы. Длина подъезда - 91,0 м.</w:t>
      </w:r>
    </w:p>
    <w:p w:rsidR="00AC288E" w:rsidRDefault="00AC288E" w:rsidP="009D2524">
      <w:pPr>
        <w:tabs>
          <w:tab w:val="left" w:pos="284"/>
        </w:tabs>
        <w:spacing w:after="0" w:line="240" w:lineRule="auto"/>
        <w:jc w:val="center"/>
        <w:rPr>
          <w:rFonts w:ascii="Times New Roman" w:eastAsia="Calibri" w:hAnsi="Times New Roman" w:cs="Times New Roman"/>
          <w:b/>
          <w:sz w:val="12"/>
          <w:szCs w:val="12"/>
        </w:rPr>
      </w:pPr>
    </w:p>
    <w:p w:rsidR="009D2524" w:rsidRPr="009D2524" w:rsidRDefault="009D2524" w:rsidP="009D2524">
      <w:pPr>
        <w:tabs>
          <w:tab w:val="left" w:pos="284"/>
        </w:tabs>
        <w:spacing w:after="0" w:line="240" w:lineRule="auto"/>
        <w:jc w:val="center"/>
        <w:rPr>
          <w:rFonts w:ascii="Times New Roman" w:eastAsia="Calibri" w:hAnsi="Times New Roman" w:cs="Times New Roman"/>
          <w:b/>
          <w:sz w:val="12"/>
          <w:szCs w:val="12"/>
        </w:rPr>
      </w:pPr>
      <w:r w:rsidRPr="009D2524">
        <w:rPr>
          <w:rFonts w:ascii="Times New Roman" w:eastAsia="Calibri" w:hAnsi="Times New Roman" w:cs="Times New Roman"/>
          <w:b/>
          <w:sz w:val="12"/>
          <w:szCs w:val="12"/>
        </w:rPr>
        <w:t>1.3 Принципиальные мероприятия, необходимые для освоения территории</w:t>
      </w:r>
    </w:p>
    <w:p w:rsidR="009D2524" w:rsidRPr="009D2524" w:rsidRDefault="009D2524" w:rsidP="009D2524">
      <w:pPr>
        <w:tabs>
          <w:tab w:val="left" w:pos="284"/>
        </w:tabs>
        <w:spacing w:after="0" w:line="240" w:lineRule="auto"/>
        <w:ind w:firstLine="284"/>
        <w:jc w:val="both"/>
        <w:rPr>
          <w:rFonts w:ascii="Times New Roman" w:eastAsia="Calibri" w:hAnsi="Times New Roman" w:cs="Times New Roman"/>
          <w:sz w:val="12"/>
          <w:szCs w:val="12"/>
        </w:rPr>
      </w:pPr>
      <w:r w:rsidRPr="009D2524">
        <w:rPr>
          <w:rFonts w:ascii="Times New Roman" w:eastAsia="Calibri" w:hAnsi="Times New Roman" w:cs="Times New Roman"/>
          <w:sz w:val="12"/>
          <w:szCs w:val="12"/>
        </w:rPr>
        <w:t>Выбранное место размещения линейных объектов в наибольшей степени соответствуют всем требованиям норм и правил, обеспечивающих благоприятное воздействие объекта на окружающую природную среду и население района, а также предупреждение возможных экологических и иных последствий.</w:t>
      </w:r>
    </w:p>
    <w:p w:rsidR="009D2524" w:rsidRPr="009D2524" w:rsidRDefault="009D2524" w:rsidP="009D2524">
      <w:pPr>
        <w:tabs>
          <w:tab w:val="left" w:pos="284"/>
        </w:tabs>
        <w:spacing w:after="0" w:line="240" w:lineRule="auto"/>
        <w:ind w:firstLine="284"/>
        <w:jc w:val="both"/>
        <w:rPr>
          <w:rFonts w:ascii="Times New Roman" w:eastAsia="Calibri" w:hAnsi="Times New Roman" w:cs="Times New Roman"/>
          <w:sz w:val="12"/>
          <w:szCs w:val="12"/>
        </w:rPr>
      </w:pPr>
      <w:r w:rsidRPr="009D2524">
        <w:rPr>
          <w:rFonts w:ascii="Times New Roman" w:eastAsia="Calibri" w:hAnsi="Times New Roman" w:cs="Times New Roman"/>
          <w:sz w:val="12"/>
          <w:szCs w:val="12"/>
        </w:rPr>
        <w:t>Мероприятия по охране окружающей среды сводятся к рациональному использованию земель и запасов полезных ископаемых и недопущению загрязнения водоемов, почв и атмосферного воздуха.</w:t>
      </w:r>
    </w:p>
    <w:p w:rsidR="009D2524" w:rsidRPr="009D2524" w:rsidRDefault="009D2524" w:rsidP="009D2524">
      <w:pPr>
        <w:tabs>
          <w:tab w:val="left" w:pos="284"/>
        </w:tabs>
        <w:spacing w:after="0" w:line="240" w:lineRule="auto"/>
        <w:ind w:firstLine="284"/>
        <w:jc w:val="both"/>
        <w:rPr>
          <w:rFonts w:ascii="Times New Roman" w:eastAsia="Calibri" w:hAnsi="Times New Roman" w:cs="Times New Roman"/>
          <w:sz w:val="12"/>
          <w:szCs w:val="12"/>
        </w:rPr>
      </w:pPr>
      <w:r w:rsidRPr="009D2524">
        <w:rPr>
          <w:rFonts w:ascii="Times New Roman" w:eastAsia="Calibri" w:hAnsi="Times New Roman" w:cs="Times New Roman"/>
          <w:sz w:val="12"/>
          <w:szCs w:val="12"/>
        </w:rPr>
        <w:t>Рациональное использование и охрана земель обеспечиваются следующими мероприятиями:</w:t>
      </w:r>
    </w:p>
    <w:p w:rsidR="009D2524" w:rsidRPr="009D2524" w:rsidRDefault="009D2524" w:rsidP="009D252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9D2524">
        <w:rPr>
          <w:rFonts w:ascii="Times New Roman" w:eastAsia="Calibri" w:hAnsi="Times New Roman" w:cs="Times New Roman"/>
          <w:sz w:val="12"/>
          <w:szCs w:val="12"/>
        </w:rPr>
        <w:t>размещением площадок и коммуникаций, по возможности, на малоценных и непригодных для сельского хозяйства землях;</w:t>
      </w:r>
    </w:p>
    <w:p w:rsidR="009D2524" w:rsidRPr="009D2524" w:rsidRDefault="009D2524" w:rsidP="009D252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9D2524">
        <w:rPr>
          <w:rFonts w:ascii="Times New Roman" w:eastAsia="Calibri" w:hAnsi="Times New Roman" w:cs="Times New Roman"/>
          <w:sz w:val="12"/>
          <w:szCs w:val="12"/>
        </w:rPr>
        <w:t xml:space="preserve"> прокладкой коммуникаций в существующих коридорах с минимально допустимыми расстояниями между ними;</w:t>
      </w:r>
    </w:p>
    <w:p w:rsidR="009D2524" w:rsidRPr="009D2524" w:rsidRDefault="009D2524" w:rsidP="009D252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9D2524">
        <w:rPr>
          <w:rFonts w:ascii="Times New Roman" w:eastAsia="Calibri" w:hAnsi="Times New Roman" w:cs="Times New Roman"/>
          <w:sz w:val="12"/>
          <w:szCs w:val="12"/>
        </w:rPr>
        <w:t xml:space="preserve"> рекультивацией нарушенных при строительстве земель;</w:t>
      </w:r>
    </w:p>
    <w:p w:rsidR="009D2524" w:rsidRPr="009D2524" w:rsidRDefault="009D2524" w:rsidP="009D252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9D2524">
        <w:rPr>
          <w:rFonts w:ascii="Times New Roman" w:eastAsia="Calibri" w:hAnsi="Times New Roman" w:cs="Times New Roman"/>
          <w:sz w:val="12"/>
          <w:szCs w:val="12"/>
        </w:rPr>
        <w:t xml:space="preserve"> возмещением землепользователям убытков, связанных с изъятием земель.</w:t>
      </w:r>
    </w:p>
    <w:p w:rsidR="009D2524" w:rsidRPr="009D2524" w:rsidRDefault="009D2524" w:rsidP="009D2524">
      <w:pPr>
        <w:tabs>
          <w:tab w:val="left" w:pos="284"/>
        </w:tabs>
        <w:spacing w:after="0" w:line="240" w:lineRule="auto"/>
        <w:ind w:firstLine="284"/>
        <w:jc w:val="both"/>
        <w:rPr>
          <w:rFonts w:ascii="Times New Roman" w:eastAsia="Calibri" w:hAnsi="Times New Roman" w:cs="Times New Roman"/>
          <w:sz w:val="12"/>
          <w:szCs w:val="12"/>
        </w:rPr>
      </w:pPr>
      <w:r w:rsidRPr="009D2524">
        <w:rPr>
          <w:rFonts w:ascii="Times New Roman" w:eastAsia="Calibri" w:hAnsi="Times New Roman" w:cs="Times New Roman"/>
          <w:sz w:val="12"/>
          <w:szCs w:val="12"/>
        </w:rPr>
        <w:t xml:space="preserve">В проекте приняты решения, обеспечивающие повышение надежности добычи и транспортировки нефти и, как следствие, повышение пожарной безопасности проектируемого объекта. Предусмотренные проектом решения представлены комплексом организационных, технологических и технических мероприятий, конструкционных решений, принятых в соответствии с требованиями государственных стандартов, норм и правил. Принятые проектные решения направлены, в первую очередь на повышение эксплуатационной надежности, противопожарной и экологической безопасности проектируемых линейных объектов и площадочных сооружений. </w:t>
      </w:r>
    </w:p>
    <w:p w:rsidR="009D2524" w:rsidRPr="009D2524" w:rsidRDefault="009D2524" w:rsidP="009D2524">
      <w:pPr>
        <w:tabs>
          <w:tab w:val="left" w:pos="284"/>
        </w:tabs>
        <w:spacing w:after="0" w:line="240" w:lineRule="auto"/>
        <w:ind w:firstLine="284"/>
        <w:jc w:val="both"/>
        <w:rPr>
          <w:rFonts w:ascii="Times New Roman" w:eastAsia="Calibri" w:hAnsi="Times New Roman" w:cs="Times New Roman"/>
          <w:sz w:val="12"/>
          <w:szCs w:val="12"/>
        </w:rPr>
      </w:pPr>
      <w:r w:rsidRPr="009D2524">
        <w:rPr>
          <w:rFonts w:ascii="Times New Roman" w:eastAsia="Calibri" w:hAnsi="Times New Roman" w:cs="Times New Roman"/>
          <w:sz w:val="12"/>
          <w:szCs w:val="12"/>
        </w:rPr>
        <w:t>В целях обеспечения технической и пожарной безопасности проектируемых выкидных трубопроводов и нефтепровода устанавливается охранная зона, которая в соответствии с п.7.4.1 РД 39-132-94, составляет 25 м от оси.</w:t>
      </w:r>
    </w:p>
    <w:p w:rsidR="009D2524" w:rsidRPr="009D2524" w:rsidRDefault="009D2524" w:rsidP="009D2524">
      <w:pPr>
        <w:tabs>
          <w:tab w:val="left" w:pos="284"/>
        </w:tabs>
        <w:spacing w:after="0" w:line="240" w:lineRule="auto"/>
        <w:ind w:firstLine="284"/>
        <w:jc w:val="both"/>
        <w:rPr>
          <w:rFonts w:ascii="Times New Roman" w:eastAsia="Calibri" w:hAnsi="Times New Roman" w:cs="Times New Roman"/>
          <w:sz w:val="12"/>
          <w:szCs w:val="12"/>
        </w:rPr>
      </w:pPr>
      <w:r w:rsidRPr="009D2524">
        <w:rPr>
          <w:rFonts w:ascii="Times New Roman" w:eastAsia="Calibri" w:hAnsi="Times New Roman" w:cs="Times New Roman"/>
          <w:sz w:val="12"/>
          <w:szCs w:val="12"/>
        </w:rPr>
        <w:t>В целях обеспечения технической и пожарной безопасности проектируемой ВЛ-6кВ устанавливается охранная зона, которая составляет 10,5 м от оси.</w:t>
      </w:r>
    </w:p>
    <w:p w:rsidR="009D2524" w:rsidRPr="009D2524" w:rsidRDefault="009D2524" w:rsidP="009D2524">
      <w:pPr>
        <w:tabs>
          <w:tab w:val="left" w:pos="284"/>
        </w:tabs>
        <w:spacing w:after="0" w:line="240" w:lineRule="auto"/>
        <w:jc w:val="center"/>
        <w:rPr>
          <w:rFonts w:ascii="Times New Roman" w:eastAsia="Calibri" w:hAnsi="Times New Roman" w:cs="Times New Roman"/>
          <w:b/>
          <w:sz w:val="12"/>
          <w:szCs w:val="12"/>
        </w:rPr>
      </w:pPr>
      <w:r w:rsidRPr="009D2524">
        <w:rPr>
          <w:rFonts w:ascii="Times New Roman" w:eastAsia="Calibri" w:hAnsi="Times New Roman" w:cs="Times New Roman"/>
          <w:b/>
          <w:sz w:val="12"/>
          <w:szCs w:val="12"/>
        </w:rPr>
        <w:t>2. Положения о размещении площадных объектов</w:t>
      </w:r>
    </w:p>
    <w:p w:rsidR="009D2524" w:rsidRPr="009D2524" w:rsidRDefault="009D2524" w:rsidP="009D2524">
      <w:pPr>
        <w:tabs>
          <w:tab w:val="left" w:pos="284"/>
        </w:tabs>
        <w:spacing w:after="0" w:line="240" w:lineRule="auto"/>
        <w:jc w:val="center"/>
        <w:rPr>
          <w:rFonts w:ascii="Times New Roman" w:eastAsia="Calibri" w:hAnsi="Times New Roman" w:cs="Times New Roman"/>
          <w:sz w:val="12"/>
          <w:szCs w:val="12"/>
        </w:rPr>
      </w:pPr>
      <w:r w:rsidRPr="009D2524">
        <w:rPr>
          <w:rFonts w:ascii="Times New Roman" w:eastAsia="Calibri" w:hAnsi="Times New Roman" w:cs="Times New Roman"/>
          <w:b/>
          <w:sz w:val="12"/>
          <w:szCs w:val="12"/>
        </w:rPr>
        <w:t>2.1 Сведения о размещении площадного объекта и его краткая характеристика</w:t>
      </w:r>
    </w:p>
    <w:p w:rsidR="009D2524" w:rsidRPr="009D2524" w:rsidRDefault="009D2524" w:rsidP="009D2524">
      <w:pPr>
        <w:tabs>
          <w:tab w:val="left" w:pos="284"/>
        </w:tabs>
        <w:spacing w:after="0" w:line="240" w:lineRule="auto"/>
        <w:ind w:firstLine="284"/>
        <w:jc w:val="both"/>
        <w:rPr>
          <w:rFonts w:ascii="Times New Roman" w:eastAsia="Calibri" w:hAnsi="Times New Roman" w:cs="Times New Roman"/>
          <w:bCs/>
          <w:sz w:val="12"/>
          <w:szCs w:val="12"/>
        </w:rPr>
      </w:pPr>
      <w:r w:rsidRPr="009D2524">
        <w:rPr>
          <w:rFonts w:ascii="Times New Roman" w:eastAsia="Calibri" w:hAnsi="Times New Roman" w:cs="Times New Roman"/>
          <w:bCs/>
          <w:sz w:val="12"/>
          <w:szCs w:val="12"/>
        </w:rPr>
        <w:t xml:space="preserve">Проектируемые объекты расположены в Сергиевском районе Самарской области на землях, находящихся в собственности </w:t>
      </w:r>
      <w:proofErr w:type="spellStart"/>
      <w:r w:rsidRPr="009D2524">
        <w:rPr>
          <w:rFonts w:ascii="Times New Roman" w:eastAsia="Calibri" w:hAnsi="Times New Roman" w:cs="Times New Roman"/>
          <w:bCs/>
          <w:sz w:val="12"/>
          <w:szCs w:val="12"/>
        </w:rPr>
        <w:t>Логачевой</w:t>
      </w:r>
      <w:proofErr w:type="spellEnd"/>
      <w:r w:rsidRPr="009D2524">
        <w:rPr>
          <w:rFonts w:ascii="Times New Roman" w:eastAsia="Calibri" w:hAnsi="Times New Roman" w:cs="Times New Roman"/>
          <w:bCs/>
          <w:sz w:val="12"/>
          <w:szCs w:val="12"/>
        </w:rPr>
        <w:t xml:space="preserve"> И.В.</w:t>
      </w:r>
    </w:p>
    <w:p w:rsidR="009D2524" w:rsidRPr="009D2524" w:rsidRDefault="009D2524" w:rsidP="009D2524">
      <w:pPr>
        <w:tabs>
          <w:tab w:val="left" w:pos="284"/>
        </w:tabs>
        <w:spacing w:after="0" w:line="240" w:lineRule="auto"/>
        <w:ind w:firstLine="284"/>
        <w:jc w:val="both"/>
        <w:rPr>
          <w:rFonts w:ascii="Times New Roman" w:eastAsia="Calibri" w:hAnsi="Times New Roman" w:cs="Times New Roman"/>
          <w:sz w:val="12"/>
          <w:szCs w:val="12"/>
        </w:rPr>
      </w:pPr>
      <w:proofErr w:type="gramStart"/>
      <w:r w:rsidRPr="009D2524">
        <w:rPr>
          <w:rFonts w:ascii="Times New Roman" w:eastAsia="Calibri" w:hAnsi="Times New Roman" w:cs="Times New Roman"/>
          <w:sz w:val="12"/>
          <w:szCs w:val="12"/>
        </w:rPr>
        <w:t>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линейных сооружений (нефтепроводов, линий электропередачи, дорог, линий анодного заземления),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 (п. 2 введен Федеральным законом от 21.07.2005 № 111-ФЗ).</w:t>
      </w:r>
      <w:proofErr w:type="gramEnd"/>
      <w:r w:rsidRPr="009D2524">
        <w:rPr>
          <w:rFonts w:ascii="Times New Roman" w:eastAsia="Calibri" w:hAnsi="Times New Roman" w:cs="Times New Roman"/>
          <w:bCs/>
          <w:sz w:val="12"/>
          <w:szCs w:val="12"/>
        </w:rPr>
        <w:t xml:space="preserve"> </w:t>
      </w:r>
      <w:r w:rsidRPr="009D2524">
        <w:rPr>
          <w:rFonts w:ascii="Times New Roman" w:eastAsia="Calibri" w:hAnsi="Times New Roman" w:cs="Times New Roman"/>
          <w:sz w:val="12"/>
          <w:szCs w:val="12"/>
        </w:rPr>
        <w:t>Строительство проектируемых площадных сооружений потребует отвода земель в долгосрочное пользование (с переводом земельного участка из одной категории в другую), долгосрочную аренду и во временное пользование на период строительства объекта.</w:t>
      </w:r>
    </w:p>
    <w:p w:rsidR="009D2524" w:rsidRPr="009D2524" w:rsidRDefault="009D2524" w:rsidP="009D2524">
      <w:pPr>
        <w:tabs>
          <w:tab w:val="left" w:pos="284"/>
        </w:tabs>
        <w:spacing w:after="0" w:line="240" w:lineRule="auto"/>
        <w:ind w:firstLine="284"/>
        <w:jc w:val="both"/>
        <w:rPr>
          <w:rFonts w:ascii="Times New Roman" w:eastAsia="Calibri" w:hAnsi="Times New Roman" w:cs="Times New Roman"/>
          <w:sz w:val="12"/>
          <w:szCs w:val="12"/>
        </w:rPr>
      </w:pPr>
      <w:bookmarkStart w:id="1" w:name="sub_7802"/>
      <w:r w:rsidRPr="009D2524">
        <w:rPr>
          <w:rFonts w:ascii="Times New Roman" w:eastAsia="Calibri" w:hAnsi="Times New Roman" w:cs="Times New Roman"/>
          <w:sz w:val="12"/>
          <w:szCs w:val="12"/>
        </w:rPr>
        <w:t>Проект рекультивации нарушенных земель, выполненный по объекту «Электроснабжение скважины № 48 Южно-Орловского месторождения», утвержден администрациями районов и собственниками земельных участков.</w:t>
      </w:r>
    </w:p>
    <w:p w:rsidR="009D2524" w:rsidRPr="009D2524" w:rsidRDefault="009D2524" w:rsidP="009D2524">
      <w:pPr>
        <w:tabs>
          <w:tab w:val="left" w:pos="284"/>
        </w:tabs>
        <w:spacing w:after="0" w:line="240" w:lineRule="auto"/>
        <w:ind w:firstLine="284"/>
        <w:jc w:val="both"/>
        <w:rPr>
          <w:rFonts w:ascii="Times New Roman" w:eastAsia="Calibri" w:hAnsi="Times New Roman" w:cs="Times New Roman"/>
          <w:bCs/>
          <w:sz w:val="12"/>
          <w:szCs w:val="12"/>
        </w:rPr>
      </w:pPr>
      <w:r w:rsidRPr="009D2524">
        <w:rPr>
          <w:rFonts w:ascii="Times New Roman" w:eastAsia="Calibri" w:hAnsi="Times New Roman" w:cs="Times New Roman"/>
          <w:bCs/>
          <w:sz w:val="12"/>
          <w:szCs w:val="12"/>
        </w:rPr>
        <w:t xml:space="preserve">В соответствии с Федеральным законом от 21.12.2004 № 172-ФЗ «О переводе земель или земельных участков из одной категории в другую», </w:t>
      </w:r>
      <w:bookmarkEnd w:id="1"/>
      <w:r w:rsidRPr="009D2524">
        <w:rPr>
          <w:rFonts w:ascii="Times New Roman" w:eastAsia="Calibri" w:hAnsi="Times New Roman" w:cs="Times New Roman"/>
          <w:bCs/>
          <w:sz w:val="12"/>
          <w:szCs w:val="12"/>
        </w:rPr>
        <w:t>перевод земель сельскохозяйственного назначения под размещение скважин в категорию земель промышленности в рассматриваемом случае допускается, так как он связан с добычей полезных ископаемых. Согласно статье 30 Земельного кодекса РФ от 25.10.2001 № 136-ФЗ предоставление в аренду пользователю недр земельных участков, необходимых для ведения работ, связанных с пользованием недрами, из земель, находящихся в государственной или муниципальной собственности осуществляется без проведения аукционов. Формирование земельных участков сельскохозяйственного назначения для строительства осуществляется  с предварительным согласованием мест размещения объектов. Предоставление таких земельных участков осуществляется в аренду.</w:t>
      </w:r>
    </w:p>
    <w:p w:rsidR="009D2524" w:rsidRPr="009D2524" w:rsidRDefault="009D2524" w:rsidP="009D2524">
      <w:pPr>
        <w:tabs>
          <w:tab w:val="left" w:pos="284"/>
        </w:tabs>
        <w:spacing w:after="0" w:line="240" w:lineRule="auto"/>
        <w:ind w:firstLine="284"/>
        <w:jc w:val="both"/>
        <w:rPr>
          <w:rFonts w:ascii="Times New Roman" w:eastAsia="Calibri" w:hAnsi="Times New Roman" w:cs="Times New Roman"/>
          <w:sz w:val="12"/>
          <w:szCs w:val="12"/>
        </w:rPr>
      </w:pPr>
      <w:r w:rsidRPr="009D2524">
        <w:rPr>
          <w:rFonts w:ascii="Times New Roman" w:eastAsia="Calibri" w:hAnsi="Times New Roman" w:cs="Times New Roman"/>
          <w:sz w:val="12"/>
          <w:szCs w:val="12"/>
        </w:rPr>
        <w:t>Отвод под строительство площадных объектов  рассчитан в соответствии:</w:t>
      </w:r>
    </w:p>
    <w:p w:rsidR="009D2524" w:rsidRPr="009D2524" w:rsidRDefault="009D2524" w:rsidP="009D2524">
      <w:pPr>
        <w:tabs>
          <w:tab w:val="left" w:pos="284"/>
        </w:tabs>
        <w:spacing w:after="0" w:line="240" w:lineRule="auto"/>
        <w:ind w:firstLine="284"/>
        <w:jc w:val="both"/>
        <w:rPr>
          <w:rFonts w:ascii="Times New Roman" w:eastAsia="Calibri" w:hAnsi="Times New Roman" w:cs="Times New Roman"/>
          <w:sz w:val="12"/>
          <w:szCs w:val="12"/>
        </w:rPr>
      </w:pPr>
      <w:r w:rsidRPr="009D2524">
        <w:rPr>
          <w:rFonts w:ascii="Times New Roman" w:eastAsia="Calibri" w:hAnsi="Times New Roman" w:cs="Times New Roman"/>
          <w:sz w:val="12"/>
          <w:szCs w:val="12"/>
        </w:rPr>
        <w:t>- с нормами отвода земель для нефтяных и газовых скважин СН 459-74;</w:t>
      </w:r>
    </w:p>
    <w:p w:rsidR="009D2524" w:rsidRPr="009D2524" w:rsidRDefault="009D2524" w:rsidP="009D2524">
      <w:pPr>
        <w:tabs>
          <w:tab w:val="left" w:pos="284"/>
        </w:tabs>
        <w:spacing w:after="0" w:line="240" w:lineRule="auto"/>
        <w:ind w:firstLine="284"/>
        <w:jc w:val="both"/>
        <w:rPr>
          <w:rFonts w:ascii="Times New Roman" w:eastAsia="Calibri" w:hAnsi="Times New Roman" w:cs="Times New Roman"/>
          <w:sz w:val="12"/>
          <w:szCs w:val="12"/>
        </w:rPr>
      </w:pPr>
      <w:r w:rsidRPr="009D2524">
        <w:rPr>
          <w:rFonts w:ascii="Times New Roman" w:eastAsia="Calibri" w:hAnsi="Times New Roman" w:cs="Times New Roman"/>
          <w:sz w:val="12"/>
          <w:szCs w:val="12"/>
        </w:rPr>
        <w:t>- с земельным кодексом Российской Федерации от 25.10.2001 года №136-ФЗ;</w:t>
      </w:r>
    </w:p>
    <w:p w:rsidR="009D2524" w:rsidRPr="009D2524" w:rsidRDefault="009D2524" w:rsidP="009D2524">
      <w:pPr>
        <w:tabs>
          <w:tab w:val="left" w:pos="284"/>
        </w:tabs>
        <w:spacing w:after="0" w:line="240" w:lineRule="auto"/>
        <w:ind w:firstLine="284"/>
        <w:jc w:val="both"/>
        <w:rPr>
          <w:rFonts w:ascii="Times New Roman" w:eastAsia="Calibri" w:hAnsi="Times New Roman" w:cs="Times New Roman"/>
          <w:sz w:val="12"/>
          <w:szCs w:val="12"/>
        </w:rPr>
      </w:pPr>
      <w:r w:rsidRPr="009D2524">
        <w:rPr>
          <w:rFonts w:ascii="Times New Roman" w:eastAsia="Calibri" w:hAnsi="Times New Roman" w:cs="Times New Roman"/>
          <w:sz w:val="12"/>
          <w:szCs w:val="12"/>
        </w:rPr>
        <w:t xml:space="preserve">- с генеральным планом сельского поселения </w:t>
      </w:r>
      <w:r w:rsidRPr="009D2524">
        <w:rPr>
          <w:rFonts w:ascii="Times New Roman" w:eastAsia="Calibri" w:hAnsi="Times New Roman" w:cs="Times New Roman"/>
          <w:sz w:val="12"/>
          <w:szCs w:val="12"/>
        </w:rPr>
        <w:fldChar w:fldCharType="begin"/>
      </w:r>
      <w:r w:rsidRPr="009D2524">
        <w:rPr>
          <w:rFonts w:ascii="Times New Roman" w:eastAsia="Calibri" w:hAnsi="Times New Roman" w:cs="Times New Roman"/>
          <w:sz w:val="12"/>
          <w:szCs w:val="12"/>
        </w:rPr>
        <w:instrText xml:space="preserve"> DOCPROPERTY  "Сельское поселение"  \* MERGEFORMAT </w:instrText>
      </w:r>
      <w:r w:rsidRPr="009D2524">
        <w:rPr>
          <w:rFonts w:ascii="Times New Roman" w:eastAsia="Calibri" w:hAnsi="Times New Roman" w:cs="Times New Roman"/>
          <w:sz w:val="12"/>
          <w:szCs w:val="12"/>
        </w:rPr>
        <w:fldChar w:fldCharType="separate"/>
      </w:r>
      <w:r w:rsidRPr="009D2524">
        <w:rPr>
          <w:rFonts w:ascii="Times New Roman" w:eastAsia="Calibri" w:hAnsi="Times New Roman" w:cs="Times New Roman"/>
          <w:sz w:val="12"/>
          <w:szCs w:val="12"/>
        </w:rPr>
        <w:t>Черновка</w:t>
      </w:r>
      <w:r w:rsidRPr="009D2524">
        <w:rPr>
          <w:rFonts w:ascii="Times New Roman" w:eastAsia="Calibri" w:hAnsi="Times New Roman" w:cs="Times New Roman"/>
          <w:sz w:val="12"/>
          <w:szCs w:val="12"/>
        </w:rPr>
        <w:fldChar w:fldCharType="end"/>
      </w:r>
      <w:r w:rsidRPr="009D2524">
        <w:rPr>
          <w:rFonts w:ascii="Times New Roman" w:eastAsia="Calibri" w:hAnsi="Times New Roman" w:cs="Times New Roman"/>
          <w:sz w:val="12"/>
          <w:szCs w:val="12"/>
        </w:rPr>
        <w:t xml:space="preserve"> муниципального района </w:t>
      </w:r>
      <w:r w:rsidRPr="009D2524">
        <w:rPr>
          <w:rFonts w:ascii="Times New Roman" w:eastAsia="Calibri" w:hAnsi="Times New Roman" w:cs="Times New Roman"/>
          <w:sz w:val="12"/>
          <w:szCs w:val="12"/>
        </w:rPr>
        <w:fldChar w:fldCharType="begin"/>
      </w:r>
      <w:r w:rsidRPr="009D2524">
        <w:rPr>
          <w:rFonts w:ascii="Times New Roman" w:eastAsia="Calibri" w:hAnsi="Times New Roman" w:cs="Times New Roman"/>
          <w:sz w:val="12"/>
          <w:szCs w:val="12"/>
        </w:rPr>
        <w:instrText xml:space="preserve"> DOCPROPERTY  Район  \* MERGEFORMAT </w:instrText>
      </w:r>
      <w:r w:rsidRPr="009D2524">
        <w:rPr>
          <w:rFonts w:ascii="Times New Roman" w:eastAsia="Calibri" w:hAnsi="Times New Roman" w:cs="Times New Roman"/>
          <w:sz w:val="12"/>
          <w:szCs w:val="12"/>
        </w:rPr>
        <w:fldChar w:fldCharType="separate"/>
      </w:r>
      <w:r w:rsidRPr="009D2524">
        <w:rPr>
          <w:rFonts w:ascii="Times New Roman" w:eastAsia="Calibri" w:hAnsi="Times New Roman" w:cs="Times New Roman"/>
          <w:sz w:val="12"/>
          <w:szCs w:val="12"/>
        </w:rPr>
        <w:t>Сергиевский</w:t>
      </w:r>
      <w:r w:rsidRPr="009D2524">
        <w:rPr>
          <w:rFonts w:ascii="Times New Roman" w:eastAsia="Calibri" w:hAnsi="Times New Roman" w:cs="Times New Roman"/>
          <w:sz w:val="12"/>
          <w:szCs w:val="12"/>
        </w:rPr>
        <w:fldChar w:fldCharType="end"/>
      </w:r>
      <w:r w:rsidRPr="009D2524">
        <w:rPr>
          <w:rFonts w:ascii="Times New Roman" w:eastAsia="Calibri" w:hAnsi="Times New Roman" w:cs="Times New Roman"/>
          <w:sz w:val="12"/>
          <w:szCs w:val="12"/>
        </w:rPr>
        <w:t xml:space="preserve"> Самарской области;</w:t>
      </w:r>
    </w:p>
    <w:p w:rsidR="009D2524" w:rsidRPr="009D2524" w:rsidRDefault="009D2524" w:rsidP="009D2524">
      <w:pPr>
        <w:tabs>
          <w:tab w:val="left" w:pos="284"/>
        </w:tabs>
        <w:spacing w:after="0" w:line="240" w:lineRule="auto"/>
        <w:ind w:firstLine="284"/>
        <w:jc w:val="both"/>
        <w:rPr>
          <w:rFonts w:ascii="Times New Roman" w:eastAsia="Calibri" w:hAnsi="Times New Roman" w:cs="Times New Roman"/>
          <w:sz w:val="12"/>
          <w:szCs w:val="12"/>
        </w:rPr>
      </w:pPr>
      <w:r w:rsidRPr="009D2524">
        <w:rPr>
          <w:rFonts w:ascii="Times New Roman" w:eastAsia="Calibri" w:hAnsi="Times New Roman" w:cs="Times New Roman"/>
          <w:sz w:val="12"/>
          <w:szCs w:val="12"/>
        </w:rPr>
        <w:t>- с проектными решениями объекта.</w:t>
      </w:r>
    </w:p>
    <w:p w:rsidR="009D2524" w:rsidRPr="009D2524" w:rsidRDefault="009D2524" w:rsidP="009D2524">
      <w:pPr>
        <w:tabs>
          <w:tab w:val="left" w:pos="284"/>
        </w:tabs>
        <w:spacing w:after="0" w:line="240" w:lineRule="auto"/>
        <w:jc w:val="center"/>
        <w:rPr>
          <w:rFonts w:ascii="Times New Roman" w:eastAsia="Calibri" w:hAnsi="Times New Roman" w:cs="Times New Roman"/>
          <w:b/>
          <w:sz w:val="12"/>
          <w:szCs w:val="12"/>
        </w:rPr>
      </w:pPr>
      <w:r w:rsidRPr="009D2524">
        <w:rPr>
          <w:rFonts w:ascii="Times New Roman" w:eastAsia="Calibri" w:hAnsi="Times New Roman" w:cs="Times New Roman"/>
          <w:b/>
          <w:sz w:val="12"/>
          <w:szCs w:val="12"/>
        </w:rPr>
        <w:t>3. Сведения о размещении объектов АО "</w:t>
      </w:r>
      <w:proofErr w:type="spellStart"/>
      <w:r w:rsidRPr="009D2524">
        <w:rPr>
          <w:rFonts w:ascii="Times New Roman" w:eastAsia="Calibri" w:hAnsi="Times New Roman" w:cs="Times New Roman"/>
          <w:b/>
          <w:sz w:val="12"/>
          <w:szCs w:val="12"/>
        </w:rPr>
        <w:t>Самаранефтегаз</w:t>
      </w:r>
      <w:proofErr w:type="spellEnd"/>
      <w:r w:rsidRPr="009D2524">
        <w:rPr>
          <w:rFonts w:ascii="Times New Roman" w:eastAsia="Calibri" w:hAnsi="Times New Roman" w:cs="Times New Roman"/>
          <w:b/>
          <w:sz w:val="12"/>
          <w:szCs w:val="12"/>
        </w:rPr>
        <w:t>" на осваиваемой территории.</w:t>
      </w:r>
    </w:p>
    <w:p w:rsidR="009D2524" w:rsidRPr="009D2524" w:rsidRDefault="009D2524" w:rsidP="009D2524">
      <w:pPr>
        <w:tabs>
          <w:tab w:val="left" w:pos="284"/>
        </w:tabs>
        <w:spacing w:after="0" w:line="240" w:lineRule="auto"/>
        <w:ind w:firstLine="284"/>
        <w:jc w:val="both"/>
        <w:rPr>
          <w:rFonts w:ascii="Times New Roman" w:eastAsia="Calibri" w:hAnsi="Times New Roman" w:cs="Times New Roman"/>
          <w:sz w:val="12"/>
          <w:szCs w:val="12"/>
        </w:rPr>
      </w:pPr>
      <w:r w:rsidRPr="009D2524">
        <w:rPr>
          <w:rFonts w:ascii="Times New Roman" w:eastAsia="Calibri" w:hAnsi="Times New Roman" w:cs="Times New Roman"/>
          <w:sz w:val="12"/>
          <w:szCs w:val="12"/>
        </w:rPr>
        <w:t>Расположение всех сооружений на территории обеспечивает свободный подъезд и подход к ним, расстояния, принятые между зданиями, соответствуют допустимым противопожарным разрывам.</w:t>
      </w:r>
    </w:p>
    <w:p w:rsidR="006778B7" w:rsidRDefault="009D2524" w:rsidP="009D2524">
      <w:pPr>
        <w:tabs>
          <w:tab w:val="left" w:pos="284"/>
        </w:tabs>
        <w:spacing w:after="0" w:line="240" w:lineRule="auto"/>
        <w:ind w:firstLine="284"/>
        <w:jc w:val="both"/>
        <w:rPr>
          <w:rFonts w:ascii="Times New Roman" w:eastAsia="Calibri" w:hAnsi="Times New Roman" w:cs="Times New Roman"/>
          <w:sz w:val="12"/>
          <w:szCs w:val="12"/>
        </w:rPr>
      </w:pPr>
      <w:r w:rsidRPr="009D2524">
        <w:rPr>
          <w:rFonts w:ascii="Times New Roman" w:eastAsia="Calibri" w:hAnsi="Times New Roman" w:cs="Times New Roman"/>
          <w:sz w:val="12"/>
          <w:szCs w:val="12"/>
        </w:rPr>
        <w:t>Существующая дорожно-транспортная сеть обеспечивает внешний подъезд к участку строительства объекта АО "</w:t>
      </w:r>
      <w:proofErr w:type="spellStart"/>
      <w:r w:rsidRPr="009D2524">
        <w:rPr>
          <w:rFonts w:ascii="Times New Roman" w:eastAsia="Calibri" w:hAnsi="Times New Roman" w:cs="Times New Roman"/>
          <w:sz w:val="12"/>
          <w:szCs w:val="12"/>
        </w:rPr>
        <w:t>Самаранефтегаз</w:t>
      </w:r>
      <w:proofErr w:type="spellEnd"/>
      <w:r w:rsidRPr="009D2524">
        <w:rPr>
          <w:rFonts w:ascii="Times New Roman" w:eastAsia="Calibri" w:hAnsi="Times New Roman" w:cs="Times New Roman"/>
          <w:sz w:val="12"/>
          <w:szCs w:val="12"/>
        </w:rPr>
        <w:t xml:space="preserve">": </w:t>
      </w:r>
      <w:r w:rsidRPr="009D2524">
        <w:rPr>
          <w:rFonts w:ascii="Times New Roman" w:eastAsia="Calibri" w:hAnsi="Times New Roman" w:cs="Times New Roman"/>
          <w:sz w:val="12"/>
          <w:szCs w:val="12"/>
        </w:rPr>
        <w:fldChar w:fldCharType="begin"/>
      </w:r>
      <w:r w:rsidRPr="009D2524">
        <w:rPr>
          <w:rFonts w:ascii="Times New Roman" w:eastAsia="Calibri" w:hAnsi="Times New Roman" w:cs="Times New Roman"/>
          <w:sz w:val="12"/>
          <w:szCs w:val="12"/>
        </w:rPr>
        <w:instrText xml:space="preserve"> DOCPROPERTY  "Наименование объекта"  \* MERGEFORMAT </w:instrText>
      </w:r>
      <w:r w:rsidRPr="009D2524">
        <w:rPr>
          <w:rFonts w:ascii="Times New Roman" w:eastAsia="Calibri" w:hAnsi="Times New Roman" w:cs="Times New Roman"/>
          <w:sz w:val="12"/>
          <w:szCs w:val="12"/>
        </w:rPr>
        <w:fldChar w:fldCharType="separate"/>
      </w:r>
      <w:r w:rsidRPr="009D2524">
        <w:rPr>
          <w:rFonts w:ascii="Times New Roman" w:eastAsia="Calibri" w:hAnsi="Times New Roman" w:cs="Times New Roman"/>
          <w:sz w:val="12"/>
          <w:szCs w:val="12"/>
        </w:rPr>
        <w:t>3702П "Электроснабжение скважины № 48 Южно-Орловского месторождения"</w:t>
      </w:r>
      <w:r w:rsidRPr="009D2524">
        <w:rPr>
          <w:rFonts w:ascii="Times New Roman" w:eastAsia="Calibri" w:hAnsi="Times New Roman" w:cs="Times New Roman"/>
          <w:sz w:val="12"/>
          <w:szCs w:val="12"/>
        </w:rPr>
        <w:fldChar w:fldCharType="end"/>
      </w:r>
      <w:r w:rsidRPr="009D2524">
        <w:rPr>
          <w:rFonts w:ascii="Times New Roman" w:eastAsia="Calibri" w:hAnsi="Times New Roman" w:cs="Times New Roman"/>
          <w:sz w:val="12"/>
          <w:szCs w:val="12"/>
        </w:rPr>
        <w:t xml:space="preserve"> на территории муниципального района </w:t>
      </w:r>
      <w:r w:rsidRPr="009D2524">
        <w:rPr>
          <w:rFonts w:ascii="Times New Roman" w:eastAsia="Calibri" w:hAnsi="Times New Roman" w:cs="Times New Roman"/>
          <w:sz w:val="12"/>
          <w:szCs w:val="12"/>
        </w:rPr>
        <w:fldChar w:fldCharType="begin"/>
      </w:r>
      <w:r w:rsidRPr="009D2524">
        <w:rPr>
          <w:rFonts w:ascii="Times New Roman" w:eastAsia="Calibri" w:hAnsi="Times New Roman" w:cs="Times New Roman"/>
          <w:sz w:val="12"/>
          <w:szCs w:val="12"/>
        </w:rPr>
        <w:instrText xml:space="preserve"> DOCPROPERTY  Район  \* MERGEFORMAT </w:instrText>
      </w:r>
      <w:r w:rsidRPr="009D2524">
        <w:rPr>
          <w:rFonts w:ascii="Times New Roman" w:eastAsia="Calibri" w:hAnsi="Times New Roman" w:cs="Times New Roman"/>
          <w:sz w:val="12"/>
          <w:szCs w:val="12"/>
        </w:rPr>
        <w:fldChar w:fldCharType="separate"/>
      </w:r>
      <w:r w:rsidRPr="009D2524">
        <w:rPr>
          <w:rFonts w:ascii="Times New Roman" w:eastAsia="Calibri" w:hAnsi="Times New Roman" w:cs="Times New Roman"/>
          <w:sz w:val="12"/>
          <w:szCs w:val="12"/>
        </w:rPr>
        <w:t>Сергиевский</w:t>
      </w:r>
      <w:r w:rsidRPr="009D2524">
        <w:rPr>
          <w:rFonts w:ascii="Times New Roman" w:eastAsia="Calibri" w:hAnsi="Times New Roman" w:cs="Times New Roman"/>
          <w:sz w:val="12"/>
          <w:szCs w:val="12"/>
        </w:rPr>
        <w:fldChar w:fldCharType="end"/>
      </w:r>
      <w:r w:rsidRPr="009D2524">
        <w:rPr>
          <w:rFonts w:ascii="Times New Roman" w:eastAsia="Calibri" w:hAnsi="Times New Roman" w:cs="Times New Roman"/>
          <w:sz w:val="12"/>
          <w:szCs w:val="12"/>
        </w:rPr>
        <w:t xml:space="preserve"> Самарской области.</w:t>
      </w:r>
    </w:p>
    <w:p w:rsidR="006778B7" w:rsidRDefault="006778B7" w:rsidP="006D4521">
      <w:pPr>
        <w:tabs>
          <w:tab w:val="left" w:pos="284"/>
        </w:tabs>
        <w:spacing w:after="0" w:line="240" w:lineRule="auto"/>
        <w:jc w:val="both"/>
        <w:rPr>
          <w:rFonts w:ascii="Times New Roman" w:eastAsia="Calibri" w:hAnsi="Times New Roman" w:cs="Times New Roman"/>
          <w:sz w:val="12"/>
          <w:szCs w:val="12"/>
        </w:rPr>
      </w:pPr>
    </w:p>
    <w:p w:rsidR="006778B7" w:rsidRDefault="00282882" w:rsidP="006D4521">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extent cx="4787660" cy="3364302"/>
            <wp:effectExtent l="0" t="0" r="0" b="0"/>
            <wp:docPr id="9" name="Рисунок 9" descr="C:\Users\Urist\AppData\Local\Microsoft\Windows\Temporary Internet Files\Content.Word\Чертеж планировки к пост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Urist\AppData\Local\Microsoft\Windows\Temporary Internet Files\Content.Word\Чертеж планировки к пост 2.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1092" t="2874" r="1" b="2806"/>
                    <a:stretch/>
                  </pic:blipFill>
                  <pic:spPr bwMode="auto">
                    <a:xfrm>
                      <a:off x="0" y="0"/>
                      <a:ext cx="4790437" cy="3366253"/>
                    </a:xfrm>
                    <a:prstGeom prst="rect">
                      <a:avLst/>
                    </a:prstGeom>
                    <a:noFill/>
                    <a:ln>
                      <a:noFill/>
                    </a:ln>
                    <a:extLst>
                      <a:ext uri="{53640926-AAD7-44D8-BBD7-CCE9431645EC}">
                        <a14:shadowObscured xmlns:a14="http://schemas.microsoft.com/office/drawing/2010/main"/>
                      </a:ext>
                    </a:extLst>
                  </pic:spPr>
                </pic:pic>
              </a:graphicData>
            </a:graphic>
          </wp:inline>
        </w:drawing>
      </w:r>
    </w:p>
    <w:p w:rsidR="00282882" w:rsidRDefault="00183370" w:rsidP="004A20E0">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extent cx="4753154" cy="3207263"/>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C8A781.tmp"/>
                    <pic:cNvPicPr/>
                  </pic:nvPicPr>
                  <pic:blipFill rotWithShape="1">
                    <a:blip r:embed="rId14">
                      <a:extLst>
                        <a:ext uri="{28A0092B-C50C-407E-A947-70E740481C1C}">
                          <a14:useLocalDpi xmlns:a14="http://schemas.microsoft.com/office/drawing/2010/main" val="0"/>
                        </a:ext>
                      </a:extLst>
                    </a:blip>
                    <a:srcRect l="21881" t="22321" r="45337" b="13690"/>
                    <a:stretch/>
                  </pic:blipFill>
                  <pic:spPr bwMode="auto">
                    <a:xfrm>
                      <a:off x="0" y="0"/>
                      <a:ext cx="4766390" cy="3216194"/>
                    </a:xfrm>
                    <a:prstGeom prst="rect">
                      <a:avLst/>
                    </a:prstGeom>
                    <a:ln>
                      <a:noFill/>
                    </a:ln>
                    <a:extLst>
                      <a:ext uri="{53640926-AAD7-44D8-BBD7-CCE9431645EC}">
                        <a14:shadowObscured xmlns:a14="http://schemas.microsoft.com/office/drawing/2010/main"/>
                      </a:ext>
                    </a:extLst>
                  </pic:spPr>
                </pic:pic>
              </a:graphicData>
            </a:graphic>
          </wp:inline>
        </w:drawing>
      </w:r>
    </w:p>
    <w:p w:rsidR="00183370" w:rsidRPr="00183370" w:rsidRDefault="00183370" w:rsidP="00183370">
      <w:pPr>
        <w:tabs>
          <w:tab w:val="left" w:pos="284"/>
        </w:tabs>
        <w:spacing w:after="0" w:line="240" w:lineRule="auto"/>
        <w:jc w:val="center"/>
        <w:rPr>
          <w:rFonts w:ascii="Times New Roman" w:eastAsia="Calibri" w:hAnsi="Times New Roman" w:cs="Times New Roman"/>
          <w:sz w:val="12"/>
          <w:szCs w:val="12"/>
        </w:rPr>
      </w:pPr>
      <w:r w:rsidRPr="00183370">
        <w:rPr>
          <w:rFonts w:ascii="Times New Roman" w:eastAsia="Calibri" w:hAnsi="Times New Roman" w:cs="Times New Roman"/>
          <w:sz w:val="12"/>
          <w:szCs w:val="12"/>
        </w:rPr>
        <w:lastRenderedPageBreak/>
        <w:t>Справка руководителя проекта</w:t>
      </w:r>
    </w:p>
    <w:p w:rsidR="00183370" w:rsidRPr="00183370" w:rsidRDefault="00183370" w:rsidP="00183370">
      <w:pPr>
        <w:tabs>
          <w:tab w:val="left" w:pos="284"/>
        </w:tabs>
        <w:spacing w:after="0" w:line="240" w:lineRule="auto"/>
        <w:ind w:firstLine="284"/>
        <w:jc w:val="both"/>
        <w:rPr>
          <w:rFonts w:ascii="Times New Roman" w:eastAsia="Calibri" w:hAnsi="Times New Roman" w:cs="Times New Roman"/>
          <w:sz w:val="12"/>
          <w:szCs w:val="12"/>
        </w:rPr>
      </w:pPr>
      <w:proofErr w:type="gramStart"/>
      <w:r w:rsidRPr="00183370">
        <w:rPr>
          <w:rFonts w:ascii="Times New Roman" w:eastAsia="Calibri" w:hAnsi="Times New Roman" w:cs="Times New Roman"/>
          <w:sz w:val="12"/>
          <w:szCs w:val="12"/>
        </w:rPr>
        <w:t xml:space="preserve">Документация по планировке территории разработана в составе, предусмотренном действующим Градостроительным кодексом Российской Федерации (Федеральный закон от 29.12.2004 № 190-ФЗ), Законом Самарской области от 12.07.2006 № 90-ГД «О градостроительной деятельности на территории Самарской области» и техническим заданием на выполнение проекта планировки территории и проекта межевания территории объекта: </w:t>
      </w:r>
      <w:r w:rsidRPr="00183370">
        <w:rPr>
          <w:rFonts w:ascii="Times New Roman" w:eastAsia="Calibri" w:hAnsi="Times New Roman" w:cs="Times New Roman"/>
          <w:sz w:val="12"/>
          <w:szCs w:val="12"/>
        </w:rPr>
        <w:fldChar w:fldCharType="begin"/>
      </w:r>
      <w:r w:rsidRPr="00183370">
        <w:rPr>
          <w:rFonts w:ascii="Times New Roman" w:eastAsia="Calibri" w:hAnsi="Times New Roman" w:cs="Times New Roman"/>
          <w:sz w:val="12"/>
          <w:szCs w:val="12"/>
        </w:rPr>
        <w:instrText xml:space="preserve"> DOCPROPERTY  "Наименование объекта"  \* MERGEFORMAT </w:instrText>
      </w:r>
      <w:r w:rsidRPr="00183370">
        <w:rPr>
          <w:rFonts w:ascii="Times New Roman" w:eastAsia="Calibri" w:hAnsi="Times New Roman" w:cs="Times New Roman"/>
          <w:sz w:val="12"/>
          <w:szCs w:val="12"/>
        </w:rPr>
        <w:fldChar w:fldCharType="separate"/>
      </w:r>
      <w:r w:rsidRPr="00183370">
        <w:rPr>
          <w:rFonts w:ascii="Times New Roman" w:eastAsia="Calibri" w:hAnsi="Times New Roman" w:cs="Times New Roman"/>
          <w:sz w:val="12"/>
          <w:szCs w:val="12"/>
        </w:rPr>
        <w:t>3702П "Электроснабжение скважины № 48 Южно-Орловского месторождения"</w:t>
      </w:r>
      <w:r w:rsidRPr="00183370">
        <w:rPr>
          <w:rFonts w:ascii="Times New Roman" w:eastAsia="Calibri" w:hAnsi="Times New Roman" w:cs="Times New Roman"/>
          <w:sz w:val="12"/>
          <w:szCs w:val="12"/>
        </w:rPr>
        <w:fldChar w:fldCharType="end"/>
      </w:r>
      <w:r w:rsidRPr="00183370">
        <w:rPr>
          <w:rFonts w:ascii="Times New Roman" w:eastAsia="Calibri" w:hAnsi="Times New Roman" w:cs="Times New Roman"/>
          <w:sz w:val="12"/>
          <w:szCs w:val="12"/>
        </w:rPr>
        <w:t xml:space="preserve"> на территории муниципального района </w:t>
      </w:r>
      <w:r w:rsidRPr="00183370">
        <w:rPr>
          <w:rFonts w:ascii="Times New Roman" w:eastAsia="Calibri" w:hAnsi="Times New Roman" w:cs="Times New Roman"/>
          <w:sz w:val="12"/>
          <w:szCs w:val="12"/>
        </w:rPr>
        <w:fldChar w:fldCharType="begin"/>
      </w:r>
      <w:r w:rsidRPr="00183370">
        <w:rPr>
          <w:rFonts w:ascii="Times New Roman" w:eastAsia="Calibri" w:hAnsi="Times New Roman" w:cs="Times New Roman"/>
          <w:sz w:val="12"/>
          <w:szCs w:val="12"/>
        </w:rPr>
        <w:instrText xml:space="preserve"> DOCPROPERTY  Район  \* MERGEFORMAT </w:instrText>
      </w:r>
      <w:r w:rsidRPr="00183370">
        <w:rPr>
          <w:rFonts w:ascii="Times New Roman" w:eastAsia="Calibri" w:hAnsi="Times New Roman" w:cs="Times New Roman"/>
          <w:sz w:val="12"/>
          <w:szCs w:val="12"/>
        </w:rPr>
        <w:fldChar w:fldCharType="separate"/>
      </w:r>
      <w:r w:rsidRPr="00183370">
        <w:rPr>
          <w:rFonts w:ascii="Times New Roman" w:eastAsia="Calibri" w:hAnsi="Times New Roman" w:cs="Times New Roman"/>
          <w:sz w:val="12"/>
          <w:szCs w:val="12"/>
        </w:rPr>
        <w:t>Сергиевский</w:t>
      </w:r>
      <w:r w:rsidRPr="00183370">
        <w:rPr>
          <w:rFonts w:ascii="Times New Roman" w:eastAsia="Calibri" w:hAnsi="Times New Roman" w:cs="Times New Roman"/>
          <w:sz w:val="12"/>
          <w:szCs w:val="12"/>
        </w:rPr>
        <w:fldChar w:fldCharType="end"/>
      </w:r>
      <w:r w:rsidRPr="00183370">
        <w:rPr>
          <w:rFonts w:ascii="Times New Roman" w:eastAsia="Calibri" w:hAnsi="Times New Roman" w:cs="Times New Roman"/>
          <w:sz w:val="12"/>
          <w:szCs w:val="12"/>
        </w:rPr>
        <w:t xml:space="preserve"> Самарской области.</w:t>
      </w:r>
      <w:proofErr w:type="gramEnd"/>
    </w:p>
    <w:p w:rsidR="00183370" w:rsidRPr="00183370" w:rsidRDefault="00183370" w:rsidP="00183370">
      <w:pPr>
        <w:tabs>
          <w:tab w:val="left" w:pos="284"/>
        </w:tabs>
        <w:spacing w:after="0" w:line="240" w:lineRule="auto"/>
        <w:jc w:val="both"/>
        <w:rPr>
          <w:rFonts w:ascii="Times New Roman" w:eastAsia="Calibri" w:hAnsi="Times New Roman" w:cs="Times New Roman"/>
          <w:sz w:val="12"/>
          <w:szCs w:val="12"/>
        </w:rPr>
      </w:pPr>
    </w:p>
    <w:p w:rsidR="00183370" w:rsidRDefault="00183370" w:rsidP="00183370">
      <w:pPr>
        <w:tabs>
          <w:tab w:val="left" w:pos="284"/>
        </w:tabs>
        <w:spacing w:after="0" w:line="240" w:lineRule="auto"/>
        <w:jc w:val="both"/>
        <w:rPr>
          <w:rFonts w:ascii="Times New Roman" w:eastAsia="Calibri" w:hAnsi="Times New Roman" w:cs="Times New Roman"/>
          <w:sz w:val="12"/>
          <w:szCs w:val="12"/>
        </w:rPr>
      </w:pPr>
      <w:r w:rsidRPr="00183370">
        <w:rPr>
          <w:rFonts w:ascii="Times New Roman" w:eastAsia="Calibri" w:hAnsi="Times New Roman" w:cs="Times New Roman"/>
          <w:sz w:val="12"/>
          <w:szCs w:val="12"/>
        </w:rPr>
        <w:t>Начальник отдела землеустройства                        Конищев И.В.</w:t>
      </w:r>
    </w:p>
    <w:p w:rsidR="00183370" w:rsidRPr="00183370" w:rsidRDefault="00183370" w:rsidP="00183370">
      <w:pPr>
        <w:tabs>
          <w:tab w:val="left" w:pos="284"/>
        </w:tabs>
        <w:spacing w:after="0" w:line="240" w:lineRule="auto"/>
        <w:jc w:val="both"/>
        <w:rPr>
          <w:rFonts w:ascii="Times New Roman" w:eastAsia="Calibri" w:hAnsi="Times New Roman" w:cs="Times New Roman"/>
          <w:b/>
          <w:bCs/>
          <w:sz w:val="12"/>
          <w:szCs w:val="12"/>
        </w:rPr>
      </w:pPr>
    </w:p>
    <w:p w:rsidR="00183370" w:rsidRPr="00183370" w:rsidRDefault="00183370" w:rsidP="00183370">
      <w:pPr>
        <w:tabs>
          <w:tab w:val="left" w:pos="284"/>
        </w:tabs>
        <w:spacing w:after="0" w:line="240" w:lineRule="auto"/>
        <w:jc w:val="center"/>
        <w:rPr>
          <w:rFonts w:ascii="Times New Roman" w:eastAsia="Calibri" w:hAnsi="Times New Roman" w:cs="Times New Roman"/>
          <w:b/>
          <w:bCs/>
          <w:sz w:val="12"/>
          <w:szCs w:val="12"/>
        </w:rPr>
      </w:pPr>
      <w:r w:rsidRPr="00183370">
        <w:rPr>
          <w:rFonts w:ascii="Times New Roman" w:eastAsia="Calibri" w:hAnsi="Times New Roman" w:cs="Times New Roman"/>
          <w:b/>
          <w:bCs/>
          <w:sz w:val="12"/>
          <w:szCs w:val="12"/>
        </w:rPr>
        <w:t>Книга 3. ПРОЕКТ ПЛАНИРОВКИ ТЕРРИТОРИИ</w:t>
      </w:r>
    </w:p>
    <w:p w:rsidR="00183370" w:rsidRDefault="00183370" w:rsidP="00183370">
      <w:pPr>
        <w:tabs>
          <w:tab w:val="left" w:pos="284"/>
        </w:tabs>
        <w:spacing w:after="0" w:line="240" w:lineRule="auto"/>
        <w:jc w:val="center"/>
        <w:rPr>
          <w:rFonts w:ascii="Times New Roman" w:eastAsia="Calibri" w:hAnsi="Times New Roman" w:cs="Times New Roman"/>
          <w:b/>
          <w:bCs/>
          <w:sz w:val="12"/>
          <w:szCs w:val="12"/>
        </w:rPr>
      </w:pPr>
      <w:r w:rsidRPr="00183370">
        <w:rPr>
          <w:rFonts w:ascii="Times New Roman" w:eastAsia="Calibri" w:hAnsi="Times New Roman" w:cs="Times New Roman"/>
          <w:b/>
          <w:bCs/>
          <w:sz w:val="12"/>
          <w:szCs w:val="12"/>
        </w:rPr>
        <w:t>Проект межевания территории</w:t>
      </w:r>
    </w:p>
    <w:p w:rsidR="00AC288E" w:rsidRPr="00183370" w:rsidRDefault="00AC288E" w:rsidP="00183370">
      <w:pPr>
        <w:tabs>
          <w:tab w:val="left" w:pos="284"/>
        </w:tabs>
        <w:spacing w:after="0" w:line="240" w:lineRule="auto"/>
        <w:jc w:val="center"/>
        <w:rPr>
          <w:rFonts w:ascii="Times New Roman" w:eastAsia="Calibri" w:hAnsi="Times New Roman" w:cs="Times New Roman"/>
          <w:b/>
          <w:sz w:val="12"/>
          <w:szCs w:val="12"/>
        </w:rPr>
      </w:pPr>
    </w:p>
    <w:tbl>
      <w:tblPr>
        <w:tblStyle w:val="af1"/>
        <w:tblW w:w="0" w:type="auto"/>
        <w:tblInd w:w="108" w:type="dxa"/>
        <w:tblLook w:val="0000" w:firstRow="0" w:lastRow="0" w:firstColumn="0" w:lastColumn="0" w:noHBand="0" w:noVBand="0"/>
      </w:tblPr>
      <w:tblGrid>
        <w:gridCol w:w="567"/>
        <w:gridCol w:w="6478"/>
        <w:gridCol w:w="468"/>
      </w:tblGrid>
      <w:tr w:rsidR="00183370" w:rsidRPr="00183370" w:rsidTr="00183370">
        <w:trPr>
          <w:trHeight w:val="20"/>
        </w:trPr>
        <w:tc>
          <w:tcPr>
            <w:tcW w:w="567" w:type="dxa"/>
          </w:tcPr>
          <w:p w:rsidR="00183370" w:rsidRPr="00183370" w:rsidRDefault="00183370" w:rsidP="00183370">
            <w:pPr>
              <w:tabs>
                <w:tab w:val="left" w:pos="284"/>
              </w:tabs>
              <w:rPr>
                <w:rFonts w:ascii="Times New Roman" w:eastAsia="Calibri" w:hAnsi="Times New Roman" w:cs="Times New Roman"/>
                <w:sz w:val="12"/>
                <w:szCs w:val="12"/>
              </w:rPr>
            </w:pPr>
            <w:r w:rsidRPr="00183370">
              <w:rPr>
                <w:rFonts w:ascii="Times New Roman" w:eastAsia="Calibri" w:hAnsi="Times New Roman" w:cs="Times New Roman"/>
                <w:sz w:val="12"/>
                <w:szCs w:val="12"/>
              </w:rPr>
              <w:t xml:space="preserve">№ </w:t>
            </w:r>
            <w:proofErr w:type="gramStart"/>
            <w:r w:rsidRPr="00183370">
              <w:rPr>
                <w:rFonts w:ascii="Times New Roman" w:eastAsia="Calibri" w:hAnsi="Times New Roman" w:cs="Times New Roman"/>
                <w:sz w:val="12"/>
                <w:szCs w:val="12"/>
              </w:rPr>
              <w:t>п</w:t>
            </w:r>
            <w:proofErr w:type="gramEnd"/>
            <w:r w:rsidRPr="00183370">
              <w:rPr>
                <w:rFonts w:ascii="Times New Roman" w:eastAsia="Calibri" w:hAnsi="Times New Roman" w:cs="Times New Roman"/>
                <w:sz w:val="12"/>
                <w:szCs w:val="12"/>
              </w:rPr>
              <w:t>/п</w:t>
            </w:r>
          </w:p>
        </w:tc>
        <w:tc>
          <w:tcPr>
            <w:tcW w:w="6478" w:type="dxa"/>
          </w:tcPr>
          <w:p w:rsidR="00183370" w:rsidRPr="00183370" w:rsidRDefault="00183370" w:rsidP="00183370">
            <w:pPr>
              <w:tabs>
                <w:tab w:val="left" w:pos="284"/>
              </w:tabs>
              <w:rPr>
                <w:rFonts w:ascii="Times New Roman" w:eastAsia="Calibri" w:hAnsi="Times New Roman" w:cs="Times New Roman"/>
                <w:sz w:val="12"/>
                <w:szCs w:val="12"/>
              </w:rPr>
            </w:pPr>
            <w:r w:rsidRPr="00183370">
              <w:rPr>
                <w:rFonts w:ascii="Times New Roman" w:eastAsia="Calibri" w:hAnsi="Times New Roman" w:cs="Times New Roman"/>
                <w:sz w:val="12"/>
                <w:szCs w:val="12"/>
              </w:rPr>
              <w:t>Наименование</w:t>
            </w:r>
          </w:p>
        </w:tc>
        <w:tc>
          <w:tcPr>
            <w:tcW w:w="468" w:type="dxa"/>
          </w:tcPr>
          <w:p w:rsidR="00183370" w:rsidRPr="00183370" w:rsidRDefault="00183370" w:rsidP="00183370">
            <w:pPr>
              <w:tabs>
                <w:tab w:val="left" w:pos="284"/>
              </w:tabs>
              <w:rPr>
                <w:rFonts w:ascii="Times New Roman" w:eastAsia="Calibri" w:hAnsi="Times New Roman" w:cs="Times New Roman"/>
                <w:sz w:val="12"/>
                <w:szCs w:val="12"/>
              </w:rPr>
            </w:pPr>
            <w:r w:rsidRPr="00183370">
              <w:rPr>
                <w:rFonts w:ascii="Times New Roman" w:eastAsia="Calibri" w:hAnsi="Times New Roman" w:cs="Times New Roman"/>
                <w:sz w:val="12"/>
                <w:szCs w:val="12"/>
              </w:rPr>
              <w:t>Лист</w:t>
            </w:r>
          </w:p>
        </w:tc>
      </w:tr>
      <w:tr w:rsidR="00183370" w:rsidRPr="00183370" w:rsidTr="00183370">
        <w:trPr>
          <w:trHeight w:val="20"/>
        </w:trPr>
        <w:tc>
          <w:tcPr>
            <w:tcW w:w="567" w:type="dxa"/>
          </w:tcPr>
          <w:p w:rsidR="00183370" w:rsidRPr="00183370" w:rsidRDefault="00183370" w:rsidP="00183370">
            <w:pPr>
              <w:tabs>
                <w:tab w:val="left" w:pos="284"/>
              </w:tabs>
              <w:rPr>
                <w:rFonts w:ascii="Times New Roman" w:eastAsia="Calibri" w:hAnsi="Times New Roman" w:cs="Times New Roman"/>
                <w:sz w:val="12"/>
                <w:szCs w:val="12"/>
              </w:rPr>
            </w:pPr>
          </w:p>
        </w:tc>
        <w:tc>
          <w:tcPr>
            <w:tcW w:w="6478" w:type="dxa"/>
          </w:tcPr>
          <w:p w:rsidR="00183370" w:rsidRPr="00183370" w:rsidRDefault="00183370" w:rsidP="00183370">
            <w:pPr>
              <w:tabs>
                <w:tab w:val="left" w:pos="284"/>
              </w:tabs>
              <w:rPr>
                <w:rFonts w:ascii="Times New Roman" w:eastAsia="Calibri" w:hAnsi="Times New Roman" w:cs="Times New Roman"/>
                <w:sz w:val="12"/>
                <w:szCs w:val="12"/>
              </w:rPr>
            </w:pPr>
            <w:r w:rsidRPr="00183370">
              <w:rPr>
                <w:rFonts w:ascii="Times New Roman" w:eastAsia="Calibri" w:hAnsi="Times New Roman" w:cs="Times New Roman"/>
                <w:sz w:val="12"/>
                <w:szCs w:val="12"/>
              </w:rPr>
              <w:t>Текстовые материалы</w:t>
            </w:r>
          </w:p>
        </w:tc>
        <w:tc>
          <w:tcPr>
            <w:tcW w:w="468" w:type="dxa"/>
          </w:tcPr>
          <w:p w:rsidR="00183370" w:rsidRPr="00183370" w:rsidRDefault="00183370" w:rsidP="00183370">
            <w:pPr>
              <w:tabs>
                <w:tab w:val="left" w:pos="284"/>
              </w:tabs>
              <w:rPr>
                <w:rFonts w:ascii="Times New Roman" w:eastAsia="Calibri" w:hAnsi="Times New Roman" w:cs="Times New Roman"/>
                <w:sz w:val="12"/>
                <w:szCs w:val="12"/>
              </w:rPr>
            </w:pPr>
          </w:p>
        </w:tc>
      </w:tr>
      <w:tr w:rsidR="00183370" w:rsidRPr="00183370" w:rsidTr="00183370">
        <w:trPr>
          <w:trHeight w:val="20"/>
        </w:trPr>
        <w:tc>
          <w:tcPr>
            <w:tcW w:w="567" w:type="dxa"/>
          </w:tcPr>
          <w:p w:rsidR="00183370" w:rsidRPr="00183370" w:rsidRDefault="00183370" w:rsidP="00183370">
            <w:pPr>
              <w:tabs>
                <w:tab w:val="left" w:pos="284"/>
              </w:tabs>
              <w:rPr>
                <w:rFonts w:ascii="Times New Roman" w:eastAsia="Calibri" w:hAnsi="Times New Roman" w:cs="Times New Roman"/>
                <w:sz w:val="12"/>
                <w:szCs w:val="12"/>
              </w:rPr>
            </w:pPr>
            <w:r w:rsidRPr="00183370">
              <w:rPr>
                <w:rFonts w:ascii="Times New Roman" w:eastAsia="Calibri" w:hAnsi="Times New Roman" w:cs="Times New Roman"/>
                <w:bCs/>
                <w:sz w:val="12"/>
                <w:szCs w:val="12"/>
              </w:rPr>
              <w:t>1</w:t>
            </w:r>
          </w:p>
        </w:tc>
        <w:tc>
          <w:tcPr>
            <w:tcW w:w="6478" w:type="dxa"/>
          </w:tcPr>
          <w:p w:rsidR="00183370" w:rsidRPr="00183370" w:rsidRDefault="00183370" w:rsidP="00183370">
            <w:pPr>
              <w:tabs>
                <w:tab w:val="left" w:pos="284"/>
              </w:tabs>
              <w:rPr>
                <w:rFonts w:ascii="Times New Roman" w:eastAsia="Calibri" w:hAnsi="Times New Roman" w:cs="Times New Roman"/>
                <w:sz w:val="12"/>
                <w:szCs w:val="12"/>
              </w:rPr>
            </w:pPr>
            <w:r w:rsidRPr="00183370">
              <w:rPr>
                <w:rFonts w:ascii="Times New Roman" w:eastAsia="Calibri" w:hAnsi="Times New Roman" w:cs="Times New Roman"/>
                <w:sz w:val="12"/>
                <w:szCs w:val="12"/>
              </w:rPr>
              <w:t>Выводы по проекту</w:t>
            </w:r>
          </w:p>
        </w:tc>
        <w:tc>
          <w:tcPr>
            <w:tcW w:w="468" w:type="dxa"/>
          </w:tcPr>
          <w:p w:rsidR="00183370" w:rsidRPr="00183370" w:rsidRDefault="00183370" w:rsidP="00183370">
            <w:pPr>
              <w:tabs>
                <w:tab w:val="left" w:pos="284"/>
              </w:tabs>
              <w:rPr>
                <w:rFonts w:ascii="Times New Roman" w:eastAsia="Calibri" w:hAnsi="Times New Roman" w:cs="Times New Roman"/>
                <w:sz w:val="12"/>
                <w:szCs w:val="12"/>
              </w:rPr>
            </w:pPr>
          </w:p>
        </w:tc>
      </w:tr>
      <w:tr w:rsidR="00183370" w:rsidRPr="00183370" w:rsidTr="00183370">
        <w:trPr>
          <w:trHeight w:val="20"/>
        </w:trPr>
        <w:tc>
          <w:tcPr>
            <w:tcW w:w="567" w:type="dxa"/>
          </w:tcPr>
          <w:p w:rsidR="00183370" w:rsidRPr="00183370" w:rsidRDefault="00183370" w:rsidP="00183370">
            <w:pPr>
              <w:tabs>
                <w:tab w:val="left" w:pos="284"/>
              </w:tabs>
              <w:rPr>
                <w:rFonts w:ascii="Times New Roman" w:eastAsia="Calibri" w:hAnsi="Times New Roman" w:cs="Times New Roman"/>
                <w:sz w:val="12"/>
                <w:szCs w:val="12"/>
              </w:rPr>
            </w:pPr>
            <w:r w:rsidRPr="00183370">
              <w:rPr>
                <w:rFonts w:ascii="Times New Roman" w:eastAsia="Calibri" w:hAnsi="Times New Roman" w:cs="Times New Roman"/>
                <w:sz w:val="12"/>
                <w:szCs w:val="12"/>
              </w:rPr>
              <w:t>2</w:t>
            </w:r>
          </w:p>
        </w:tc>
        <w:tc>
          <w:tcPr>
            <w:tcW w:w="6478" w:type="dxa"/>
          </w:tcPr>
          <w:p w:rsidR="00183370" w:rsidRPr="00183370" w:rsidRDefault="00183370" w:rsidP="00183370">
            <w:pPr>
              <w:tabs>
                <w:tab w:val="left" w:pos="284"/>
              </w:tabs>
              <w:rPr>
                <w:rFonts w:ascii="Times New Roman" w:eastAsia="Calibri" w:hAnsi="Times New Roman" w:cs="Times New Roman"/>
                <w:sz w:val="12"/>
                <w:szCs w:val="12"/>
              </w:rPr>
            </w:pPr>
            <w:r w:rsidRPr="00183370">
              <w:rPr>
                <w:rFonts w:ascii="Times New Roman" w:eastAsia="Calibri" w:hAnsi="Times New Roman" w:cs="Times New Roman"/>
                <w:sz w:val="12"/>
                <w:szCs w:val="12"/>
              </w:rPr>
              <w:t xml:space="preserve">Перечень образуемых и изменяемых земельных участков и их частей. </w:t>
            </w:r>
          </w:p>
        </w:tc>
        <w:tc>
          <w:tcPr>
            <w:tcW w:w="468" w:type="dxa"/>
          </w:tcPr>
          <w:p w:rsidR="00183370" w:rsidRPr="00183370" w:rsidRDefault="00183370" w:rsidP="00183370">
            <w:pPr>
              <w:tabs>
                <w:tab w:val="left" w:pos="284"/>
              </w:tabs>
              <w:rPr>
                <w:rFonts w:ascii="Times New Roman" w:eastAsia="Calibri" w:hAnsi="Times New Roman" w:cs="Times New Roman"/>
                <w:sz w:val="12"/>
                <w:szCs w:val="12"/>
              </w:rPr>
            </w:pPr>
          </w:p>
        </w:tc>
      </w:tr>
      <w:tr w:rsidR="00183370" w:rsidRPr="00183370" w:rsidTr="00183370">
        <w:trPr>
          <w:trHeight w:val="20"/>
        </w:trPr>
        <w:tc>
          <w:tcPr>
            <w:tcW w:w="567" w:type="dxa"/>
          </w:tcPr>
          <w:p w:rsidR="00183370" w:rsidRPr="00183370" w:rsidRDefault="00183370" w:rsidP="00183370">
            <w:pPr>
              <w:tabs>
                <w:tab w:val="left" w:pos="284"/>
              </w:tabs>
              <w:rPr>
                <w:rFonts w:ascii="Times New Roman" w:eastAsia="Calibri" w:hAnsi="Times New Roman" w:cs="Times New Roman"/>
                <w:sz w:val="12"/>
                <w:szCs w:val="12"/>
              </w:rPr>
            </w:pPr>
            <w:r w:rsidRPr="00183370">
              <w:rPr>
                <w:rFonts w:ascii="Times New Roman" w:eastAsia="Calibri" w:hAnsi="Times New Roman" w:cs="Times New Roman"/>
                <w:sz w:val="12"/>
                <w:szCs w:val="12"/>
              </w:rPr>
              <w:t>3</w:t>
            </w:r>
          </w:p>
        </w:tc>
        <w:tc>
          <w:tcPr>
            <w:tcW w:w="6478" w:type="dxa"/>
          </w:tcPr>
          <w:p w:rsidR="00183370" w:rsidRPr="00183370" w:rsidRDefault="00183370" w:rsidP="00183370">
            <w:pPr>
              <w:tabs>
                <w:tab w:val="left" w:pos="284"/>
              </w:tabs>
              <w:rPr>
                <w:rFonts w:ascii="Times New Roman" w:eastAsia="Calibri" w:hAnsi="Times New Roman" w:cs="Times New Roman"/>
                <w:sz w:val="12"/>
                <w:szCs w:val="12"/>
              </w:rPr>
            </w:pPr>
            <w:r w:rsidRPr="00183370">
              <w:rPr>
                <w:rFonts w:ascii="Times New Roman" w:eastAsia="Calibri" w:hAnsi="Times New Roman" w:cs="Times New Roman"/>
                <w:sz w:val="12"/>
                <w:szCs w:val="12"/>
              </w:rPr>
              <w:t xml:space="preserve">Техническое задание на выполнение проекта планировки территории и проекта межевания территории объекта: </w:t>
            </w:r>
            <w:r w:rsidRPr="00183370">
              <w:rPr>
                <w:rFonts w:ascii="Times New Roman" w:eastAsia="Calibri" w:hAnsi="Times New Roman" w:cs="Times New Roman"/>
                <w:sz w:val="12"/>
                <w:szCs w:val="12"/>
              </w:rPr>
              <w:fldChar w:fldCharType="begin"/>
            </w:r>
            <w:r w:rsidRPr="00183370">
              <w:rPr>
                <w:rFonts w:ascii="Times New Roman" w:eastAsia="Calibri" w:hAnsi="Times New Roman" w:cs="Times New Roman"/>
                <w:sz w:val="12"/>
                <w:szCs w:val="12"/>
              </w:rPr>
              <w:instrText xml:space="preserve"> DOCPROPERTY  "Наименование объекта"  \* MERGEFORMAT </w:instrText>
            </w:r>
            <w:r w:rsidRPr="00183370">
              <w:rPr>
                <w:rFonts w:ascii="Times New Roman" w:eastAsia="Calibri" w:hAnsi="Times New Roman" w:cs="Times New Roman"/>
                <w:sz w:val="12"/>
                <w:szCs w:val="12"/>
              </w:rPr>
              <w:fldChar w:fldCharType="separate"/>
            </w:r>
            <w:r w:rsidRPr="00183370">
              <w:rPr>
                <w:rFonts w:ascii="Times New Roman" w:eastAsia="Calibri" w:hAnsi="Times New Roman" w:cs="Times New Roman"/>
                <w:sz w:val="12"/>
                <w:szCs w:val="12"/>
              </w:rPr>
              <w:t>3702П "Электроснабжение скважины № 48 Южно-Орловского месторождения"</w:t>
            </w:r>
            <w:r w:rsidRPr="00183370">
              <w:rPr>
                <w:rFonts w:ascii="Times New Roman" w:eastAsia="Calibri" w:hAnsi="Times New Roman" w:cs="Times New Roman"/>
                <w:sz w:val="12"/>
                <w:szCs w:val="12"/>
              </w:rPr>
              <w:fldChar w:fldCharType="end"/>
            </w:r>
            <w:r w:rsidRPr="00183370">
              <w:rPr>
                <w:rFonts w:ascii="Times New Roman" w:eastAsia="Calibri" w:hAnsi="Times New Roman" w:cs="Times New Roman"/>
                <w:sz w:val="12"/>
                <w:szCs w:val="12"/>
              </w:rPr>
              <w:t xml:space="preserve"> на территории муниципального района </w:t>
            </w:r>
            <w:r w:rsidRPr="00183370">
              <w:rPr>
                <w:rFonts w:ascii="Times New Roman" w:eastAsia="Calibri" w:hAnsi="Times New Roman" w:cs="Times New Roman"/>
                <w:sz w:val="12"/>
                <w:szCs w:val="12"/>
              </w:rPr>
              <w:fldChar w:fldCharType="begin"/>
            </w:r>
            <w:r w:rsidRPr="00183370">
              <w:rPr>
                <w:rFonts w:ascii="Times New Roman" w:eastAsia="Calibri" w:hAnsi="Times New Roman" w:cs="Times New Roman"/>
                <w:sz w:val="12"/>
                <w:szCs w:val="12"/>
              </w:rPr>
              <w:instrText xml:space="preserve"> DOCPROPERTY  Район  \* MERGEFORMAT </w:instrText>
            </w:r>
            <w:r w:rsidRPr="00183370">
              <w:rPr>
                <w:rFonts w:ascii="Times New Roman" w:eastAsia="Calibri" w:hAnsi="Times New Roman" w:cs="Times New Roman"/>
                <w:sz w:val="12"/>
                <w:szCs w:val="12"/>
              </w:rPr>
              <w:fldChar w:fldCharType="separate"/>
            </w:r>
            <w:r w:rsidRPr="00183370">
              <w:rPr>
                <w:rFonts w:ascii="Times New Roman" w:eastAsia="Calibri" w:hAnsi="Times New Roman" w:cs="Times New Roman"/>
                <w:sz w:val="12"/>
                <w:szCs w:val="12"/>
              </w:rPr>
              <w:t>Сергиевский</w:t>
            </w:r>
            <w:r w:rsidRPr="00183370">
              <w:rPr>
                <w:rFonts w:ascii="Times New Roman" w:eastAsia="Calibri" w:hAnsi="Times New Roman" w:cs="Times New Roman"/>
                <w:sz w:val="12"/>
                <w:szCs w:val="12"/>
              </w:rPr>
              <w:fldChar w:fldCharType="end"/>
            </w:r>
            <w:r w:rsidRPr="00183370">
              <w:rPr>
                <w:rFonts w:ascii="Times New Roman" w:eastAsia="Calibri" w:hAnsi="Times New Roman" w:cs="Times New Roman"/>
                <w:sz w:val="12"/>
                <w:szCs w:val="12"/>
              </w:rPr>
              <w:t xml:space="preserve"> Самарской области.  </w:t>
            </w:r>
          </w:p>
        </w:tc>
        <w:tc>
          <w:tcPr>
            <w:tcW w:w="468" w:type="dxa"/>
          </w:tcPr>
          <w:p w:rsidR="00183370" w:rsidRPr="00183370" w:rsidRDefault="00183370" w:rsidP="00183370">
            <w:pPr>
              <w:tabs>
                <w:tab w:val="left" w:pos="284"/>
              </w:tabs>
              <w:rPr>
                <w:rFonts w:ascii="Times New Roman" w:eastAsia="Calibri" w:hAnsi="Times New Roman" w:cs="Times New Roman"/>
                <w:sz w:val="12"/>
                <w:szCs w:val="12"/>
              </w:rPr>
            </w:pPr>
          </w:p>
        </w:tc>
      </w:tr>
      <w:tr w:rsidR="00183370" w:rsidRPr="00183370" w:rsidTr="00183370">
        <w:trPr>
          <w:trHeight w:val="20"/>
        </w:trPr>
        <w:tc>
          <w:tcPr>
            <w:tcW w:w="567" w:type="dxa"/>
          </w:tcPr>
          <w:p w:rsidR="00183370" w:rsidRPr="00183370" w:rsidRDefault="00183370" w:rsidP="00183370">
            <w:pPr>
              <w:tabs>
                <w:tab w:val="left" w:pos="284"/>
              </w:tabs>
              <w:rPr>
                <w:rFonts w:ascii="Times New Roman" w:eastAsia="Calibri" w:hAnsi="Times New Roman" w:cs="Times New Roman"/>
                <w:sz w:val="12"/>
                <w:szCs w:val="12"/>
              </w:rPr>
            </w:pPr>
          </w:p>
        </w:tc>
        <w:tc>
          <w:tcPr>
            <w:tcW w:w="6478" w:type="dxa"/>
          </w:tcPr>
          <w:p w:rsidR="00183370" w:rsidRPr="00183370" w:rsidRDefault="00183370" w:rsidP="00183370">
            <w:pPr>
              <w:tabs>
                <w:tab w:val="left" w:pos="284"/>
              </w:tabs>
              <w:rPr>
                <w:rFonts w:ascii="Times New Roman" w:eastAsia="Calibri" w:hAnsi="Times New Roman" w:cs="Times New Roman"/>
                <w:sz w:val="12"/>
                <w:szCs w:val="12"/>
              </w:rPr>
            </w:pPr>
            <w:r w:rsidRPr="00183370">
              <w:rPr>
                <w:rFonts w:ascii="Times New Roman" w:eastAsia="Calibri" w:hAnsi="Times New Roman" w:cs="Times New Roman"/>
                <w:sz w:val="12"/>
                <w:szCs w:val="12"/>
              </w:rPr>
              <w:t>Графические материалы</w:t>
            </w:r>
          </w:p>
        </w:tc>
        <w:tc>
          <w:tcPr>
            <w:tcW w:w="468" w:type="dxa"/>
          </w:tcPr>
          <w:p w:rsidR="00183370" w:rsidRPr="00183370" w:rsidRDefault="00183370" w:rsidP="00183370">
            <w:pPr>
              <w:tabs>
                <w:tab w:val="left" w:pos="284"/>
              </w:tabs>
              <w:rPr>
                <w:rFonts w:ascii="Times New Roman" w:eastAsia="Calibri" w:hAnsi="Times New Roman" w:cs="Times New Roman"/>
                <w:sz w:val="12"/>
                <w:szCs w:val="12"/>
              </w:rPr>
            </w:pPr>
          </w:p>
        </w:tc>
      </w:tr>
      <w:tr w:rsidR="00183370" w:rsidRPr="00183370" w:rsidTr="00183370">
        <w:trPr>
          <w:trHeight w:val="20"/>
        </w:trPr>
        <w:tc>
          <w:tcPr>
            <w:tcW w:w="567" w:type="dxa"/>
          </w:tcPr>
          <w:p w:rsidR="00183370" w:rsidRPr="00183370" w:rsidRDefault="00183370" w:rsidP="00183370">
            <w:pPr>
              <w:tabs>
                <w:tab w:val="left" w:pos="284"/>
              </w:tabs>
              <w:rPr>
                <w:rFonts w:ascii="Times New Roman" w:eastAsia="Calibri" w:hAnsi="Times New Roman" w:cs="Times New Roman"/>
                <w:sz w:val="12"/>
                <w:szCs w:val="12"/>
              </w:rPr>
            </w:pPr>
          </w:p>
        </w:tc>
        <w:tc>
          <w:tcPr>
            <w:tcW w:w="6478" w:type="dxa"/>
          </w:tcPr>
          <w:p w:rsidR="00183370" w:rsidRPr="00183370" w:rsidRDefault="00183370" w:rsidP="00183370">
            <w:pPr>
              <w:tabs>
                <w:tab w:val="left" w:pos="284"/>
              </w:tabs>
              <w:rPr>
                <w:rFonts w:ascii="Times New Roman" w:eastAsia="Calibri" w:hAnsi="Times New Roman" w:cs="Times New Roman"/>
                <w:sz w:val="12"/>
                <w:szCs w:val="12"/>
              </w:rPr>
            </w:pPr>
            <w:r w:rsidRPr="00183370">
              <w:rPr>
                <w:rFonts w:ascii="Times New Roman" w:eastAsia="Calibri" w:hAnsi="Times New Roman" w:cs="Times New Roman"/>
                <w:sz w:val="12"/>
                <w:szCs w:val="12"/>
              </w:rPr>
              <w:t>Чертеж межевания территории М 1:2000</w:t>
            </w:r>
          </w:p>
        </w:tc>
        <w:tc>
          <w:tcPr>
            <w:tcW w:w="468" w:type="dxa"/>
          </w:tcPr>
          <w:p w:rsidR="00183370" w:rsidRPr="00183370" w:rsidRDefault="00183370" w:rsidP="00183370">
            <w:pPr>
              <w:tabs>
                <w:tab w:val="left" w:pos="284"/>
              </w:tabs>
              <w:rPr>
                <w:rFonts w:ascii="Times New Roman" w:eastAsia="Calibri" w:hAnsi="Times New Roman" w:cs="Times New Roman"/>
                <w:sz w:val="12"/>
                <w:szCs w:val="12"/>
              </w:rPr>
            </w:pPr>
          </w:p>
        </w:tc>
      </w:tr>
    </w:tbl>
    <w:p w:rsidR="00183370" w:rsidRPr="00183370" w:rsidRDefault="00183370" w:rsidP="00183370">
      <w:pPr>
        <w:tabs>
          <w:tab w:val="left" w:pos="284"/>
        </w:tabs>
        <w:spacing w:after="0" w:line="240" w:lineRule="auto"/>
        <w:jc w:val="both"/>
        <w:rPr>
          <w:rFonts w:ascii="Times New Roman" w:eastAsia="Calibri" w:hAnsi="Times New Roman" w:cs="Times New Roman"/>
          <w:sz w:val="12"/>
          <w:szCs w:val="12"/>
        </w:rPr>
      </w:pPr>
    </w:p>
    <w:p w:rsidR="00183370" w:rsidRPr="00183370" w:rsidRDefault="00183370" w:rsidP="00183370">
      <w:pPr>
        <w:tabs>
          <w:tab w:val="left" w:pos="284"/>
        </w:tabs>
        <w:spacing w:after="0" w:line="240" w:lineRule="auto"/>
        <w:jc w:val="center"/>
        <w:rPr>
          <w:rFonts w:ascii="Times New Roman" w:eastAsia="Calibri" w:hAnsi="Times New Roman" w:cs="Times New Roman"/>
          <w:b/>
          <w:sz w:val="12"/>
          <w:szCs w:val="12"/>
        </w:rPr>
      </w:pPr>
      <w:r w:rsidRPr="00183370">
        <w:rPr>
          <w:rFonts w:ascii="Times New Roman" w:eastAsia="Calibri" w:hAnsi="Times New Roman" w:cs="Times New Roman"/>
          <w:b/>
          <w:sz w:val="12"/>
          <w:szCs w:val="12"/>
        </w:rPr>
        <w:t>ПРОЕКТ ПЛАНИРОВКИ ТЕРРИТОРИИ</w:t>
      </w:r>
    </w:p>
    <w:p w:rsidR="00183370" w:rsidRPr="00183370" w:rsidRDefault="00183370" w:rsidP="00183370">
      <w:pPr>
        <w:tabs>
          <w:tab w:val="left" w:pos="284"/>
        </w:tabs>
        <w:spacing w:after="0" w:line="240" w:lineRule="auto"/>
        <w:jc w:val="center"/>
        <w:rPr>
          <w:rFonts w:ascii="Times New Roman" w:eastAsia="Calibri" w:hAnsi="Times New Roman" w:cs="Times New Roman"/>
          <w:b/>
          <w:sz w:val="12"/>
          <w:szCs w:val="12"/>
        </w:rPr>
      </w:pPr>
      <w:r w:rsidRPr="00183370">
        <w:rPr>
          <w:rFonts w:ascii="Times New Roman" w:eastAsia="Calibri" w:hAnsi="Times New Roman" w:cs="Times New Roman"/>
          <w:b/>
          <w:sz w:val="12"/>
          <w:szCs w:val="12"/>
        </w:rPr>
        <w:t>(ПРОЕКТ МЕЖЕВАНИЯ ТЕРРИТОРИИ)</w:t>
      </w:r>
    </w:p>
    <w:p w:rsidR="00183370" w:rsidRPr="00183370" w:rsidRDefault="00183370" w:rsidP="00183370">
      <w:pPr>
        <w:tabs>
          <w:tab w:val="left" w:pos="284"/>
        </w:tabs>
        <w:spacing w:after="0" w:line="240" w:lineRule="auto"/>
        <w:ind w:firstLine="284"/>
        <w:jc w:val="both"/>
        <w:rPr>
          <w:rFonts w:ascii="Times New Roman" w:eastAsia="Calibri" w:hAnsi="Times New Roman" w:cs="Times New Roman"/>
          <w:b/>
          <w:bCs/>
          <w:sz w:val="12"/>
          <w:szCs w:val="12"/>
        </w:rPr>
      </w:pPr>
      <w:r w:rsidRPr="00183370">
        <w:rPr>
          <w:rFonts w:ascii="Times New Roman" w:eastAsia="Calibri" w:hAnsi="Times New Roman" w:cs="Times New Roman"/>
          <w:b/>
          <w:bCs/>
          <w:sz w:val="12"/>
          <w:szCs w:val="12"/>
        </w:rPr>
        <w:t>Основание для выполнения проекта межевания.</w:t>
      </w:r>
    </w:p>
    <w:p w:rsidR="00183370" w:rsidRPr="00183370" w:rsidRDefault="00183370" w:rsidP="00183370">
      <w:pPr>
        <w:tabs>
          <w:tab w:val="left" w:pos="284"/>
        </w:tabs>
        <w:spacing w:after="0" w:line="240" w:lineRule="auto"/>
        <w:ind w:firstLine="284"/>
        <w:jc w:val="both"/>
        <w:rPr>
          <w:rFonts w:ascii="Times New Roman" w:eastAsia="Calibri" w:hAnsi="Times New Roman" w:cs="Times New Roman"/>
          <w:sz w:val="12"/>
          <w:szCs w:val="12"/>
        </w:rPr>
      </w:pPr>
      <w:r w:rsidRPr="00183370">
        <w:rPr>
          <w:rFonts w:ascii="Times New Roman" w:eastAsia="Calibri" w:hAnsi="Times New Roman" w:cs="Times New Roman"/>
          <w:sz w:val="12"/>
          <w:szCs w:val="12"/>
        </w:rPr>
        <w:t>Проект межевания территории разрабатывается в соответствии с проектом планировки территории в целях установления границ земельных участков, предназначенных для строительства и размещения объекта АО "</w:t>
      </w:r>
      <w:proofErr w:type="spellStart"/>
      <w:r w:rsidRPr="00183370">
        <w:rPr>
          <w:rFonts w:ascii="Times New Roman" w:eastAsia="Calibri" w:hAnsi="Times New Roman" w:cs="Times New Roman"/>
          <w:sz w:val="12"/>
          <w:szCs w:val="12"/>
        </w:rPr>
        <w:t>Самаранефтегаз</w:t>
      </w:r>
      <w:proofErr w:type="spellEnd"/>
      <w:r w:rsidRPr="00183370">
        <w:rPr>
          <w:rFonts w:ascii="Times New Roman" w:eastAsia="Calibri" w:hAnsi="Times New Roman" w:cs="Times New Roman"/>
          <w:sz w:val="12"/>
          <w:szCs w:val="12"/>
        </w:rPr>
        <w:t xml:space="preserve">": </w:t>
      </w:r>
      <w:r w:rsidRPr="00183370">
        <w:rPr>
          <w:rFonts w:ascii="Times New Roman" w:eastAsia="Calibri" w:hAnsi="Times New Roman" w:cs="Times New Roman"/>
          <w:sz w:val="12"/>
          <w:szCs w:val="12"/>
        </w:rPr>
        <w:fldChar w:fldCharType="begin"/>
      </w:r>
      <w:r w:rsidRPr="00183370">
        <w:rPr>
          <w:rFonts w:ascii="Times New Roman" w:eastAsia="Calibri" w:hAnsi="Times New Roman" w:cs="Times New Roman"/>
          <w:sz w:val="12"/>
          <w:szCs w:val="12"/>
        </w:rPr>
        <w:instrText xml:space="preserve"> DOCPROPERTY  "Наименование объекта"  \* MERGEFORMAT </w:instrText>
      </w:r>
      <w:r w:rsidRPr="00183370">
        <w:rPr>
          <w:rFonts w:ascii="Times New Roman" w:eastAsia="Calibri" w:hAnsi="Times New Roman" w:cs="Times New Roman"/>
          <w:sz w:val="12"/>
          <w:szCs w:val="12"/>
        </w:rPr>
        <w:fldChar w:fldCharType="separate"/>
      </w:r>
      <w:r w:rsidRPr="00183370">
        <w:rPr>
          <w:rFonts w:ascii="Times New Roman" w:eastAsia="Calibri" w:hAnsi="Times New Roman" w:cs="Times New Roman"/>
          <w:sz w:val="12"/>
          <w:szCs w:val="12"/>
        </w:rPr>
        <w:t>3702П "Электроснабжение скважины № 48 Южно-Орловского месторождения"</w:t>
      </w:r>
      <w:r w:rsidRPr="00183370">
        <w:rPr>
          <w:rFonts w:ascii="Times New Roman" w:eastAsia="Calibri" w:hAnsi="Times New Roman" w:cs="Times New Roman"/>
          <w:sz w:val="12"/>
          <w:szCs w:val="12"/>
        </w:rPr>
        <w:fldChar w:fldCharType="end"/>
      </w:r>
      <w:r w:rsidRPr="00183370">
        <w:rPr>
          <w:rFonts w:ascii="Times New Roman" w:eastAsia="Calibri" w:hAnsi="Times New Roman" w:cs="Times New Roman"/>
          <w:sz w:val="12"/>
          <w:szCs w:val="12"/>
        </w:rPr>
        <w:t xml:space="preserve">  согласно:</w:t>
      </w:r>
    </w:p>
    <w:p w:rsidR="00183370" w:rsidRPr="00183370" w:rsidRDefault="00183370" w:rsidP="00183370">
      <w:pPr>
        <w:tabs>
          <w:tab w:val="left" w:pos="284"/>
        </w:tabs>
        <w:spacing w:after="0" w:line="240" w:lineRule="auto"/>
        <w:ind w:firstLine="284"/>
        <w:jc w:val="both"/>
        <w:rPr>
          <w:rFonts w:ascii="Times New Roman" w:eastAsia="Calibri" w:hAnsi="Times New Roman" w:cs="Times New Roman"/>
          <w:sz w:val="12"/>
          <w:szCs w:val="12"/>
        </w:rPr>
      </w:pPr>
      <w:r w:rsidRPr="00183370">
        <w:rPr>
          <w:rFonts w:ascii="Times New Roman" w:eastAsia="Calibri" w:hAnsi="Times New Roman" w:cs="Times New Roman"/>
          <w:sz w:val="12"/>
          <w:szCs w:val="12"/>
        </w:rPr>
        <w:t xml:space="preserve">- Технического задания на выполнение проекта планировки территории и проекта межевания территории объекта: </w:t>
      </w:r>
      <w:r w:rsidRPr="00183370">
        <w:rPr>
          <w:rFonts w:ascii="Times New Roman" w:eastAsia="Calibri" w:hAnsi="Times New Roman" w:cs="Times New Roman"/>
          <w:sz w:val="12"/>
          <w:szCs w:val="12"/>
        </w:rPr>
        <w:fldChar w:fldCharType="begin"/>
      </w:r>
      <w:r w:rsidRPr="00183370">
        <w:rPr>
          <w:rFonts w:ascii="Times New Roman" w:eastAsia="Calibri" w:hAnsi="Times New Roman" w:cs="Times New Roman"/>
          <w:sz w:val="12"/>
          <w:szCs w:val="12"/>
        </w:rPr>
        <w:instrText xml:space="preserve"> DOCPROPERTY  "Наименование объекта"  \* MERGEFORMAT </w:instrText>
      </w:r>
      <w:r w:rsidRPr="00183370">
        <w:rPr>
          <w:rFonts w:ascii="Times New Roman" w:eastAsia="Calibri" w:hAnsi="Times New Roman" w:cs="Times New Roman"/>
          <w:sz w:val="12"/>
          <w:szCs w:val="12"/>
        </w:rPr>
        <w:fldChar w:fldCharType="separate"/>
      </w:r>
      <w:r w:rsidRPr="00183370">
        <w:rPr>
          <w:rFonts w:ascii="Times New Roman" w:eastAsia="Calibri" w:hAnsi="Times New Roman" w:cs="Times New Roman"/>
          <w:sz w:val="12"/>
          <w:szCs w:val="12"/>
        </w:rPr>
        <w:t>3702П "Электроснабжение скважины № 48 Южно-Орловского месторождения"</w:t>
      </w:r>
      <w:r w:rsidRPr="00183370">
        <w:rPr>
          <w:rFonts w:ascii="Times New Roman" w:eastAsia="Calibri" w:hAnsi="Times New Roman" w:cs="Times New Roman"/>
          <w:sz w:val="12"/>
          <w:szCs w:val="12"/>
        </w:rPr>
        <w:fldChar w:fldCharType="end"/>
      </w:r>
      <w:r w:rsidRPr="00183370">
        <w:rPr>
          <w:rFonts w:ascii="Times New Roman" w:eastAsia="Calibri" w:hAnsi="Times New Roman" w:cs="Times New Roman"/>
          <w:sz w:val="12"/>
          <w:szCs w:val="12"/>
        </w:rPr>
        <w:t xml:space="preserve"> на территории муниципального района </w:t>
      </w:r>
      <w:r w:rsidRPr="00183370">
        <w:rPr>
          <w:rFonts w:ascii="Times New Roman" w:eastAsia="Calibri" w:hAnsi="Times New Roman" w:cs="Times New Roman"/>
          <w:sz w:val="12"/>
          <w:szCs w:val="12"/>
        </w:rPr>
        <w:fldChar w:fldCharType="begin"/>
      </w:r>
      <w:r w:rsidRPr="00183370">
        <w:rPr>
          <w:rFonts w:ascii="Times New Roman" w:eastAsia="Calibri" w:hAnsi="Times New Roman" w:cs="Times New Roman"/>
          <w:sz w:val="12"/>
          <w:szCs w:val="12"/>
        </w:rPr>
        <w:instrText xml:space="preserve"> DOCPROPERTY  РАЙОН  \* MERGEFORMAT </w:instrText>
      </w:r>
      <w:r w:rsidRPr="00183370">
        <w:rPr>
          <w:rFonts w:ascii="Times New Roman" w:eastAsia="Calibri" w:hAnsi="Times New Roman" w:cs="Times New Roman"/>
          <w:sz w:val="12"/>
          <w:szCs w:val="12"/>
        </w:rPr>
        <w:fldChar w:fldCharType="separate"/>
      </w:r>
      <w:proofErr w:type="spellStart"/>
      <w:r w:rsidRPr="00183370">
        <w:rPr>
          <w:rFonts w:ascii="Times New Roman" w:eastAsia="Calibri" w:hAnsi="Times New Roman" w:cs="Times New Roman"/>
          <w:sz w:val="12"/>
          <w:szCs w:val="12"/>
        </w:rPr>
        <w:t>Нефтегорский</w:t>
      </w:r>
      <w:proofErr w:type="spellEnd"/>
      <w:r w:rsidRPr="00183370">
        <w:rPr>
          <w:rFonts w:ascii="Times New Roman" w:eastAsia="Calibri" w:hAnsi="Times New Roman" w:cs="Times New Roman"/>
          <w:sz w:val="12"/>
          <w:szCs w:val="12"/>
        </w:rPr>
        <w:fldChar w:fldCharType="end"/>
      </w:r>
      <w:r w:rsidRPr="00183370">
        <w:rPr>
          <w:rFonts w:ascii="Times New Roman" w:eastAsia="Calibri" w:hAnsi="Times New Roman" w:cs="Times New Roman"/>
          <w:sz w:val="12"/>
          <w:szCs w:val="12"/>
        </w:rPr>
        <w:t xml:space="preserve"> Самарской области;</w:t>
      </w:r>
    </w:p>
    <w:p w:rsidR="00183370" w:rsidRPr="00183370" w:rsidRDefault="00183370" w:rsidP="00183370">
      <w:pPr>
        <w:tabs>
          <w:tab w:val="left" w:pos="284"/>
        </w:tabs>
        <w:spacing w:after="0" w:line="240" w:lineRule="auto"/>
        <w:ind w:firstLine="284"/>
        <w:jc w:val="both"/>
        <w:rPr>
          <w:rFonts w:ascii="Times New Roman" w:eastAsia="Calibri" w:hAnsi="Times New Roman" w:cs="Times New Roman"/>
          <w:sz w:val="12"/>
          <w:szCs w:val="12"/>
        </w:rPr>
      </w:pPr>
      <w:r w:rsidRPr="00183370">
        <w:rPr>
          <w:rFonts w:ascii="Times New Roman" w:eastAsia="Calibri" w:hAnsi="Times New Roman" w:cs="Times New Roman"/>
          <w:sz w:val="12"/>
          <w:szCs w:val="12"/>
        </w:rPr>
        <w:t xml:space="preserve">- Сведений государственного кадастрового учета </w:t>
      </w:r>
    </w:p>
    <w:p w:rsidR="00183370" w:rsidRPr="00183370" w:rsidRDefault="00183370" w:rsidP="00183370">
      <w:pPr>
        <w:tabs>
          <w:tab w:val="left" w:pos="284"/>
        </w:tabs>
        <w:spacing w:after="0" w:line="240" w:lineRule="auto"/>
        <w:ind w:firstLine="284"/>
        <w:jc w:val="both"/>
        <w:rPr>
          <w:rFonts w:ascii="Times New Roman" w:eastAsia="Calibri" w:hAnsi="Times New Roman" w:cs="Times New Roman"/>
          <w:b/>
          <w:bCs/>
          <w:sz w:val="12"/>
          <w:szCs w:val="12"/>
        </w:rPr>
      </w:pPr>
      <w:r w:rsidRPr="00183370">
        <w:rPr>
          <w:rFonts w:ascii="Times New Roman" w:eastAsia="Calibri" w:hAnsi="Times New Roman" w:cs="Times New Roman"/>
          <w:b/>
          <w:bCs/>
          <w:sz w:val="12"/>
          <w:szCs w:val="12"/>
        </w:rPr>
        <w:t>Цели и задачи выполнения проекта межевания территории</w:t>
      </w:r>
    </w:p>
    <w:p w:rsidR="00183370" w:rsidRPr="00183370" w:rsidRDefault="00183370" w:rsidP="00183370">
      <w:pPr>
        <w:tabs>
          <w:tab w:val="left" w:pos="284"/>
        </w:tabs>
        <w:spacing w:after="0" w:line="240" w:lineRule="auto"/>
        <w:ind w:firstLine="284"/>
        <w:jc w:val="both"/>
        <w:rPr>
          <w:rFonts w:ascii="Times New Roman" w:eastAsia="Calibri" w:hAnsi="Times New Roman" w:cs="Times New Roman"/>
          <w:sz w:val="12"/>
          <w:szCs w:val="12"/>
        </w:rPr>
      </w:pPr>
      <w:r w:rsidRPr="00183370">
        <w:rPr>
          <w:rFonts w:ascii="Times New Roman" w:eastAsia="Calibri" w:hAnsi="Times New Roman" w:cs="Times New Roman"/>
          <w:sz w:val="12"/>
          <w:szCs w:val="12"/>
        </w:rPr>
        <w:t>Подготовка проекта межевания территории осуществляется в целях определения местоположения границ образуемых и изменяемых земельных участков.</w:t>
      </w:r>
    </w:p>
    <w:p w:rsidR="00183370" w:rsidRPr="00183370" w:rsidRDefault="00183370" w:rsidP="00183370">
      <w:pPr>
        <w:tabs>
          <w:tab w:val="left" w:pos="284"/>
        </w:tabs>
        <w:spacing w:after="0" w:line="240" w:lineRule="auto"/>
        <w:ind w:firstLine="284"/>
        <w:jc w:val="both"/>
        <w:rPr>
          <w:rFonts w:ascii="Times New Roman" w:eastAsia="Calibri" w:hAnsi="Times New Roman" w:cs="Times New Roman"/>
          <w:sz w:val="12"/>
          <w:szCs w:val="12"/>
        </w:rPr>
      </w:pPr>
      <w:r w:rsidRPr="00183370">
        <w:rPr>
          <w:rFonts w:ascii="Times New Roman" w:eastAsia="Calibri" w:hAnsi="Times New Roman" w:cs="Times New Roman"/>
          <w:sz w:val="12"/>
          <w:szCs w:val="12"/>
        </w:rPr>
        <w:t>При подготовке проекта межевания территории определение местоположения границ образуемых 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установленными в соответствии с федеральными законами, техническими регламентами.</w:t>
      </w:r>
    </w:p>
    <w:p w:rsidR="00183370" w:rsidRPr="00183370" w:rsidRDefault="00183370" w:rsidP="00183370">
      <w:pPr>
        <w:tabs>
          <w:tab w:val="left" w:pos="284"/>
        </w:tabs>
        <w:spacing w:after="0" w:line="240" w:lineRule="auto"/>
        <w:ind w:firstLine="284"/>
        <w:jc w:val="both"/>
        <w:rPr>
          <w:rFonts w:ascii="Times New Roman" w:eastAsia="Calibri" w:hAnsi="Times New Roman" w:cs="Times New Roman"/>
          <w:sz w:val="12"/>
          <w:szCs w:val="12"/>
        </w:rPr>
      </w:pPr>
      <w:r w:rsidRPr="00183370">
        <w:rPr>
          <w:rFonts w:ascii="Times New Roman" w:eastAsia="Calibri" w:hAnsi="Times New Roman" w:cs="Times New Roman"/>
          <w:sz w:val="12"/>
          <w:szCs w:val="12"/>
        </w:rPr>
        <w:t>Сформированные земельные участки должны обеспечить:</w:t>
      </w:r>
    </w:p>
    <w:p w:rsidR="00183370" w:rsidRPr="00183370" w:rsidRDefault="00183370" w:rsidP="00183370">
      <w:pPr>
        <w:tabs>
          <w:tab w:val="left" w:pos="284"/>
        </w:tabs>
        <w:spacing w:after="0" w:line="240" w:lineRule="auto"/>
        <w:ind w:firstLine="284"/>
        <w:jc w:val="both"/>
        <w:rPr>
          <w:rFonts w:ascii="Times New Roman" w:eastAsia="Calibri" w:hAnsi="Times New Roman" w:cs="Times New Roman"/>
          <w:sz w:val="12"/>
          <w:szCs w:val="12"/>
        </w:rPr>
      </w:pPr>
      <w:r w:rsidRPr="00183370">
        <w:rPr>
          <w:rFonts w:ascii="Times New Roman" w:eastAsia="Calibri" w:hAnsi="Times New Roman" w:cs="Times New Roman"/>
          <w:sz w:val="12"/>
          <w:szCs w:val="12"/>
        </w:rPr>
        <w:t>- возможность полноценной реализации прав на формируемые земельные участки, включая возможность полноценного использования в соответствии с назначением, и эксплуатационными качествами.</w:t>
      </w:r>
    </w:p>
    <w:p w:rsidR="00183370" w:rsidRPr="00183370" w:rsidRDefault="00183370" w:rsidP="00183370">
      <w:pPr>
        <w:tabs>
          <w:tab w:val="left" w:pos="284"/>
        </w:tabs>
        <w:spacing w:after="0" w:line="240" w:lineRule="auto"/>
        <w:ind w:firstLine="284"/>
        <w:jc w:val="both"/>
        <w:rPr>
          <w:rFonts w:ascii="Times New Roman" w:eastAsia="Calibri" w:hAnsi="Times New Roman" w:cs="Times New Roman"/>
          <w:sz w:val="12"/>
          <w:szCs w:val="12"/>
        </w:rPr>
      </w:pPr>
      <w:r w:rsidRPr="00183370">
        <w:rPr>
          <w:rFonts w:ascii="Times New Roman" w:eastAsia="Calibri" w:hAnsi="Times New Roman" w:cs="Times New Roman"/>
          <w:sz w:val="12"/>
          <w:szCs w:val="12"/>
        </w:rPr>
        <w:t>- возможность долгосрочного использования земельного участка.</w:t>
      </w:r>
    </w:p>
    <w:p w:rsidR="00183370" w:rsidRPr="00183370" w:rsidRDefault="00183370" w:rsidP="00183370">
      <w:pPr>
        <w:tabs>
          <w:tab w:val="left" w:pos="284"/>
        </w:tabs>
        <w:spacing w:after="0" w:line="240" w:lineRule="auto"/>
        <w:ind w:firstLine="284"/>
        <w:jc w:val="both"/>
        <w:rPr>
          <w:rFonts w:ascii="Times New Roman" w:eastAsia="Calibri" w:hAnsi="Times New Roman" w:cs="Times New Roman"/>
          <w:sz w:val="12"/>
          <w:szCs w:val="12"/>
        </w:rPr>
      </w:pPr>
      <w:r w:rsidRPr="00183370">
        <w:rPr>
          <w:rFonts w:ascii="Times New Roman" w:eastAsia="Calibri" w:hAnsi="Times New Roman" w:cs="Times New Roman"/>
          <w:sz w:val="12"/>
          <w:szCs w:val="12"/>
        </w:rPr>
        <w:t>Структура землепользования в пределах территории межевания, сформированная в результате межевания должна обеспечить условия для наиболее эффективного использования и развития этой территории.</w:t>
      </w:r>
    </w:p>
    <w:p w:rsidR="00183370" w:rsidRPr="00183370" w:rsidRDefault="00183370" w:rsidP="00183370">
      <w:pPr>
        <w:tabs>
          <w:tab w:val="left" w:pos="284"/>
        </w:tabs>
        <w:spacing w:after="0" w:line="240" w:lineRule="auto"/>
        <w:ind w:firstLine="284"/>
        <w:jc w:val="both"/>
        <w:rPr>
          <w:rFonts w:ascii="Times New Roman" w:eastAsia="Calibri" w:hAnsi="Times New Roman" w:cs="Times New Roman"/>
          <w:sz w:val="12"/>
          <w:szCs w:val="12"/>
        </w:rPr>
      </w:pPr>
      <w:r w:rsidRPr="00183370">
        <w:rPr>
          <w:rFonts w:ascii="Times New Roman" w:eastAsia="Calibri" w:hAnsi="Times New Roman" w:cs="Times New Roman"/>
          <w:sz w:val="12"/>
          <w:szCs w:val="12"/>
        </w:rPr>
        <w:t>В процессе межевания решаются следующие задачи:</w:t>
      </w:r>
    </w:p>
    <w:p w:rsidR="00183370" w:rsidRPr="00183370" w:rsidRDefault="00183370" w:rsidP="00183370">
      <w:pPr>
        <w:tabs>
          <w:tab w:val="left" w:pos="284"/>
        </w:tabs>
        <w:spacing w:after="0" w:line="240" w:lineRule="auto"/>
        <w:ind w:firstLine="284"/>
        <w:jc w:val="both"/>
        <w:rPr>
          <w:rFonts w:ascii="Times New Roman" w:eastAsia="Calibri" w:hAnsi="Times New Roman" w:cs="Times New Roman"/>
          <w:sz w:val="12"/>
          <w:szCs w:val="12"/>
        </w:rPr>
      </w:pPr>
      <w:r w:rsidRPr="00183370">
        <w:rPr>
          <w:rFonts w:ascii="Times New Roman" w:eastAsia="Calibri" w:hAnsi="Times New Roman" w:cs="Times New Roman"/>
          <w:sz w:val="12"/>
          <w:szCs w:val="12"/>
        </w:rPr>
        <w:t>- установление границ земельных участков необходимых для размещения объекта АО "</w:t>
      </w:r>
      <w:proofErr w:type="spellStart"/>
      <w:r w:rsidRPr="00183370">
        <w:rPr>
          <w:rFonts w:ascii="Times New Roman" w:eastAsia="Calibri" w:hAnsi="Times New Roman" w:cs="Times New Roman"/>
          <w:sz w:val="12"/>
          <w:szCs w:val="12"/>
        </w:rPr>
        <w:t>Самаранефтегаз</w:t>
      </w:r>
      <w:proofErr w:type="spellEnd"/>
      <w:r w:rsidRPr="00183370">
        <w:rPr>
          <w:rFonts w:ascii="Times New Roman" w:eastAsia="Calibri" w:hAnsi="Times New Roman" w:cs="Times New Roman"/>
          <w:sz w:val="12"/>
          <w:szCs w:val="12"/>
        </w:rPr>
        <w:t xml:space="preserve">". </w:t>
      </w:r>
    </w:p>
    <w:p w:rsidR="00183370" w:rsidRPr="00183370" w:rsidRDefault="00183370" w:rsidP="00183370">
      <w:pPr>
        <w:tabs>
          <w:tab w:val="left" w:pos="284"/>
        </w:tabs>
        <w:spacing w:after="0" w:line="240" w:lineRule="auto"/>
        <w:ind w:firstLine="284"/>
        <w:jc w:val="both"/>
        <w:rPr>
          <w:rFonts w:ascii="Times New Roman" w:eastAsia="Calibri" w:hAnsi="Times New Roman" w:cs="Times New Roman"/>
          <w:sz w:val="12"/>
          <w:szCs w:val="12"/>
        </w:rPr>
      </w:pPr>
      <w:r w:rsidRPr="00183370">
        <w:rPr>
          <w:rFonts w:ascii="Times New Roman" w:eastAsia="Calibri" w:hAnsi="Times New Roman" w:cs="Times New Roman"/>
          <w:sz w:val="12"/>
          <w:szCs w:val="12"/>
        </w:rPr>
        <w:t>Проектом межевания границ отображены:</w:t>
      </w:r>
    </w:p>
    <w:p w:rsidR="00183370" w:rsidRPr="00183370" w:rsidRDefault="00183370" w:rsidP="00183370">
      <w:pPr>
        <w:tabs>
          <w:tab w:val="left" w:pos="284"/>
        </w:tabs>
        <w:spacing w:after="0" w:line="240" w:lineRule="auto"/>
        <w:ind w:firstLine="284"/>
        <w:jc w:val="both"/>
        <w:rPr>
          <w:rFonts w:ascii="Times New Roman" w:eastAsia="Calibri" w:hAnsi="Times New Roman" w:cs="Times New Roman"/>
          <w:sz w:val="12"/>
          <w:szCs w:val="12"/>
        </w:rPr>
      </w:pPr>
      <w:r w:rsidRPr="00183370">
        <w:rPr>
          <w:rFonts w:ascii="Times New Roman" w:eastAsia="Calibri" w:hAnsi="Times New Roman" w:cs="Times New Roman"/>
          <w:sz w:val="12"/>
          <w:szCs w:val="12"/>
        </w:rPr>
        <w:t>- красные линии, утвержденные в составе проекта планировки территории;</w:t>
      </w:r>
    </w:p>
    <w:p w:rsidR="00183370" w:rsidRPr="00183370" w:rsidRDefault="00183370" w:rsidP="00183370">
      <w:pPr>
        <w:tabs>
          <w:tab w:val="left" w:pos="284"/>
        </w:tabs>
        <w:spacing w:after="0" w:line="240" w:lineRule="auto"/>
        <w:ind w:firstLine="284"/>
        <w:jc w:val="both"/>
        <w:rPr>
          <w:rFonts w:ascii="Times New Roman" w:eastAsia="Calibri" w:hAnsi="Times New Roman" w:cs="Times New Roman"/>
          <w:sz w:val="12"/>
          <w:szCs w:val="12"/>
        </w:rPr>
      </w:pPr>
      <w:r w:rsidRPr="00183370">
        <w:rPr>
          <w:rFonts w:ascii="Times New Roman" w:eastAsia="Calibri" w:hAnsi="Times New Roman" w:cs="Times New Roman"/>
          <w:sz w:val="12"/>
          <w:szCs w:val="12"/>
        </w:rPr>
        <w:t>-границы образуемых и изменяемых земельных участков и их частей.</w:t>
      </w:r>
    </w:p>
    <w:p w:rsidR="00183370" w:rsidRPr="00183370" w:rsidRDefault="00183370" w:rsidP="00183370">
      <w:pPr>
        <w:tabs>
          <w:tab w:val="left" w:pos="284"/>
        </w:tabs>
        <w:spacing w:after="0" w:line="240" w:lineRule="auto"/>
        <w:jc w:val="center"/>
        <w:rPr>
          <w:rFonts w:ascii="Times New Roman" w:eastAsia="Calibri" w:hAnsi="Times New Roman" w:cs="Times New Roman"/>
          <w:sz w:val="12"/>
          <w:szCs w:val="12"/>
        </w:rPr>
      </w:pPr>
      <w:r w:rsidRPr="00183370">
        <w:rPr>
          <w:rFonts w:ascii="Times New Roman" w:eastAsia="Calibri" w:hAnsi="Times New Roman" w:cs="Times New Roman"/>
          <w:b/>
          <w:sz w:val="12"/>
          <w:szCs w:val="12"/>
        </w:rPr>
        <w:t>ВЫВОДЫ ПО ПРОЕКТУ</w:t>
      </w:r>
    </w:p>
    <w:p w:rsidR="00183370" w:rsidRPr="00183370" w:rsidRDefault="00183370" w:rsidP="00183370">
      <w:pPr>
        <w:tabs>
          <w:tab w:val="left" w:pos="284"/>
        </w:tabs>
        <w:spacing w:after="0" w:line="240" w:lineRule="auto"/>
        <w:ind w:firstLine="284"/>
        <w:jc w:val="both"/>
        <w:rPr>
          <w:rFonts w:ascii="Times New Roman" w:eastAsia="Calibri" w:hAnsi="Times New Roman" w:cs="Times New Roman"/>
          <w:sz w:val="12"/>
          <w:szCs w:val="12"/>
        </w:rPr>
      </w:pPr>
      <w:r w:rsidRPr="00183370">
        <w:rPr>
          <w:rFonts w:ascii="Times New Roman" w:eastAsia="Calibri" w:hAnsi="Times New Roman" w:cs="Times New Roman"/>
          <w:bCs/>
          <w:sz w:val="12"/>
          <w:szCs w:val="12"/>
        </w:rPr>
        <w:t>Настоящим проектом выполнено:</w:t>
      </w:r>
      <w:r w:rsidRPr="00183370">
        <w:rPr>
          <w:rFonts w:ascii="Times New Roman" w:eastAsia="Calibri" w:hAnsi="Times New Roman" w:cs="Times New Roman"/>
          <w:sz w:val="12"/>
          <w:szCs w:val="12"/>
        </w:rPr>
        <w:t xml:space="preserve"> </w:t>
      </w:r>
    </w:p>
    <w:p w:rsidR="00183370" w:rsidRPr="00183370" w:rsidRDefault="00183370" w:rsidP="00183370">
      <w:pPr>
        <w:tabs>
          <w:tab w:val="left" w:pos="284"/>
        </w:tabs>
        <w:spacing w:after="0" w:line="240" w:lineRule="auto"/>
        <w:ind w:firstLine="284"/>
        <w:jc w:val="both"/>
        <w:rPr>
          <w:rFonts w:ascii="Times New Roman" w:eastAsia="Calibri" w:hAnsi="Times New Roman" w:cs="Times New Roman"/>
          <w:sz w:val="12"/>
          <w:szCs w:val="12"/>
        </w:rPr>
      </w:pPr>
      <w:r w:rsidRPr="00183370">
        <w:rPr>
          <w:rFonts w:ascii="Times New Roman" w:eastAsia="Calibri" w:hAnsi="Times New Roman" w:cs="Times New Roman"/>
          <w:sz w:val="12"/>
          <w:szCs w:val="12"/>
        </w:rPr>
        <w:t>- Формирование границ образуемых и изменяемых земельных участков и их частей.</w:t>
      </w:r>
    </w:p>
    <w:p w:rsidR="00183370" w:rsidRPr="00183370" w:rsidRDefault="00183370" w:rsidP="00183370">
      <w:pPr>
        <w:tabs>
          <w:tab w:val="left" w:pos="284"/>
        </w:tabs>
        <w:spacing w:after="0" w:line="240" w:lineRule="auto"/>
        <w:ind w:firstLine="284"/>
        <w:jc w:val="both"/>
        <w:rPr>
          <w:rFonts w:ascii="Times New Roman" w:eastAsia="Calibri" w:hAnsi="Times New Roman" w:cs="Times New Roman"/>
          <w:sz w:val="12"/>
          <w:szCs w:val="12"/>
        </w:rPr>
      </w:pPr>
      <w:r w:rsidRPr="00183370">
        <w:rPr>
          <w:rFonts w:ascii="Times New Roman" w:eastAsia="Calibri" w:hAnsi="Times New Roman" w:cs="Times New Roman"/>
          <w:sz w:val="12"/>
          <w:szCs w:val="12"/>
        </w:rPr>
        <w:t>Размеры образуемых земельных участков под строительство линейного объекта приняты в соответствии с проектом полосы отвода выполненным ООО «</w:t>
      </w:r>
      <w:proofErr w:type="spellStart"/>
      <w:r w:rsidRPr="00183370">
        <w:rPr>
          <w:rFonts w:ascii="Times New Roman" w:eastAsia="Calibri" w:hAnsi="Times New Roman" w:cs="Times New Roman"/>
          <w:sz w:val="12"/>
          <w:szCs w:val="12"/>
        </w:rPr>
        <w:t>СамараНИПИнефть</w:t>
      </w:r>
      <w:proofErr w:type="spellEnd"/>
      <w:r w:rsidRPr="00183370">
        <w:rPr>
          <w:rFonts w:ascii="Times New Roman" w:eastAsia="Calibri" w:hAnsi="Times New Roman" w:cs="Times New Roman"/>
          <w:sz w:val="12"/>
          <w:szCs w:val="12"/>
        </w:rPr>
        <w:t xml:space="preserve">». </w:t>
      </w:r>
    </w:p>
    <w:p w:rsidR="00183370" w:rsidRPr="00183370" w:rsidRDefault="00183370" w:rsidP="00183370">
      <w:pPr>
        <w:tabs>
          <w:tab w:val="left" w:pos="284"/>
        </w:tabs>
        <w:spacing w:after="0" w:line="240" w:lineRule="auto"/>
        <w:ind w:firstLine="284"/>
        <w:jc w:val="both"/>
        <w:rPr>
          <w:rFonts w:ascii="Times New Roman" w:eastAsia="Calibri" w:hAnsi="Times New Roman" w:cs="Times New Roman"/>
          <w:sz w:val="12"/>
          <w:szCs w:val="12"/>
        </w:rPr>
      </w:pPr>
      <w:r w:rsidRPr="00183370">
        <w:rPr>
          <w:rFonts w:ascii="Times New Roman" w:eastAsia="Calibri" w:hAnsi="Times New Roman" w:cs="Times New Roman"/>
          <w:sz w:val="12"/>
          <w:szCs w:val="12"/>
        </w:rPr>
        <w:t>Земельные участки под строительство объекта образованы с учетом ранее поставленных на государственный кадастровый учет земельных участков.</w:t>
      </w:r>
    </w:p>
    <w:p w:rsidR="00183370" w:rsidRPr="00183370" w:rsidRDefault="00183370" w:rsidP="00183370">
      <w:pPr>
        <w:tabs>
          <w:tab w:val="left" w:pos="284"/>
        </w:tabs>
        <w:spacing w:after="0" w:line="240" w:lineRule="auto"/>
        <w:ind w:firstLine="284"/>
        <w:jc w:val="both"/>
        <w:rPr>
          <w:rFonts w:ascii="Times New Roman" w:eastAsia="Calibri" w:hAnsi="Times New Roman" w:cs="Times New Roman"/>
          <w:sz w:val="12"/>
          <w:szCs w:val="12"/>
        </w:rPr>
      </w:pPr>
      <w:r w:rsidRPr="00183370">
        <w:rPr>
          <w:rFonts w:ascii="Times New Roman" w:eastAsia="Calibri" w:hAnsi="Times New Roman" w:cs="Times New Roman"/>
          <w:sz w:val="12"/>
          <w:szCs w:val="12"/>
        </w:rPr>
        <w:t>Проект межевания выполняется с учетом сохранения ранее образованных земельных участков, зарегистрированных в ГКН.</w:t>
      </w:r>
    </w:p>
    <w:p w:rsidR="00183370" w:rsidRPr="00183370" w:rsidRDefault="00183370" w:rsidP="00183370">
      <w:pPr>
        <w:tabs>
          <w:tab w:val="left" w:pos="284"/>
        </w:tabs>
        <w:spacing w:after="0" w:line="240" w:lineRule="auto"/>
        <w:ind w:firstLine="284"/>
        <w:jc w:val="both"/>
        <w:rPr>
          <w:rFonts w:ascii="Times New Roman" w:eastAsia="Calibri" w:hAnsi="Times New Roman" w:cs="Times New Roman"/>
          <w:sz w:val="12"/>
          <w:szCs w:val="12"/>
        </w:rPr>
      </w:pPr>
      <w:r w:rsidRPr="00183370">
        <w:rPr>
          <w:rFonts w:ascii="Times New Roman" w:eastAsia="Calibri" w:hAnsi="Times New Roman" w:cs="Times New Roman"/>
          <w:sz w:val="12"/>
          <w:szCs w:val="12"/>
        </w:rPr>
        <w:t xml:space="preserve">Проект межевания территории является неотъемлемой частью проекта планировки территории. Каталоги координат и дирекционных углов образуемых земельных участков являются приложением к  чертежу межевания, </w:t>
      </w:r>
      <w:proofErr w:type="gramStart"/>
      <w:r w:rsidRPr="00183370">
        <w:rPr>
          <w:rFonts w:ascii="Times New Roman" w:eastAsia="Calibri" w:hAnsi="Times New Roman" w:cs="Times New Roman"/>
          <w:sz w:val="12"/>
          <w:szCs w:val="12"/>
        </w:rPr>
        <w:t>выполненном</w:t>
      </w:r>
      <w:proofErr w:type="gramEnd"/>
      <w:r w:rsidRPr="00183370">
        <w:rPr>
          <w:rFonts w:ascii="Times New Roman" w:eastAsia="Calibri" w:hAnsi="Times New Roman" w:cs="Times New Roman"/>
          <w:sz w:val="12"/>
          <w:szCs w:val="12"/>
        </w:rPr>
        <w:t xml:space="preserve"> в М 1:5000.       </w:t>
      </w:r>
    </w:p>
    <w:p w:rsidR="00183370" w:rsidRPr="00183370" w:rsidRDefault="00183370" w:rsidP="00183370">
      <w:pPr>
        <w:tabs>
          <w:tab w:val="left" w:pos="284"/>
        </w:tabs>
        <w:spacing w:after="0" w:line="240" w:lineRule="auto"/>
        <w:ind w:firstLine="284"/>
        <w:jc w:val="both"/>
        <w:rPr>
          <w:rFonts w:ascii="Times New Roman" w:eastAsia="Calibri" w:hAnsi="Times New Roman" w:cs="Times New Roman"/>
          <w:sz w:val="12"/>
          <w:szCs w:val="12"/>
        </w:rPr>
      </w:pPr>
      <w:r w:rsidRPr="00183370">
        <w:rPr>
          <w:rFonts w:ascii="Times New Roman" w:eastAsia="Calibri" w:hAnsi="Times New Roman" w:cs="Times New Roman"/>
          <w:sz w:val="12"/>
          <w:szCs w:val="12"/>
        </w:rPr>
        <w:t xml:space="preserve">  Проект межевания территории является основанием для установления границ земельных участков на местности, закрепления их межевыми знаками и регистрации в установленном порядке. </w:t>
      </w:r>
    </w:p>
    <w:p w:rsidR="00AC288E" w:rsidRDefault="00AC288E" w:rsidP="00183370">
      <w:pPr>
        <w:tabs>
          <w:tab w:val="left" w:pos="284"/>
        </w:tabs>
        <w:spacing w:after="0" w:line="240" w:lineRule="auto"/>
        <w:jc w:val="center"/>
        <w:rPr>
          <w:rFonts w:ascii="Times New Roman" w:eastAsia="Calibri" w:hAnsi="Times New Roman" w:cs="Times New Roman"/>
          <w:b/>
          <w:i/>
          <w:sz w:val="12"/>
          <w:szCs w:val="12"/>
        </w:rPr>
      </w:pPr>
    </w:p>
    <w:p w:rsidR="00183370" w:rsidRPr="00183370" w:rsidRDefault="00183370" w:rsidP="00183370">
      <w:pPr>
        <w:tabs>
          <w:tab w:val="left" w:pos="284"/>
        </w:tabs>
        <w:spacing w:after="0" w:line="240" w:lineRule="auto"/>
        <w:jc w:val="center"/>
        <w:rPr>
          <w:rFonts w:ascii="Times New Roman" w:eastAsia="Calibri" w:hAnsi="Times New Roman" w:cs="Times New Roman"/>
          <w:b/>
          <w:i/>
          <w:sz w:val="12"/>
          <w:szCs w:val="12"/>
        </w:rPr>
      </w:pPr>
      <w:r w:rsidRPr="00183370">
        <w:rPr>
          <w:rFonts w:ascii="Times New Roman" w:eastAsia="Calibri" w:hAnsi="Times New Roman" w:cs="Times New Roman"/>
          <w:b/>
          <w:i/>
          <w:sz w:val="12"/>
          <w:szCs w:val="12"/>
        </w:rPr>
        <w:t>Перечень образуемых земельных участков для строительства объекта</w:t>
      </w:r>
    </w:p>
    <w:tbl>
      <w:tblPr>
        <w:tblStyle w:val="af1"/>
        <w:tblW w:w="0" w:type="auto"/>
        <w:tblInd w:w="108" w:type="dxa"/>
        <w:tblLook w:val="01E0" w:firstRow="1" w:lastRow="1" w:firstColumn="1" w:lastColumn="1" w:noHBand="0" w:noVBand="0"/>
      </w:tblPr>
      <w:tblGrid>
        <w:gridCol w:w="378"/>
        <w:gridCol w:w="1465"/>
        <w:gridCol w:w="744"/>
        <w:gridCol w:w="2375"/>
        <w:gridCol w:w="2567"/>
      </w:tblGrid>
      <w:tr w:rsidR="00183370" w:rsidRPr="00183370" w:rsidTr="00183370">
        <w:tc>
          <w:tcPr>
            <w:tcW w:w="378" w:type="dxa"/>
          </w:tcPr>
          <w:p w:rsidR="00183370" w:rsidRPr="00183370" w:rsidRDefault="00183370" w:rsidP="00183370">
            <w:pPr>
              <w:tabs>
                <w:tab w:val="left" w:pos="284"/>
              </w:tabs>
              <w:rPr>
                <w:rFonts w:ascii="Times New Roman" w:eastAsia="Calibri" w:hAnsi="Times New Roman" w:cs="Times New Roman"/>
                <w:sz w:val="12"/>
                <w:szCs w:val="12"/>
              </w:rPr>
            </w:pPr>
            <w:r w:rsidRPr="00183370">
              <w:rPr>
                <w:rFonts w:ascii="Times New Roman" w:eastAsia="Calibri" w:hAnsi="Times New Roman" w:cs="Times New Roman"/>
                <w:sz w:val="12"/>
                <w:szCs w:val="12"/>
              </w:rPr>
              <w:t xml:space="preserve">№ </w:t>
            </w:r>
          </w:p>
          <w:p w:rsidR="00183370" w:rsidRPr="00183370" w:rsidRDefault="00183370" w:rsidP="00183370">
            <w:pPr>
              <w:tabs>
                <w:tab w:val="left" w:pos="284"/>
              </w:tabs>
              <w:rPr>
                <w:rFonts w:ascii="Times New Roman" w:eastAsia="Calibri" w:hAnsi="Times New Roman" w:cs="Times New Roman"/>
                <w:sz w:val="12"/>
                <w:szCs w:val="12"/>
              </w:rPr>
            </w:pPr>
            <w:proofErr w:type="gramStart"/>
            <w:r w:rsidRPr="00183370">
              <w:rPr>
                <w:rFonts w:ascii="Times New Roman" w:eastAsia="Calibri" w:hAnsi="Times New Roman" w:cs="Times New Roman"/>
                <w:sz w:val="12"/>
                <w:szCs w:val="12"/>
              </w:rPr>
              <w:t>п</w:t>
            </w:r>
            <w:proofErr w:type="gramEnd"/>
            <w:r w:rsidRPr="00183370">
              <w:rPr>
                <w:rFonts w:ascii="Times New Roman" w:eastAsia="Calibri" w:hAnsi="Times New Roman" w:cs="Times New Roman"/>
                <w:sz w:val="12"/>
                <w:szCs w:val="12"/>
              </w:rPr>
              <w:t>/п</w:t>
            </w:r>
          </w:p>
        </w:tc>
        <w:tc>
          <w:tcPr>
            <w:tcW w:w="1465" w:type="dxa"/>
          </w:tcPr>
          <w:p w:rsidR="00183370" w:rsidRPr="00183370" w:rsidRDefault="00183370" w:rsidP="00183370">
            <w:pPr>
              <w:tabs>
                <w:tab w:val="left" w:pos="284"/>
              </w:tabs>
              <w:rPr>
                <w:rFonts w:ascii="Times New Roman" w:eastAsia="Calibri" w:hAnsi="Times New Roman" w:cs="Times New Roman"/>
                <w:sz w:val="12"/>
                <w:szCs w:val="12"/>
              </w:rPr>
            </w:pPr>
            <w:r w:rsidRPr="00183370">
              <w:rPr>
                <w:rFonts w:ascii="Times New Roman" w:eastAsia="Calibri" w:hAnsi="Times New Roman" w:cs="Times New Roman"/>
                <w:sz w:val="12"/>
                <w:szCs w:val="12"/>
              </w:rPr>
              <w:t>Кадастровый номер</w:t>
            </w:r>
          </w:p>
        </w:tc>
        <w:tc>
          <w:tcPr>
            <w:tcW w:w="744" w:type="dxa"/>
          </w:tcPr>
          <w:p w:rsidR="00183370" w:rsidRPr="00183370" w:rsidRDefault="00183370" w:rsidP="00183370">
            <w:pPr>
              <w:tabs>
                <w:tab w:val="left" w:pos="284"/>
              </w:tabs>
              <w:rPr>
                <w:rFonts w:ascii="Times New Roman" w:eastAsia="Calibri" w:hAnsi="Times New Roman" w:cs="Times New Roman"/>
                <w:sz w:val="12"/>
                <w:szCs w:val="12"/>
              </w:rPr>
            </w:pPr>
            <w:r w:rsidRPr="00183370">
              <w:rPr>
                <w:rFonts w:ascii="Times New Roman" w:eastAsia="Calibri" w:hAnsi="Times New Roman" w:cs="Times New Roman"/>
                <w:sz w:val="12"/>
                <w:szCs w:val="12"/>
              </w:rPr>
              <w:t>Категория</w:t>
            </w:r>
          </w:p>
        </w:tc>
        <w:tc>
          <w:tcPr>
            <w:tcW w:w="2375" w:type="dxa"/>
          </w:tcPr>
          <w:p w:rsidR="00183370" w:rsidRPr="00183370" w:rsidRDefault="00183370" w:rsidP="00183370">
            <w:pPr>
              <w:tabs>
                <w:tab w:val="left" w:pos="284"/>
              </w:tabs>
              <w:rPr>
                <w:rFonts w:ascii="Times New Roman" w:eastAsia="Calibri" w:hAnsi="Times New Roman" w:cs="Times New Roman"/>
                <w:sz w:val="12"/>
                <w:szCs w:val="12"/>
              </w:rPr>
            </w:pPr>
            <w:r w:rsidRPr="00183370">
              <w:rPr>
                <w:rFonts w:ascii="Times New Roman" w:eastAsia="Calibri" w:hAnsi="Times New Roman" w:cs="Times New Roman"/>
                <w:sz w:val="12"/>
                <w:szCs w:val="12"/>
              </w:rPr>
              <w:t>Сведения о правах и землепользователях</w:t>
            </w:r>
          </w:p>
        </w:tc>
        <w:tc>
          <w:tcPr>
            <w:tcW w:w="2567" w:type="dxa"/>
          </w:tcPr>
          <w:p w:rsidR="00183370" w:rsidRPr="00183370" w:rsidRDefault="00183370" w:rsidP="00183370">
            <w:pPr>
              <w:tabs>
                <w:tab w:val="left" w:pos="284"/>
              </w:tabs>
              <w:rPr>
                <w:rFonts w:ascii="Times New Roman" w:eastAsia="Calibri" w:hAnsi="Times New Roman" w:cs="Times New Roman"/>
                <w:sz w:val="12"/>
                <w:szCs w:val="12"/>
              </w:rPr>
            </w:pPr>
            <w:r w:rsidRPr="00183370">
              <w:rPr>
                <w:rFonts w:ascii="Times New Roman" w:eastAsia="Calibri" w:hAnsi="Times New Roman" w:cs="Times New Roman"/>
                <w:sz w:val="12"/>
                <w:szCs w:val="12"/>
              </w:rPr>
              <w:t>Площадь образуемой части земельного участка</w:t>
            </w:r>
            <w:r>
              <w:rPr>
                <w:rFonts w:ascii="Times New Roman" w:eastAsia="Calibri" w:hAnsi="Times New Roman" w:cs="Times New Roman"/>
                <w:sz w:val="12"/>
                <w:szCs w:val="12"/>
              </w:rPr>
              <w:t xml:space="preserve"> </w:t>
            </w:r>
            <w:proofErr w:type="gramStart"/>
            <w:r w:rsidRPr="00183370">
              <w:rPr>
                <w:rFonts w:ascii="Times New Roman" w:eastAsia="Calibri" w:hAnsi="Times New Roman" w:cs="Times New Roman"/>
                <w:sz w:val="12"/>
                <w:szCs w:val="12"/>
              </w:rPr>
              <w:t>м</w:t>
            </w:r>
            <w:proofErr w:type="gramEnd"/>
            <w:r w:rsidRPr="00183370">
              <w:rPr>
                <w:rFonts w:ascii="Times New Roman" w:eastAsia="Calibri" w:hAnsi="Times New Roman" w:cs="Times New Roman"/>
                <w:sz w:val="12"/>
                <w:szCs w:val="12"/>
              </w:rPr>
              <w:t>²</w:t>
            </w:r>
          </w:p>
        </w:tc>
      </w:tr>
      <w:tr w:rsidR="00183370" w:rsidRPr="00183370" w:rsidTr="00183370">
        <w:tc>
          <w:tcPr>
            <w:tcW w:w="378" w:type="dxa"/>
          </w:tcPr>
          <w:p w:rsidR="00183370" w:rsidRPr="00183370" w:rsidRDefault="00183370" w:rsidP="00183370">
            <w:pPr>
              <w:tabs>
                <w:tab w:val="left" w:pos="284"/>
              </w:tabs>
              <w:rPr>
                <w:rFonts w:ascii="Times New Roman" w:eastAsia="Calibri" w:hAnsi="Times New Roman" w:cs="Times New Roman"/>
                <w:sz w:val="12"/>
                <w:szCs w:val="12"/>
              </w:rPr>
            </w:pPr>
            <w:r w:rsidRPr="00183370">
              <w:rPr>
                <w:rFonts w:ascii="Times New Roman" w:eastAsia="Calibri" w:hAnsi="Times New Roman" w:cs="Times New Roman"/>
                <w:sz w:val="12"/>
                <w:szCs w:val="12"/>
              </w:rPr>
              <w:t>1</w:t>
            </w:r>
          </w:p>
        </w:tc>
        <w:tc>
          <w:tcPr>
            <w:tcW w:w="1465" w:type="dxa"/>
          </w:tcPr>
          <w:p w:rsidR="00183370" w:rsidRPr="00183370" w:rsidRDefault="00183370" w:rsidP="00183370">
            <w:pPr>
              <w:tabs>
                <w:tab w:val="left" w:pos="284"/>
              </w:tabs>
              <w:rPr>
                <w:rFonts w:ascii="Times New Roman" w:eastAsia="Calibri" w:hAnsi="Times New Roman" w:cs="Times New Roman"/>
                <w:sz w:val="12"/>
                <w:szCs w:val="12"/>
              </w:rPr>
            </w:pPr>
            <w:r w:rsidRPr="00183370">
              <w:rPr>
                <w:rFonts w:ascii="Times New Roman" w:eastAsia="Calibri" w:hAnsi="Times New Roman" w:cs="Times New Roman"/>
                <w:sz w:val="12"/>
                <w:szCs w:val="12"/>
              </w:rPr>
              <w:t>63:31:0000000:4634:ЗУ</w:t>
            </w:r>
            <w:proofErr w:type="gramStart"/>
            <w:r w:rsidRPr="00183370">
              <w:rPr>
                <w:rFonts w:ascii="Times New Roman" w:eastAsia="Calibri" w:hAnsi="Times New Roman" w:cs="Times New Roman"/>
                <w:sz w:val="12"/>
                <w:szCs w:val="12"/>
              </w:rPr>
              <w:t>1</w:t>
            </w:r>
            <w:proofErr w:type="gramEnd"/>
          </w:p>
        </w:tc>
        <w:tc>
          <w:tcPr>
            <w:tcW w:w="744" w:type="dxa"/>
          </w:tcPr>
          <w:p w:rsidR="00183370" w:rsidRPr="00183370" w:rsidRDefault="00183370" w:rsidP="00183370">
            <w:pPr>
              <w:tabs>
                <w:tab w:val="left" w:pos="284"/>
              </w:tabs>
              <w:rPr>
                <w:rFonts w:ascii="Times New Roman" w:eastAsia="Calibri" w:hAnsi="Times New Roman" w:cs="Times New Roman"/>
                <w:sz w:val="12"/>
                <w:szCs w:val="12"/>
              </w:rPr>
            </w:pPr>
            <w:r w:rsidRPr="00183370">
              <w:rPr>
                <w:rFonts w:ascii="Times New Roman" w:eastAsia="Calibri" w:hAnsi="Times New Roman" w:cs="Times New Roman"/>
                <w:sz w:val="12"/>
                <w:szCs w:val="12"/>
              </w:rPr>
              <w:t>с/х</w:t>
            </w:r>
          </w:p>
        </w:tc>
        <w:tc>
          <w:tcPr>
            <w:tcW w:w="2375" w:type="dxa"/>
          </w:tcPr>
          <w:p w:rsidR="00183370" w:rsidRPr="00183370" w:rsidRDefault="00183370" w:rsidP="00183370">
            <w:pPr>
              <w:tabs>
                <w:tab w:val="left" w:pos="284"/>
              </w:tabs>
              <w:rPr>
                <w:rFonts w:ascii="Times New Roman" w:eastAsia="Calibri" w:hAnsi="Times New Roman" w:cs="Times New Roman"/>
                <w:sz w:val="12"/>
                <w:szCs w:val="12"/>
              </w:rPr>
            </w:pPr>
            <w:proofErr w:type="spellStart"/>
            <w:r w:rsidRPr="00183370">
              <w:rPr>
                <w:rFonts w:ascii="Times New Roman" w:eastAsia="Calibri" w:hAnsi="Times New Roman" w:cs="Times New Roman"/>
                <w:sz w:val="12"/>
                <w:szCs w:val="12"/>
              </w:rPr>
              <w:t>Логачева</w:t>
            </w:r>
            <w:proofErr w:type="spellEnd"/>
            <w:r w:rsidRPr="00183370">
              <w:rPr>
                <w:rFonts w:ascii="Times New Roman" w:eastAsia="Calibri" w:hAnsi="Times New Roman" w:cs="Times New Roman"/>
                <w:sz w:val="12"/>
                <w:szCs w:val="12"/>
              </w:rPr>
              <w:t xml:space="preserve"> Ирина Валерьевна</w:t>
            </w:r>
          </w:p>
        </w:tc>
        <w:tc>
          <w:tcPr>
            <w:tcW w:w="2567" w:type="dxa"/>
          </w:tcPr>
          <w:p w:rsidR="00183370" w:rsidRPr="00183370" w:rsidRDefault="00183370" w:rsidP="00183370">
            <w:pPr>
              <w:tabs>
                <w:tab w:val="left" w:pos="284"/>
              </w:tabs>
              <w:rPr>
                <w:rFonts w:ascii="Times New Roman" w:eastAsia="Calibri" w:hAnsi="Times New Roman" w:cs="Times New Roman"/>
                <w:sz w:val="12"/>
                <w:szCs w:val="12"/>
              </w:rPr>
            </w:pPr>
            <w:r w:rsidRPr="00183370">
              <w:rPr>
                <w:rFonts w:ascii="Times New Roman" w:eastAsia="Calibri" w:hAnsi="Times New Roman" w:cs="Times New Roman"/>
                <w:sz w:val="12"/>
                <w:szCs w:val="12"/>
              </w:rPr>
              <w:t>3600</w:t>
            </w:r>
          </w:p>
        </w:tc>
      </w:tr>
    </w:tbl>
    <w:p w:rsidR="00183370" w:rsidRDefault="00183370" w:rsidP="00183370">
      <w:pPr>
        <w:tabs>
          <w:tab w:val="left" w:pos="284"/>
        </w:tabs>
        <w:spacing w:after="0" w:line="240" w:lineRule="auto"/>
        <w:ind w:firstLine="284"/>
        <w:jc w:val="both"/>
        <w:rPr>
          <w:rFonts w:ascii="Times New Roman" w:eastAsia="Calibri" w:hAnsi="Times New Roman" w:cs="Times New Roman"/>
          <w:sz w:val="12"/>
          <w:szCs w:val="12"/>
        </w:rPr>
      </w:pPr>
      <w:r w:rsidRPr="00183370">
        <w:rPr>
          <w:rFonts w:ascii="Times New Roman" w:eastAsia="Calibri" w:hAnsi="Times New Roman" w:cs="Times New Roman"/>
          <w:sz w:val="12"/>
          <w:szCs w:val="12"/>
        </w:rPr>
        <w:t>Общая площадь образуемых земельных участков</w:t>
      </w:r>
      <w:proofErr w:type="gramStart"/>
      <w:r w:rsidRPr="00183370">
        <w:rPr>
          <w:rFonts w:ascii="Times New Roman" w:eastAsia="Calibri" w:hAnsi="Times New Roman" w:cs="Times New Roman"/>
          <w:sz w:val="12"/>
          <w:szCs w:val="12"/>
        </w:rPr>
        <w:t xml:space="preserve"> :</w:t>
      </w:r>
      <w:proofErr w:type="gramEnd"/>
      <w:r w:rsidRPr="00183370">
        <w:rPr>
          <w:rFonts w:ascii="Times New Roman" w:eastAsia="Calibri" w:hAnsi="Times New Roman" w:cs="Times New Roman"/>
          <w:sz w:val="12"/>
          <w:szCs w:val="12"/>
        </w:rPr>
        <w:t xml:space="preserve"> 3600 - м².</w:t>
      </w:r>
    </w:p>
    <w:p w:rsidR="00573470" w:rsidRPr="00183370" w:rsidRDefault="00573470" w:rsidP="00183370">
      <w:pPr>
        <w:tabs>
          <w:tab w:val="left" w:pos="284"/>
        </w:tabs>
        <w:spacing w:after="0" w:line="240" w:lineRule="auto"/>
        <w:ind w:firstLine="284"/>
        <w:jc w:val="both"/>
        <w:rPr>
          <w:rFonts w:ascii="Times New Roman" w:eastAsia="Calibri" w:hAnsi="Times New Roman" w:cs="Times New Roman"/>
          <w:sz w:val="12"/>
          <w:szCs w:val="12"/>
        </w:rPr>
      </w:pPr>
    </w:p>
    <w:p w:rsidR="00183370" w:rsidRPr="00183370" w:rsidRDefault="00183370" w:rsidP="00183370">
      <w:pPr>
        <w:tabs>
          <w:tab w:val="left" w:pos="284"/>
        </w:tabs>
        <w:spacing w:after="0" w:line="240" w:lineRule="auto"/>
        <w:jc w:val="center"/>
        <w:rPr>
          <w:rFonts w:ascii="Times New Roman" w:eastAsia="Calibri" w:hAnsi="Times New Roman" w:cs="Times New Roman"/>
          <w:b/>
          <w:i/>
          <w:sz w:val="12"/>
          <w:szCs w:val="12"/>
        </w:rPr>
      </w:pPr>
      <w:r w:rsidRPr="00183370">
        <w:rPr>
          <w:rFonts w:ascii="Times New Roman" w:eastAsia="Calibri" w:hAnsi="Times New Roman" w:cs="Times New Roman"/>
          <w:b/>
          <w:i/>
          <w:sz w:val="12"/>
          <w:szCs w:val="12"/>
        </w:rPr>
        <w:t xml:space="preserve">Сведения о земельных </w:t>
      </w:r>
      <w:proofErr w:type="gramStart"/>
      <w:r w:rsidRPr="00183370">
        <w:rPr>
          <w:rFonts w:ascii="Times New Roman" w:eastAsia="Calibri" w:hAnsi="Times New Roman" w:cs="Times New Roman"/>
          <w:b/>
          <w:i/>
          <w:sz w:val="12"/>
          <w:szCs w:val="12"/>
        </w:rPr>
        <w:t>участках</w:t>
      </w:r>
      <w:proofErr w:type="gramEnd"/>
      <w:r w:rsidRPr="00183370">
        <w:rPr>
          <w:rFonts w:ascii="Times New Roman" w:eastAsia="Calibri" w:hAnsi="Times New Roman" w:cs="Times New Roman"/>
          <w:b/>
          <w:i/>
          <w:sz w:val="12"/>
          <w:szCs w:val="12"/>
        </w:rPr>
        <w:t xml:space="preserve"> поставленных на государственный кадастровый учет</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
        <w:gridCol w:w="1740"/>
        <w:gridCol w:w="1524"/>
        <w:gridCol w:w="744"/>
        <w:gridCol w:w="2268"/>
        <w:gridCol w:w="850"/>
      </w:tblGrid>
      <w:tr w:rsidR="00183370" w:rsidRPr="00183370" w:rsidTr="00183370">
        <w:trPr>
          <w:trHeight w:val="20"/>
        </w:trPr>
        <w:tc>
          <w:tcPr>
            <w:tcW w:w="387" w:type="dxa"/>
            <w:shd w:val="clear" w:color="auto" w:fill="auto"/>
          </w:tcPr>
          <w:p w:rsidR="00183370" w:rsidRPr="00183370" w:rsidRDefault="00183370" w:rsidP="00183370">
            <w:pPr>
              <w:tabs>
                <w:tab w:val="left" w:pos="284"/>
              </w:tabs>
              <w:spacing w:after="0" w:line="240" w:lineRule="auto"/>
              <w:rPr>
                <w:rFonts w:ascii="Times New Roman" w:eastAsia="Calibri" w:hAnsi="Times New Roman" w:cs="Times New Roman"/>
                <w:sz w:val="12"/>
                <w:szCs w:val="12"/>
              </w:rPr>
            </w:pPr>
            <w:r w:rsidRPr="00183370">
              <w:rPr>
                <w:rFonts w:ascii="Times New Roman" w:eastAsia="Calibri" w:hAnsi="Times New Roman" w:cs="Times New Roman"/>
                <w:sz w:val="12"/>
                <w:szCs w:val="12"/>
              </w:rPr>
              <w:t>№</w:t>
            </w:r>
          </w:p>
          <w:p w:rsidR="00183370" w:rsidRPr="00183370" w:rsidRDefault="00183370" w:rsidP="00183370">
            <w:pPr>
              <w:tabs>
                <w:tab w:val="left" w:pos="284"/>
              </w:tabs>
              <w:spacing w:after="0" w:line="240" w:lineRule="auto"/>
              <w:rPr>
                <w:rFonts w:ascii="Times New Roman" w:eastAsia="Calibri" w:hAnsi="Times New Roman" w:cs="Times New Roman"/>
                <w:sz w:val="12"/>
                <w:szCs w:val="12"/>
              </w:rPr>
            </w:pPr>
            <w:proofErr w:type="gramStart"/>
            <w:r w:rsidRPr="00183370">
              <w:rPr>
                <w:rFonts w:ascii="Times New Roman" w:eastAsia="Calibri" w:hAnsi="Times New Roman" w:cs="Times New Roman"/>
                <w:sz w:val="12"/>
                <w:szCs w:val="12"/>
              </w:rPr>
              <w:t>п</w:t>
            </w:r>
            <w:proofErr w:type="gramEnd"/>
            <w:r w:rsidRPr="00183370">
              <w:rPr>
                <w:rFonts w:ascii="Times New Roman" w:eastAsia="Calibri" w:hAnsi="Times New Roman" w:cs="Times New Roman"/>
                <w:sz w:val="12"/>
                <w:szCs w:val="12"/>
              </w:rPr>
              <w:t>/п</w:t>
            </w:r>
          </w:p>
        </w:tc>
        <w:tc>
          <w:tcPr>
            <w:tcW w:w="1740" w:type="dxa"/>
            <w:shd w:val="clear" w:color="auto" w:fill="auto"/>
          </w:tcPr>
          <w:p w:rsidR="00183370" w:rsidRPr="00183370" w:rsidRDefault="00183370" w:rsidP="00183370">
            <w:pPr>
              <w:tabs>
                <w:tab w:val="left" w:pos="284"/>
              </w:tabs>
              <w:spacing w:after="0" w:line="240" w:lineRule="auto"/>
              <w:rPr>
                <w:rFonts w:ascii="Times New Roman" w:eastAsia="Calibri" w:hAnsi="Times New Roman" w:cs="Times New Roman"/>
                <w:sz w:val="12"/>
                <w:szCs w:val="12"/>
              </w:rPr>
            </w:pPr>
            <w:r w:rsidRPr="00183370">
              <w:rPr>
                <w:rFonts w:ascii="Times New Roman" w:eastAsia="Calibri" w:hAnsi="Times New Roman" w:cs="Times New Roman"/>
                <w:sz w:val="12"/>
                <w:szCs w:val="12"/>
              </w:rPr>
              <w:t>Условный номер земельного участка</w:t>
            </w:r>
          </w:p>
        </w:tc>
        <w:tc>
          <w:tcPr>
            <w:tcW w:w="1524" w:type="dxa"/>
            <w:shd w:val="clear" w:color="auto" w:fill="auto"/>
          </w:tcPr>
          <w:p w:rsidR="00183370" w:rsidRPr="00183370" w:rsidRDefault="00183370" w:rsidP="00183370">
            <w:pPr>
              <w:tabs>
                <w:tab w:val="left" w:pos="284"/>
              </w:tabs>
              <w:spacing w:after="0" w:line="240" w:lineRule="auto"/>
              <w:rPr>
                <w:rFonts w:ascii="Times New Roman" w:eastAsia="Calibri" w:hAnsi="Times New Roman" w:cs="Times New Roman"/>
                <w:sz w:val="12"/>
                <w:szCs w:val="12"/>
              </w:rPr>
            </w:pPr>
            <w:r w:rsidRPr="00183370">
              <w:rPr>
                <w:rFonts w:ascii="Times New Roman" w:eastAsia="Calibri" w:hAnsi="Times New Roman" w:cs="Times New Roman"/>
                <w:sz w:val="12"/>
                <w:szCs w:val="12"/>
              </w:rPr>
              <w:t>Обозначение ЗУ (ЧЗУ)</w:t>
            </w:r>
          </w:p>
        </w:tc>
        <w:tc>
          <w:tcPr>
            <w:tcW w:w="744" w:type="dxa"/>
          </w:tcPr>
          <w:p w:rsidR="00183370" w:rsidRPr="00183370" w:rsidRDefault="00183370" w:rsidP="00183370">
            <w:pPr>
              <w:tabs>
                <w:tab w:val="left" w:pos="284"/>
              </w:tabs>
              <w:spacing w:after="0" w:line="240" w:lineRule="auto"/>
              <w:rPr>
                <w:rFonts w:ascii="Times New Roman" w:eastAsia="Calibri" w:hAnsi="Times New Roman" w:cs="Times New Roman"/>
                <w:sz w:val="12"/>
                <w:szCs w:val="12"/>
              </w:rPr>
            </w:pPr>
            <w:r w:rsidRPr="00183370">
              <w:rPr>
                <w:rFonts w:ascii="Times New Roman" w:eastAsia="Calibri" w:hAnsi="Times New Roman" w:cs="Times New Roman"/>
                <w:sz w:val="12"/>
                <w:szCs w:val="12"/>
              </w:rPr>
              <w:t>Категория</w:t>
            </w:r>
          </w:p>
        </w:tc>
        <w:tc>
          <w:tcPr>
            <w:tcW w:w="2268" w:type="dxa"/>
            <w:shd w:val="clear" w:color="auto" w:fill="auto"/>
          </w:tcPr>
          <w:p w:rsidR="00183370" w:rsidRPr="00183370" w:rsidRDefault="00183370" w:rsidP="00183370">
            <w:pPr>
              <w:tabs>
                <w:tab w:val="left" w:pos="284"/>
              </w:tabs>
              <w:spacing w:after="0" w:line="240" w:lineRule="auto"/>
              <w:rPr>
                <w:rFonts w:ascii="Times New Roman" w:eastAsia="Calibri" w:hAnsi="Times New Roman" w:cs="Times New Roman"/>
                <w:sz w:val="12"/>
                <w:szCs w:val="12"/>
              </w:rPr>
            </w:pPr>
            <w:r w:rsidRPr="00183370">
              <w:rPr>
                <w:rFonts w:ascii="Times New Roman" w:eastAsia="Calibri" w:hAnsi="Times New Roman" w:cs="Times New Roman"/>
                <w:sz w:val="12"/>
                <w:szCs w:val="12"/>
              </w:rPr>
              <w:t>Сведения о правах и землепользователях</w:t>
            </w:r>
          </w:p>
        </w:tc>
        <w:tc>
          <w:tcPr>
            <w:tcW w:w="850" w:type="dxa"/>
          </w:tcPr>
          <w:p w:rsidR="00183370" w:rsidRPr="00183370" w:rsidRDefault="00183370" w:rsidP="00183370">
            <w:pPr>
              <w:tabs>
                <w:tab w:val="left" w:pos="284"/>
              </w:tabs>
              <w:spacing w:after="0" w:line="240" w:lineRule="auto"/>
              <w:rPr>
                <w:rFonts w:ascii="Times New Roman" w:eastAsia="Calibri" w:hAnsi="Times New Roman" w:cs="Times New Roman"/>
                <w:sz w:val="12"/>
                <w:szCs w:val="12"/>
              </w:rPr>
            </w:pPr>
            <w:r w:rsidRPr="00183370">
              <w:rPr>
                <w:rFonts w:ascii="Times New Roman" w:eastAsia="Calibri" w:hAnsi="Times New Roman" w:cs="Times New Roman"/>
                <w:sz w:val="12"/>
                <w:szCs w:val="12"/>
              </w:rPr>
              <w:t xml:space="preserve">Площадь, </w:t>
            </w:r>
            <w:proofErr w:type="gramStart"/>
            <w:r w:rsidRPr="00183370">
              <w:rPr>
                <w:rFonts w:ascii="Times New Roman" w:eastAsia="Calibri" w:hAnsi="Times New Roman" w:cs="Times New Roman"/>
                <w:sz w:val="12"/>
                <w:szCs w:val="12"/>
              </w:rPr>
              <w:t>м</w:t>
            </w:r>
            <w:proofErr w:type="gramEnd"/>
            <w:r w:rsidRPr="00183370">
              <w:rPr>
                <w:rFonts w:ascii="Times New Roman" w:eastAsia="Calibri" w:hAnsi="Times New Roman" w:cs="Times New Roman"/>
                <w:sz w:val="12"/>
                <w:szCs w:val="12"/>
              </w:rPr>
              <w:t>²</w:t>
            </w:r>
          </w:p>
        </w:tc>
      </w:tr>
      <w:tr w:rsidR="00183370" w:rsidRPr="00183370" w:rsidTr="00183370">
        <w:trPr>
          <w:trHeight w:val="20"/>
        </w:trPr>
        <w:tc>
          <w:tcPr>
            <w:tcW w:w="387" w:type="dxa"/>
            <w:shd w:val="clear" w:color="auto" w:fill="auto"/>
          </w:tcPr>
          <w:p w:rsidR="00183370" w:rsidRPr="00183370" w:rsidRDefault="00183370" w:rsidP="00183370">
            <w:pPr>
              <w:tabs>
                <w:tab w:val="left" w:pos="284"/>
              </w:tabs>
              <w:spacing w:after="0" w:line="240" w:lineRule="auto"/>
              <w:rPr>
                <w:rFonts w:ascii="Times New Roman" w:eastAsia="Calibri" w:hAnsi="Times New Roman" w:cs="Times New Roman"/>
                <w:sz w:val="12"/>
                <w:szCs w:val="12"/>
              </w:rPr>
            </w:pPr>
            <w:r w:rsidRPr="00183370">
              <w:rPr>
                <w:rFonts w:ascii="Times New Roman" w:eastAsia="Calibri" w:hAnsi="Times New Roman" w:cs="Times New Roman"/>
                <w:sz w:val="12"/>
                <w:szCs w:val="12"/>
              </w:rPr>
              <w:t>1</w:t>
            </w:r>
          </w:p>
        </w:tc>
        <w:tc>
          <w:tcPr>
            <w:tcW w:w="1740" w:type="dxa"/>
            <w:shd w:val="clear" w:color="auto" w:fill="auto"/>
          </w:tcPr>
          <w:p w:rsidR="00183370" w:rsidRPr="00183370" w:rsidRDefault="00183370" w:rsidP="00183370">
            <w:pPr>
              <w:tabs>
                <w:tab w:val="left" w:pos="284"/>
              </w:tabs>
              <w:spacing w:after="0" w:line="240" w:lineRule="auto"/>
              <w:rPr>
                <w:rFonts w:ascii="Times New Roman" w:eastAsia="Calibri" w:hAnsi="Times New Roman" w:cs="Times New Roman"/>
                <w:sz w:val="12"/>
                <w:szCs w:val="12"/>
              </w:rPr>
            </w:pPr>
            <w:r w:rsidRPr="00183370">
              <w:rPr>
                <w:rFonts w:ascii="Times New Roman" w:eastAsia="Calibri" w:hAnsi="Times New Roman" w:cs="Times New Roman" w:hint="eastAsia"/>
                <w:sz w:val="12"/>
                <w:szCs w:val="12"/>
              </w:rPr>
              <w:t>63:</w:t>
            </w:r>
            <w:r w:rsidRPr="00183370">
              <w:rPr>
                <w:rFonts w:ascii="Times New Roman" w:eastAsia="Calibri" w:hAnsi="Times New Roman" w:cs="Times New Roman"/>
                <w:sz w:val="12"/>
                <w:szCs w:val="12"/>
              </w:rPr>
              <w:t>31</w:t>
            </w:r>
            <w:r w:rsidRPr="00183370">
              <w:rPr>
                <w:rFonts w:ascii="Times New Roman" w:eastAsia="Calibri" w:hAnsi="Times New Roman" w:cs="Times New Roman" w:hint="eastAsia"/>
                <w:sz w:val="12"/>
                <w:szCs w:val="12"/>
              </w:rPr>
              <w:t>:</w:t>
            </w:r>
            <w:r w:rsidRPr="00183370">
              <w:rPr>
                <w:rFonts w:ascii="Times New Roman" w:eastAsia="Calibri" w:hAnsi="Times New Roman" w:cs="Times New Roman"/>
                <w:sz w:val="12"/>
                <w:szCs w:val="12"/>
              </w:rPr>
              <w:t>0000000</w:t>
            </w:r>
            <w:r w:rsidRPr="00183370">
              <w:rPr>
                <w:rFonts w:ascii="Times New Roman" w:eastAsia="Calibri" w:hAnsi="Times New Roman" w:cs="Times New Roman" w:hint="eastAsia"/>
                <w:sz w:val="12"/>
                <w:szCs w:val="12"/>
              </w:rPr>
              <w:t>:</w:t>
            </w:r>
            <w:r w:rsidRPr="00183370">
              <w:rPr>
                <w:rFonts w:ascii="Times New Roman" w:eastAsia="Calibri" w:hAnsi="Times New Roman" w:cs="Times New Roman"/>
                <w:sz w:val="12"/>
                <w:szCs w:val="12"/>
              </w:rPr>
              <w:t>4634</w:t>
            </w:r>
          </w:p>
        </w:tc>
        <w:tc>
          <w:tcPr>
            <w:tcW w:w="1524" w:type="dxa"/>
            <w:shd w:val="clear" w:color="auto" w:fill="auto"/>
          </w:tcPr>
          <w:p w:rsidR="00183370" w:rsidRPr="00183370" w:rsidRDefault="00183370" w:rsidP="00183370">
            <w:pPr>
              <w:tabs>
                <w:tab w:val="left" w:pos="284"/>
              </w:tabs>
              <w:spacing w:after="0" w:line="240" w:lineRule="auto"/>
              <w:rPr>
                <w:rFonts w:ascii="Times New Roman" w:eastAsia="Calibri" w:hAnsi="Times New Roman" w:cs="Times New Roman"/>
                <w:sz w:val="12"/>
                <w:szCs w:val="12"/>
              </w:rPr>
            </w:pPr>
            <w:r w:rsidRPr="00183370">
              <w:rPr>
                <w:rFonts w:ascii="Times New Roman" w:eastAsia="Calibri" w:hAnsi="Times New Roman" w:cs="Times New Roman"/>
                <w:sz w:val="12"/>
                <w:szCs w:val="12"/>
              </w:rPr>
              <w:t>:4634/чзу</w:t>
            </w:r>
            <w:proofErr w:type="gramStart"/>
            <w:r w:rsidRPr="00183370">
              <w:rPr>
                <w:rFonts w:ascii="Times New Roman" w:eastAsia="Calibri" w:hAnsi="Times New Roman" w:cs="Times New Roman"/>
                <w:sz w:val="12"/>
                <w:szCs w:val="12"/>
              </w:rPr>
              <w:t>1</w:t>
            </w:r>
            <w:proofErr w:type="gramEnd"/>
          </w:p>
        </w:tc>
        <w:tc>
          <w:tcPr>
            <w:tcW w:w="744" w:type="dxa"/>
          </w:tcPr>
          <w:p w:rsidR="00183370" w:rsidRPr="00183370" w:rsidRDefault="00183370" w:rsidP="00183370">
            <w:pPr>
              <w:tabs>
                <w:tab w:val="left" w:pos="284"/>
              </w:tabs>
              <w:spacing w:after="0" w:line="240" w:lineRule="auto"/>
              <w:rPr>
                <w:rFonts w:ascii="Times New Roman" w:eastAsia="Calibri" w:hAnsi="Times New Roman" w:cs="Times New Roman"/>
                <w:sz w:val="12"/>
                <w:szCs w:val="12"/>
              </w:rPr>
            </w:pPr>
            <w:r w:rsidRPr="00183370">
              <w:rPr>
                <w:rFonts w:ascii="Times New Roman" w:eastAsia="Calibri" w:hAnsi="Times New Roman" w:cs="Times New Roman"/>
                <w:sz w:val="12"/>
                <w:szCs w:val="12"/>
              </w:rPr>
              <w:t>с/х</w:t>
            </w:r>
          </w:p>
        </w:tc>
        <w:tc>
          <w:tcPr>
            <w:tcW w:w="2268" w:type="dxa"/>
            <w:shd w:val="clear" w:color="auto" w:fill="auto"/>
          </w:tcPr>
          <w:p w:rsidR="00183370" w:rsidRPr="00183370" w:rsidRDefault="00183370" w:rsidP="00183370">
            <w:pPr>
              <w:tabs>
                <w:tab w:val="left" w:pos="284"/>
              </w:tabs>
              <w:spacing w:after="0" w:line="240" w:lineRule="auto"/>
              <w:rPr>
                <w:rFonts w:ascii="Times New Roman" w:eastAsia="Calibri" w:hAnsi="Times New Roman" w:cs="Times New Roman"/>
                <w:sz w:val="12"/>
                <w:szCs w:val="12"/>
              </w:rPr>
            </w:pPr>
            <w:proofErr w:type="spellStart"/>
            <w:r w:rsidRPr="00183370">
              <w:rPr>
                <w:rFonts w:ascii="Times New Roman" w:eastAsia="Calibri" w:hAnsi="Times New Roman" w:cs="Times New Roman"/>
                <w:sz w:val="12"/>
                <w:szCs w:val="12"/>
              </w:rPr>
              <w:t>Логачева</w:t>
            </w:r>
            <w:proofErr w:type="spellEnd"/>
            <w:r w:rsidRPr="00183370">
              <w:rPr>
                <w:rFonts w:ascii="Times New Roman" w:eastAsia="Calibri" w:hAnsi="Times New Roman" w:cs="Times New Roman"/>
                <w:sz w:val="12"/>
                <w:szCs w:val="12"/>
              </w:rPr>
              <w:t xml:space="preserve"> Ирина Валерьевна</w:t>
            </w:r>
          </w:p>
        </w:tc>
        <w:tc>
          <w:tcPr>
            <w:tcW w:w="850" w:type="dxa"/>
          </w:tcPr>
          <w:p w:rsidR="00183370" w:rsidRPr="00183370" w:rsidRDefault="00183370" w:rsidP="00183370">
            <w:pPr>
              <w:tabs>
                <w:tab w:val="left" w:pos="284"/>
              </w:tabs>
              <w:spacing w:after="0" w:line="240" w:lineRule="auto"/>
              <w:rPr>
                <w:rFonts w:ascii="Times New Roman" w:eastAsia="Calibri" w:hAnsi="Times New Roman" w:cs="Times New Roman"/>
                <w:sz w:val="12"/>
                <w:szCs w:val="12"/>
              </w:rPr>
            </w:pPr>
            <w:r w:rsidRPr="00183370">
              <w:rPr>
                <w:rFonts w:ascii="Times New Roman" w:eastAsia="Calibri" w:hAnsi="Times New Roman" w:cs="Times New Roman"/>
                <w:sz w:val="12"/>
                <w:szCs w:val="12"/>
              </w:rPr>
              <w:t>9119</w:t>
            </w:r>
          </w:p>
        </w:tc>
      </w:tr>
    </w:tbl>
    <w:p w:rsidR="00183370" w:rsidRPr="00183370" w:rsidRDefault="00183370" w:rsidP="00183370">
      <w:pPr>
        <w:tabs>
          <w:tab w:val="left" w:pos="284"/>
        </w:tabs>
        <w:spacing w:after="0" w:line="240" w:lineRule="auto"/>
        <w:ind w:firstLine="284"/>
        <w:jc w:val="both"/>
        <w:rPr>
          <w:rFonts w:ascii="Times New Roman" w:eastAsia="Calibri" w:hAnsi="Times New Roman" w:cs="Times New Roman"/>
          <w:sz w:val="12"/>
          <w:szCs w:val="12"/>
        </w:rPr>
      </w:pPr>
      <w:r w:rsidRPr="00183370">
        <w:rPr>
          <w:rFonts w:ascii="Times New Roman" w:eastAsia="Calibri" w:hAnsi="Times New Roman" w:cs="Times New Roman"/>
          <w:sz w:val="12"/>
          <w:szCs w:val="12"/>
        </w:rPr>
        <w:t>Общая площадь участков, поставленных на кадастровый учет:  9119 м².</w:t>
      </w:r>
    </w:p>
    <w:p w:rsidR="00282882" w:rsidRDefault="00183370" w:rsidP="006D4521">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extent cx="4761782" cy="3545456"/>
            <wp:effectExtent l="0" t="0" r="0" b="0"/>
            <wp:docPr id="12" name="Рисунок 12" descr="C:\Users\Urist\AppData\Local\Microsoft\Windows\Temporary Internet Files\Content.Word\Чертеж межевания к пост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Urist\AppData\Local\Microsoft\Windows\Temporary Internet Files\Content.Word\Чертеж межевания к пост 2.jpg"/>
                    <pic:cNvPicPr>
                      <a:picLocks noChangeAspect="1" noChangeArrowheads="1"/>
                    </pic:cNvPicPr>
                  </pic:nvPicPr>
                  <pic:blipFill rotWithShape="1">
                    <a:blip r:embed="rId15">
                      <a:extLst>
                        <a:ext uri="{28A0092B-C50C-407E-A947-70E740481C1C}">
                          <a14:useLocalDpi xmlns:a14="http://schemas.microsoft.com/office/drawing/2010/main" val="0"/>
                        </a:ext>
                      </a:extLst>
                    </a:blip>
                    <a:srcRect l="1016" t="3207" r="1217" b="2914"/>
                    <a:stretch/>
                  </pic:blipFill>
                  <pic:spPr bwMode="auto">
                    <a:xfrm>
                      <a:off x="0" y="0"/>
                      <a:ext cx="4761368" cy="3545148"/>
                    </a:xfrm>
                    <a:prstGeom prst="rect">
                      <a:avLst/>
                    </a:prstGeom>
                    <a:noFill/>
                    <a:ln>
                      <a:noFill/>
                    </a:ln>
                    <a:extLst>
                      <a:ext uri="{53640926-AAD7-44D8-BBD7-CCE9431645EC}">
                        <a14:shadowObscured xmlns:a14="http://schemas.microsoft.com/office/drawing/2010/main"/>
                      </a:ext>
                    </a:extLst>
                  </pic:spPr>
                </pic:pic>
              </a:graphicData>
            </a:graphic>
          </wp:inline>
        </w:drawing>
      </w:r>
    </w:p>
    <w:p w:rsidR="00200835" w:rsidRPr="00200835" w:rsidRDefault="00200835" w:rsidP="00200835">
      <w:pPr>
        <w:tabs>
          <w:tab w:val="left" w:pos="284"/>
          <w:tab w:val="left" w:pos="3828"/>
        </w:tabs>
        <w:spacing w:after="0" w:line="240" w:lineRule="auto"/>
        <w:jc w:val="center"/>
        <w:rPr>
          <w:rFonts w:ascii="Times New Roman" w:eastAsia="Calibri" w:hAnsi="Times New Roman" w:cs="Times New Roman"/>
          <w:b/>
          <w:sz w:val="12"/>
          <w:szCs w:val="12"/>
        </w:rPr>
      </w:pPr>
      <w:r w:rsidRPr="00200835">
        <w:rPr>
          <w:rFonts w:ascii="Times New Roman" w:eastAsia="Calibri" w:hAnsi="Times New Roman" w:cs="Times New Roman"/>
          <w:b/>
          <w:sz w:val="12"/>
          <w:szCs w:val="12"/>
        </w:rPr>
        <w:t>АДМИНИСТРАЦИЯ</w:t>
      </w:r>
    </w:p>
    <w:p w:rsidR="00200835" w:rsidRPr="00200835" w:rsidRDefault="00200835" w:rsidP="00200835">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АНТОНОВКА</w:t>
      </w:r>
    </w:p>
    <w:p w:rsidR="00200835" w:rsidRPr="00200835" w:rsidRDefault="00200835" w:rsidP="00200835">
      <w:pPr>
        <w:tabs>
          <w:tab w:val="left" w:pos="284"/>
        </w:tabs>
        <w:spacing w:after="0" w:line="240" w:lineRule="auto"/>
        <w:jc w:val="center"/>
        <w:rPr>
          <w:rFonts w:ascii="Times New Roman" w:eastAsia="Calibri" w:hAnsi="Times New Roman" w:cs="Times New Roman"/>
          <w:b/>
          <w:sz w:val="12"/>
          <w:szCs w:val="12"/>
        </w:rPr>
      </w:pPr>
      <w:r w:rsidRPr="00200835">
        <w:rPr>
          <w:rFonts w:ascii="Times New Roman" w:eastAsia="Calibri" w:hAnsi="Times New Roman" w:cs="Times New Roman"/>
          <w:b/>
          <w:sz w:val="12"/>
          <w:szCs w:val="12"/>
        </w:rPr>
        <w:t>МУНИЦИПАЛЬНОГО РАЙОНА СЕРГИЕВСКИЙ</w:t>
      </w:r>
    </w:p>
    <w:p w:rsidR="00200835" w:rsidRPr="00200835" w:rsidRDefault="00200835" w:rsidP="00200835">
      <w:pPr>
        <w:tabs>
          <w:tab w:val="left" w:pos="284"/>
        </w:tabs>
        <w:spacing w:after="0" w:line="240" w:lineRule="auto"/>
        <w:jc w:val="center"/>
        <w:rPr>
          <w:rFonts w:ascii="Times New Roman" w:eastAsia="Calibri" w:hAnsi="Times New Roman" w:cs="Times New Roman"/>
          <w:b/>
          <w:sz w:val="12"/>
          <w:szCs w:val="12"/>
        </w:rPr>
      </w:pPr>
      <w:r w:rsidRPr="00200835">
        <w:rPr>
          <w:rFonts w:ascii="Times New Roman" w:eastAsia="Calibri" w:hAnsi="Times New Roman" w:cs="Times New Roman"/>
          <w:b/>
          <w:sz w:val="12"/>
          <w:szCs w:val="12"/>
        </w:rPr>
        <w:t>САМАРСКОЙ ОБЛАСТИ</w:t>
      </w:r>
    </w:p>
    <w:p w:rsidR="00200835" w:rsidRPr="00200835" w:rsidRDefault="00200835" w:rsidP="00200835">
      <w:pPr>
        <w:tabs>
          <w:tab w:val="left" w:pos="284"/>
        </w:tabs>
        <w:spacing w:after="0" w:line="240" w:lineRule="auto"/>
        <w:jc w:val="center"/>
        <w:rPr>
          <w:rFonts w:ascii="Times New Roman" w:eastAsia="Calibri" w:hAnsi="Times New Roman" w:cs="Times New Roman"/>
          <w:sz w:val="12"/>
          <w:szCs w:val="12"/>
        </w:rPr>
      </w:pPr>
    </w:p>
    <w:p w:rsidR="00200835" w:rsidRPr="00200835" w:rsidRDefault="00200835" w:rsidP="00200835">
      <w:pPr>
        <w:tabs>
          <w:tab w:val="left" w:pos="284"/>
        </w:tabs>
        <w:spacing w:after="0" w:line="240" w:lineRule="auto"/>
        <w:jc w:val="center"/>
        <w:rPr>
          <w:rFonts w:ascii="Times New Roman" w:eastAsia="Calibri" w:hAnsi="Times New Roman" w:cs="Times New Roman"/>
          <w:sz w:val="12"/>
          <w:szCs w:val="12"/>
        </w:rPr>
      </w:pPr>
      <w:r w:rsidRPr="00200835">
        <w:rPr>
          <w:rFonts w:ascii="Times New Roman" w:eastAsia="Calibri" w:hAnsi="Times New Roman" w:cs="Times New Roman"/>
          <w:sz w:val="12"/>
          <w:szCs w:val="12"/>
        </w:rPr>
        <w:t>ПОСТАНОВЛЕНИЕ</w:t>
      </w:r>
    </w:p>
    <w:p w:rsidR="00200835" w:rsidRPr="00200835" w:rsidRDefault="00200835" w:rsidP="0020083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200835">
        <w:rPr>
          <w:rFonts w:ascii="Times New Roman" w:eastAsia="Calibri" w:hAnsi="Times New Roman" w:cs="Times New Roman"/>
          <w:sz w:val="12"/>
          <w:szCs w:val="12"/>
        </w:rPr>
        <w:t xml:space="preserve"> </w:t>
      </w:r>
      <w:r>
        <w:rPr>
          <w:rFonts w:ascii="Times New Roman" w:eastAsia="Calibri" w:hAnsi="Times New Roman" w:cs="Times New Roman"/>
          <w:sz w:val="12"/>
          <w:szCs w:val="12"/>
        </w:rPr>
        <w:t>н</w:t>
      </w:r>
      <w:r w:rsidRPr="00200835">
        <w:rPr>
          <w:rFonts w:ascii="Times New Roman" w:eastAsia="Calibri" w:hAnsi="Times New Roman" w:cs="Times New Roman"/>
          <w:sz w:val="12"/>
          <w:szCs w:val="12"/>
        </w:rPr>
        <w:t xml:space="preserve">оября 2016г.       </w:t>
      </w:r>
      <w:r>
        <w:rPr>
          <w:rFonts w:ascii="Times New Roman" w:eastAsia="Calibri" w:hAnsi="Times New Roman" w:cs="Times New Roman"/>
          <w:sz w:val="12"/>
          <w:szCs w:val="12"/>
        </w:rPr>
        <w:t xml:space="preserve">  </w:t>
      </w:r>
      <w:r w:rsidRPr="0020083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№36</w:t>
      </w:r>
    </w:p>
    <w:p w:rsidR="00200835" w:rsidRDefault="00200835" w:rsidP="00200835">
      <w:pPr>
        <w:tabs>
          <w:tab w:val="left" w:pos="284"/>
        </w:tabs>
        <w:spacing w:after="0" w:line="240" w:lineRule="auto"/>
        <w:jc w:val="center"/>
        <w:rPr>
          <w:rFonts w:ascii="Times New Roman" w:eastAsia="Calibri" w:hAnsi="Times New Roman" w:cs="Times New Roman"/>
          <w:b/>
          <w:sz w:val="12"/>
          <w:szCs w:val="12"/>
        </w:rPr>
      </w:pPr>
      <w:r w:rsidRPr="00200835">
        <w:rPr>
          <w:rFonts w:ascii="Times New Roman" w:eastAsia="Calibri" w:hAnsi="Times New Roman" w:cs="Times New Roman"/>
          <w:b/>
          <w:sz w:val="12"/>
          <w:szCs w:val="12"/>
        </w:rPr>
        <w:t xml:space="preserve">О внесении изменений и дополнений в постановление Администрации сельского  поселения Антоновка </w:t>
      </w:r>
    </w:p>
    <w:p w:rsidR="00200835" w:rsidRPr="00200835" w:rsidRDefault="00200835" w:rsidP="00200835">
      <w:pPr>
        <w:tabs>
          <w:tab w:val="left" w:pos="284"/>
        </w:tabs>
        <w:spacing w:after="0" w:line="240" w:lineRule="auto"/>
        <w:jc w:val="center"/>
        <w:rPr>
          <w:rFonts w:ascii="Times New Roman" w:eastAsia="Calibri" w:hAnsi="Times New Roman" w:cs="Times New Roman"/>
          <w:b/>
          <w:sz w:val="12"/>
          <w:szCs w:val="12"/>
        </w:rPr>
      </w:pPr>
      <w:r w:rsidRPr="00200835">
        <w:rPr>
          <w:rFonts w:ascii="Times New Roman" w:eastAsia="Calibri" w:hAnsi="Times New Roman" w:cs="Times New Roman"/>
          <w:b/>
          <w:sz w:val="12"/>
          <w:szCs w:val="12"/>
        </w:rPr>
        <w:t xml:space="preserve">муниципального района Сергиевский от  28.03.2016 г. №8 «Об утверждении </w:t>
      </w:r>
      <w:r w:rsidRPr="00200835">
        <w:rPr>
          <w:rFonts w:ascii="Times New Roman" w:eastAsia="Calibri" w:hAnsi="Times New Roman" w:cs="Times New Roman"/>
          <w:b/>
          <w:bCs/>
          <w:sz w:val="12"/>
          <w:szCs w:val="12"/>
        </w:rPr>
        <w:t xml:space="preserve">административного регламента предоставления муниципальной услуги </w:t>
      </w:r>
      <w:r w:rsidRPr="00200835">
        <w:rPr>
          <w:rFonts w:ascii="Times New Roman" w:eastAsia="Calibri" w:hAnsi="Times New Roman" w:cs="Times New Roman"/>
          <w:b/>
          <w:sz w:val="12"/>
          <w:szCs w:val="12"/>
        </w:rPr>
        <w:t>«Выдача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Антоновка муниципального района Сергиевский»</w:t>
      </w:r>
    </w:p>
    <w:p w:rsidR="00200835" w:rsidRPr="00200835" w:rsidRDefault="00200835" w:rsidP="00200835">
      <w:pPr>
        <w:tabs>
          <w:tab w:val="left" w:pos="284"/>
        </w:tabs>
        <w:spacing w:after="0" w:line="240" w:lineRule="auto"/>
        <w:jc w:val="both"/>
        <w:rPr>
          <w:rFonts w:ascii="Times New Roman" w:eastAsia="Calibri" w:hAnsi="Times New Roman" w:cs="Times New Roman"/>
          <w:b/>
          <w:sz w:val="12"/>
          <w:szCs w:val="12"/>
        </w:rPr>
      </w:pPr>
    </w:p>
    <w:p w:rsidR="00200835" w:rsidRPr="00200835" w:rsidRDefault="00200835" w:rsidP="00200835">
      <w:pPr>
        <w:tabs>
          <w:tab w:val="left" w:pos="284"/>
        </w:tabs>
        <w:spacing w:after="0" w:line="240" w:lineRule="auto"/>
        <w:ind w:firstLine="284"/>
        <w:jc w:val="both"/>
        <w:rPr>
          <w:rFonts w:ascii="Times New Roman" w:eastAsia="Calibri" w:hAnsi="Times New Roman" w:cs="Times New Roman"/>
          <w:sz w:val="12"/>
          <w:szCs w:val="12"/>
        </w:rPr>
      </w:pPr>
      <w:proofErr w:type="gramStart"/>
      <w:r w:rsidRPr="00200835">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Постановлением Администрации сельского поселения Антоновка муниципального района Сергиевский  № 21 от 28.07.2015 г. «Об утверждении Реестра муниципальных услуг сельского поселения Антоновка муниципального района Сергиевский», в целях обеспечения принципа открытости и общедоступности информации о предоставлении муниципальных услуг населению, а также приведения нормативных</w:t>
      </w:r>
      <w:proofErr w:type="gramEnd"/>
      <w:r w:rsidRPr="00200835">
        <w:rPr>
          <w:rFonts w:ascii="Times New Roman" w:eastAsia="Calibri" w:hAnsi="Times New Roman" w:cs="Times New Roman"/>
          <w:sz w:val="12"/>
          <w:szCs w:val="12"/>
        </w:rPr>
        <w:t xml:space="preserve"> правовых актов органов местного самоуправления в соответствие с действующим законодательством Российской Федерации, Администрация сельского поселения Антоновка муниципального района Сергиевский </w:t>
      </w:r>
    </w:p>
    <w:p w:rsidR="00200835" w:rsidRPr="00200835" w:rsidRDefault="00200835" w:rsidP="00200835">
      <w:pPr>
        <w:tabs>
          <w:tab w:val="left" w:pos="284"/>
        </w:tabs>
        <w:spacing w:after="0" w:line="240" w:lineRule="auto"/>
        <w:ind w:firstLine="284"/>
        <w:jc w:val="both"/>
        <w:rPr>
          <w:rFonts w:ascii="Times New Roman" w:eastAsia="Calibri" w:hAnsi="Times New Roman" w:cs="Times New Roman"/>
          <w:b/>
          <w:sz w:val="12"/>
          <w:szCs w:val="12"/>
        </w:rPr>
      </w:pPr>
      <w:r w:rsidRPr="00200835">
        <w:rPr>
          <w:rFonts w:ascii="Times New Roman" w:eastAsia="Calibri" w:hAnsi="Times New Roman" w:cs="Times New Roman"/>
          <w:b/>
          <w:sz w:val="12"/>
          <w:szCs w:val="12"/>
        </w:rPr>
        <w:t>ПОСТАНОВЛЯЕТ:</w:t>
      </w:r>
    </w:p>
    <w:p w:rsidR="00200835" w:rsidRPr="00200835" w:rsidRDefault="00200835" w:rsidP="0020083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200835">
        <w:rPr>
          <w:rFonts w:ascii="Times New Roman" w:eastAsia="Calibri" w:hAnsi="Times New Roman" w:cs="Times New Roman"/>
          <w:sz w:val="12"/>
          <w:szCs w:val="12"/>
        </w:rPr>
        <w:t xml:space="preserve">Внести в постановление Администрации сельского поселения Антоновка муниципального района Сергиевский от 28.03.2016г. № 13 «Об утверждении </w:t>
      </w:r>
      <w:r w:rsidRPr="00200835">
        <w:rPr>
          <w:rFonts w:ascii="Times New Roman" w:eastAsia="Calibri" w:hAnsi="Times New Roman" w:cs="Times New Roman"/>
          <w:bCs/>
          <w:sz w:val="12"/>
          <w:szCs w:val="12"/>
        </w:rPr>
        <w:t xml:space="preserve">административного регламента предоставления муниципальной услуги </w:t>
      </w:r>
      <w:r w:rsidRPr="00200835">
        <w:rPr>
          <w:rFonts w:ascii="Times New Roman" w:eastAsia="Calibri" w:hAnsi="Times New Roman" w:cs="Times New Roman"/>
          <w:sz w:val="12"/>
          <w:szCs w:val="12"/>
        </w:rPr>
        <w:t xml:space="preserve">«Выдача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Антоновка муниципального района Сергиевский (далее - Постановление) изменения следующего содержания: </w:t>
      </w:r>
    </w:p>
    <w:p w:rsidR="00200835" w:rsidRPr="00200835" w:rsidRDefault="00200835" w:rsidP="0020083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200835">
        <w:rPr>
          <w:rFonts w:ascii="Times New Roman" w:eastAsia="Calibri" w:hAnsi="Times New Roman" w:cs="Times New Roman"/>
          <w:sz w:val="12"/>
          <w:szCs w:val="12"/>
        </w:rPr>
        <w:t xml:space="preserve"> Подпункт 2.1 п.2. Административного регламента </w:t>
      </w:r>
      <w:r w:rsidRPr="00200835">
        <w:rPr>
          <w:rFonts w:ascii="Times New Roman" w:eastAsia="Calibri" w:hAnsi="Times New Roman" w:cs="Times New Roman"/>
          <w:bCs/>
          <w:sz w:val="12"/>
          <w:szCs w:val="12"/>
        </w:rPr>
        <w:t>предоставления муниципальной услуги «</w:t>
      </w:r>
      <w:r w:rsidRPr="00200835">
        <w:rPr>
          <w:rFonts w:ascii="Times New Roman" w:eastAsia="Calibri" w:hAnsi="Times New Roman" w:cs="Times New Roman"/>
          <w:sz w:val="12"/>
          <w:szCs w:val="12"/>
        </w:rPr>
        <w:t>Выдача документов (выписки из домовой книги,  справок и иных документов, предусмотренных законодательством Российской Федерации)</w:t>
      </w:r>
      <w:r w:rsidRPr="00200835">
        <w:rPr>
          <w:rFonts w:ascii="Times New Roman" w:eastAsia="Calibri" w:hAnsi="Times New Roman" w:cs="Times New Roman"/>
          <w:bCs/>
          <w:sz w:val="12"/>
          <w:szCs w:val="12"/>
        </w:rPr>
        <w:t xml:space="preserve">» (далее – Административный регламент) </w:t>
      </w:r>
      <w:r w:rsidRPr="00200835">
        <w:rPr>
          <w:rFonts w:ascii="Times New Roman" w:eastAsia="Calibri" w:hAnsi="Times New Roman" w:cs="Times New Roman"/>
          <w:sz w:val="12"/>
          <w:szCs w:val="12"/>
        </w:rPr>
        <w:t>изложить в следующей редакции: «Наименование муниципальной услуги: Выдача документов (выписки из домовой книги, справок и иных документов, предусмотренных законодательством Российской Федерации). В рамках муниципальной услуги предусмотрены следующие виды справок: справка о зарегистрированных гражданах (отсутствии регистрации), справка о составе семьи, справка</w:t>
      </w:r>
      <w:r w:rsidRPr="00200835">
        <w:rPr>
          <w:rFonts w:ascii="Times New Roman" w:eastAsia="Calibri" w:hAnsi="Times New Roman" w:cs="Times New Roman"/>
          <w:bCs/>
          <w:sz w:val="12"/>
          <w:szCs w:val="12"/>
        </w:rPr>
        <w:t xml:space="preserve"> </w:t>
      </w:r>
      <w:r w:rsidRPr="00200835">
        <w:rPr>
          <w:rFonts w:ascii="Times New Roman" w:eastAsia="Calibri" w:hAnsi="Times New Roman" w:cs="Times New Roman"/>
          <w:sz w:val="12"/>
          <w:szCs w:val="12"/>
        </w:rPr>
        <w:t xml:space="preserve">о месте регистрации </w:t>
      </w:r>
      <w:proofErr w:type="gramStart"/>
      <w:r w:rsidRPr="00200835">
        <w:rPr>
          <w:rFonts w:ascii="Times New Roman" w:eastAsia="Calibri" w:hAnsi="Times New Roman" w:cs="Times New Roman"/>
          <w:sz w:val="12"/>
          <w:szCs w:val="12"/>
        </w:rPr>
        <w:t>умершего</w:t>
      </w:r>
      <w:proofErr w:type="gramEnd"/>
      <w:r w:rsidRPr="00200835">
        <w:rPr>
          <w:rFonts w:ascii="Times New Roman" w:eastAsia="Calibri" w:hAnsi="Times New Roman" w:cs="Times New Roman"/>
          <w:sz w:val="12"/>
          <w:szCs w:val="12"/>
        </w:rPr>
        <w:t>».</w:t>
      </w:r>
    </w:p>
    <w:p w:rsidR="00200835" w:rsidRPr="00200835" w:rsidRDefault="00200835" w:rsidP="0020083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200835">
        <w:rPr>
          <w:rFonts w:ascii="Times New Roman" w:eastAsia="Calibri" w:hAnsi="Times New Roman" w:cs="Times New Roman"/>
          <w:sz w:val="12"/>
          <w:szCs w:val="12"/>
        </w:rPr>
        <w:t xml:space="preserve"> Подпункт 2.9. Административного регламента изложить в следующей редакции:</w:t>
      </w:r>
    </w:p>
    <w:p w:rsidR="00200835" w:rsidRPr="00200835" w:rsidRDefault="00200835" w:rsidP="00200835">
      <w:pPr>
        <w:tabs>
          <w:tab w:val="left" w:pos="284"/>
        </w:tabs>
        <w:spacing w:after="0" w:line="240" w:lineRule="auto"/>
        <w:ind w:firstLine="284"/>
        <w:jc w:val="both"/>
        <w:rPr>
          <w:rFonts w:ascii="Times New Roman" w:eastAsia="Calibri" w:hAnsi="Times New Roman" w:cs="Times New Roman"/>
          <w:sz w:val="12"/>
          <w:szCs w:val="12"/>
        </w:rPr>
      </w:pPr>
      <w:r w:rsidRPr="00200835">
        <w:rPr>
          <w:rFonts w:ascii="Times New Roman" w:eastAsia="Calibri" w:hAnsi="Times New Roman" w:cs="Times New Roman"/>
          <w:sz w:val="12"/>
          <w:szCs w:val="12"/>
        </w:rPr>
        <w:t>«2.9.1. При обращении за получением выписки из домовой книги, справки о зарегистрированных гражданах (отсутствии регистрации), заявитель представляет:</w:t>
      </w:r>
    </w:p>
    <w:p w:rsidR="00200835" w:rsidRPr="00200835" w:rsidRDefault="00200835" w:rsidP="00200835">
      <w:pPr>
        <w:tabs>
          <w:tab w:val="left" w:pos="284"/>
        </w:tabs>
        <w:spacing w:after="0" w:line="240" w:lineRule="auto"/>
        <w:ind w:firstLine="284"/>
        <w:jc w:val="both"/>
        <w:rPr>
          <w:rFonts w:ascii="Times New Roman" w:eastAsia="Calibri" w:hAnsi="Times New Roman" w:cs="Times New Roman"/>
          <w:sz w:val="12"/>
          <w:szCs w:val="12"/>
        </w:rPr>
      </w:pPr>
      <w:r w:rsidRPr="00200835">
        <w:rPr>
          <w:rFonts w:ascii="Times New Roman" w:eastAsia="Calibri" w:hAnsi="Times New Roman" w:cs="Times New Roman"/>
          <w:sz w:val="12"/>
          <w:szCs w:val="12"/>
        </w:rPr>
        <w:t xml:space="preserve"> - заявление по форме согласно приложению 2 к Административному регламенту;</w:t>
      </w:r>
    </w:p>
    <w:p w:rsidR="00200835" w:rsidRPr="00200835" w:rsidRDefault="00200835" w:rsidP="00200835">
      <w:pPr>
        <w:tabs>
          <w:tab w:val="left" w:pos="284"/>
        </w:tabs>
        <w:spacing w:after="0" w:line="240" w:lineRule="auto"/>
        <w:ind w:firstLine="284"/>
        <w:jc w:val="both"/>
        <w:rPr>
          <w:rFonts w:ascii="Times New Roman" w:eastAsia="Calibri" w:hAnsi="Times New Roman" w:cs="Times New Roman"/>
          <w:sz w:val="12"/>
          <w:szCs w:val="12"/>
        </w:rPr>
      </w:pPr>
      <w:r w:rsidRPr="00200835">
        <w:rPr>
          <w:rFonts w:ascii="Times New Roman" w:eastAsia="Calibri" w:hAnsi="Times New Roman" w:cs="Times New Roman"/>
          <w:sz w:val="12"/>
          <w:szCs w:val="12"/>
        </w:rPr>
        <w:t>- копию паспорта или иного документа, удостоверяющего личность заявителя;</w:t>
      </w:r>
    </w:p>
    <w:p w:rsidR="00200835" w:rsidRPr="00200835" w:rsidRDefault="00200835" w:rsidP="00200835">
      <w:pPr>
        <w:tabs>
          <w:tab w:val="left" w:pos="284"/>
        </w:tabs>
        <w:spacing w:after="0" w:line="240" w:lineRule="auto"/>
        <w:ind w:firstLine="284"/>
        <w:jc w:val="both"/>
        <w:rPr>
          <w:rFonts w:ascii="Times New Roman" w:eastAsia="Calibri" w:hAnsi="Times New Roman" w:cs="Times New Roman"/>
          <w:sz w:val="12"/>
          <w:szCs w:val="12"/>
        </w:rPr>
      </w:pPr>
      <w:r w:rsidRPr="00200835">
        <w:rPr>
          <w:rFonts w:ascii="Times New Roman" w:eastAsia="Calibri" w:hAnsi="Times New Roman" w:cs="Times New Roman"/>
          <w:sz w:val="12"/>
          <w:szCs w:val="12"/>
        </w:rPr>
        <w:t xml:space="preserve"> - копию домовой книги.</w:t>
      </w:r>
    </w:p>
    <w:p w:rsidR="00200835" w:rsidRPr="00200835" w:rsidRDefault="00200835" w:rsidP="00200835">
      <w:pPr>
        <w:tabs>
          <w:tab w:val="left" w:pos="284"/>
        </w:tabs>
        <w:spacing w:after="0" w:line="240" w:lineRule="auto"/>
        <w:ind w:firstLine="284"/>
        <w:jc w:val="both"/>
        <w:rPr>
          <w:rFonts w:ascii="Times New Roman" w:eastAsia="Calibri" w:hAnsi="Times New Roman" w:cs="Times New Roman"/>
          <w:sz w:val="12"/>
          <w:szCs w:val="12"/>
        </w:rPr>
      </w:pPr>
      <w:r w:rsidRPr="00200835">
        <w:rPr>
          <w:rFonts w:ascii="Times New Roman" w:eastAsia="Calibri" w:hAnsi="Times New Roman" w:cs="Times New Roman"/>
          <w:sz w:val="12"/>
          <w:szCs w:val="12"/>
        </w:rPr>
        <w:lastRenderedPageBreak/>
        <w:t>2.9.2. При обращении за получением справки о составе семьи, иных документов, предусмотренных законодательством, заявитель представляет:</w:t>
      </w:r>
    </w:p>
    <w:p w:rsidR="00200835" w:rsidRPr="00200835" w:rsidRDefault="00200835" w:rsidP="00200835">
      <w:pPr>
        <w:tabs>
          <w:tab w:val="left" w:pos="284"/>
        </w:tabs>
        <w:spacing w:after="0" w:line="240" w:lineRule="auto"/>
        <w:ind w:firstLine="284"/>
        <w:jc w:val="both"/>
        <w:rPr>
          <w:rFonts w:ascii="Times New Roman" w:eastAsia="Calibri" w:hAnsi="Times New Roman" w:cs="Times New Roman"/>
          <w:sz w:val="12"/>
          <w:szCs w:val="12"/>
        </w:rPr>
      </w:pPr>
      <w:r w:rsidRPr="00200835">
        <w:rPr>
          <w:rFonts w:ascii="Times New Roman" w:eastAsia="Calibri" w:hAnsi="Times New Roman" w:cs="Times New Roman"/>
          <w:sz w:val="12"/>
          <w:szCs w:val="12"/>
        </w:rPr>
        <w:t>- заявление по форме согласно приложению 2 к Административному регламенту;</w:t>
      </w:r>
    </w:p>
    <w:p w:rsidR="00200835" w:rsidRPr="00200835" w:rsidRDefault="00200835" w:rsidP="00200835">
      <w:pPr>
        <w:tabs>
          <w:tab w:val="left" w:pos="284"/>
        </w:tabs>
        <w:spacing w:after="0" w:line="240" w:lineRule="auto"/>
        <w:ind w:firstLine="284"/>
        <w:jc w:val="both"/>
        <w:rPr>
          <w:rFonts w:ascii="Times New Roman" w:eastAsia="Calibri" w:hAnsi="Times New Roman" w:cs="Times New Roman"/>
          <w:sz w:val="12"/>
          <w:szCs w:val="12"/>
        </w:rPr>
      </w:pPr>
      <w:r w:rsidRPr="00200835">
        <w:rPr>
          <w:rFonts w:ascii="Times New Roman" w:eastAsia="Calibri" w:hAnsi="Times New Roman" w:cs="Times New Roman"/>
          <w:sz w:val="12"/>
          <w:szCs w:val="12"/>
        </w:rPr>
        <w:t>- копию паспорта или иного документа, удостоверяющего личность заявителя, на каждого члена семьи;</w:t>
      </w:r>
    </w:p>
    <w:p w:rsidR="00200835" w:rsidRPr="00200835" w:rsidRDefault="00200835" w:rsidP="00200835">
      <w:pPr>
        <w:tabs>
          <w:tab w:val="left" w:pos="284"/>
        </w:tabs>
        <w:spacing w:after="0" w:line="240" w:lineRule="auto"/>
        <w:ind w:firstLine="284"/>
        <w:jc w:val="both"/>
        <w:rPr>
          <w:rFonts w:ascii="Times New Roman" w:eastAsia="Calibri" w:hAnsi="Times New Roman" w:cs="Times New Roman"/>
          <w:sz w:val="12"/>
          <w:szCs w:val="12"/>
        </w:rPr>
      </w:pPr>
      <w:r w:rsidRPr="00200835">
        <w:rPr>
          <w:rFonts w:ascii="Times New Roman" w:eastAsia="Calibri" w:hAnsi="Times New Roman" w:cs="Times New Roman"/>
          <w:sz w:val="12"/>
          <w:szCs w:val="12"/>
        </w:rPr>
        <w:t>- копию свидетельства о рождении, копию свидетельства о браке, копию решения суда о признании гражданина членом семьи с отметкой о вступлении в законную силу.</w:t>
      </w:r>
    </w:p>
    <w:p w:rsidR="00200835" w:rsidRPr="00200835" w:rsidRDefault="00200835" w:rsidP="00200835">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2.9.3. </w:t>
      </w:r>
      <w:r w:rsidRPr="00200835">
        <w:rPr>
          <w:rFonts w:ascii="Times New Roman" w:eastAsia="Calibri" w:hAnsi="Times New Roman" w:cs="Times New Roman"/>
          <w:sz w:val="12"/>
          <w:szCs w:val="12"/>
        </w:rPr>
        <w:t>При обращении за получением справки</w:t>
      </w:r>
      <w:r w:rsidRPr="00200835">
        <w:rPr>
          <w:rFonts w:ascii="Times New Roman" w:eastAsia="Calibri" w:hAnsi="Times New Roman" w:cs="Times New Roman"/>
          <w:bCs/>
          <w:sz w:val="12"/>
          <w:szCs w:val="12"/>
        </w:rPr>
        <w:t xml:space="preserve"> </w:t>
      </w:r>
      <w:r w:rsidRPr="00200835">
        <w:rPr>
          <w:rFonts w:ascii="Times New Roman" w:eastAsia="Calibri" w:hAnsi="Times New Roman" w:cs="Times New Roman"/>
          <w:sz w:val="12"/>
          <w:szCs w:val="12"/>
        </w:rPr>
        <w:t xml:space="preserve">о месте регистрации </w:t>
      </w:r>
      <w:proofErr w:type="gramStart"/>
      <w:r w:rsidRPr="00200835">
        <w:rPr>
          <w:rFonts w:ascii="Times New Roman" w:eastAsia="Calibri" w:hAnsi="Times New Roman" w:cs="Times New Roman"/>
          <w:sz w:val="12"/>
          <w:szCs w:val="12"/>
        </w:rPr>
        <w:t>умершего</w:t>
      </w:r>
      <w:proofErr w:type="gramEnd"/>
      <w:r w:rsidRPr="00200835">
        <w:rPr>
          <w:rFonts w:ascii="Times New Roman" w:eastAsia="Calibri" w:hAnsi="Times New Roman" w:cs="Times New Roman"/>
          <w:sz w:val="12"/>
          <w:szCs w:val="12"/>
        </w:rPr>
        <w:t xml:space="preserve"> </w:t>
      </w:r>
      <w:r w:rsidRPr="00200835">
        <w:rPr>
          <w:rFonts w:ascii="Times New Roman" w:eastAsia="Calibri" w:hAnsi="Times New Roman" w:cs="Times New Roman"/>
          <w:bCs/>
          <w:sz w:val="12"/>
          <w:szCs w:val="12"/>
        </w:rPr>
        <w:t xml:space="preserve">заявитель предоставляет: </w:t>
      </w:r>
    </w:p>
    <w:p w:rsidR="00200835" w:rsidRPr="00200835" w:rsidRDefault="00200835" w:rsidP="00200835">
      <w:pPr>
        <w:tabs>
          <w:tab w:val="left" w:pos="284"/>
        </w:tabs>
        <w:spacing w:after="0" w:line="240" w:lineRule="auto"/>
        <w:ind w:firstLine="284"/>
        <w:jc w:val="both"/>
        <w:rPr>
          <w:rFonts w:ascii="Times New Roman" w:eastAsia="Calibri" w:hAnsi="Times New Roman" w:cs="Times New Roman"/>
          <w:sz w:val="12"/>
          <w:szCs w:val="12"/>
        </w:rPr>
      </w:pPr>
      <w:r w:rsidRPr="00200835">
        <w:rPr>
          <w:rFonts w:ascii="Times New Roman" w:eastAsia="Calibri" w:hAnsi="Times New Roman" w:cs="Times New Roman"/>
          <w:sz w:val="12"/>
          <w:szCs w:val="12"/>
        </w:rPr>
        <w:t>- заявление по форме согласно приложению 2 к Административному регламенту;</w:t>
      </w:r>
    </w:p>
    <w:p w:rsidR="00200835" w:rsidRPr="00200835" w:rsidRDefault="00200835" w:rsidP="00200835">
      <w:pPr>
        <w:tabs>
          <w:tab w:val="left" w:pos="284"/>
        </w:tabs>
        <w:spacing w:after="0" w:line="240" w:lineRule="auto"/>
        <w:ind w:firstLine="284"/>
        <w:jc w:val="both"/>
        <w:rPr>
          <w:rFonts w:ascii="Times New Roman" w:eastAsia="Calibri" w:hAnsi="Times New Roman" w:cs="Times New Roman"/>
          <w:sz w:val="12"/>
          <w:szCs w:val="12"/>
        </w:rPr>
      </w:pPr>
      <w:r w:rsidRPr="00200835">
        <w:rPr>
          <w:rFonts w:ascii="Times New Roman" w:eastAsia="Calibri" w:hAnsi="Times New Roman" w:cs="Times New Roman"/>
          <w:sz w:val="12"/>
          <w:szCs w:val="12"/>
        </w:rPr>
        <w:t>- копию паспорта или иного документа, удостоверяющего личность заявителя;</w:t>
      </w:r>
    </w:p>
    <w:p w:rsidR="00200835" w:rsidRPr="00200835" w:rsidRDefault="00200835" w:rsidP="00200835">
      <w:pPr>
        <w:tabs>
          <w:tab w:val="left" w:pos="284"/>
        </w:tabs>
        <w:spacing w:after="0" w:line="240" w:lineRule="auto"/>
        <w:ind w:firstLine="284"/>
        <w:jc w:val="both"/>
        <w:rPr>
          <w:rFonts w:ascii="Times New Roman" w:eastAsia="Calibri" w:hAnsi="Times New Roman" w:cs="Times New Roman"/>
          <w:sz w:val="12"/>
          <w:szCs w:val="12"/>
        </w:rPr>
      </w:pPr>
      <w:r w:rsidRPr="00200835">
        <w:rPr>
          <w:rFonts w:ascii="Times New Roman" w:eastAsia="Calibri" w:hAnsi="Times New Roman" w:cs="Times New Roman"/>
          <w:sz w:val="12"/>
          <w:szCs w:val="12"/>
        </w:rPr>
        <w:t xml:space="preserve"> - копию домовой книги;</w:t>
      </w:r>
    </w:p>
    <w:p w:rsidR="00200835" w:rsidRPr="00200835" w:rsidRDefault="00200835" w:rsidP="00200835">
      <w:pPr>
        <w:tabs>
          <w:tab w:val="left" w:pos="284"/>
        </w:tabs>
        <w:spacing w:after="0" w:line="240" w:lineRule="auto"/>
        <w:ind w:firstLine="284"/>
        <w:jc w:val="both"/>
        <w:rPr>
          <w:rFonts w:ascii="Times New Roman" w:eastAsia="Calibri" w:hAnsi="Times New Roman" w:cs="Times New Roman"/>
          <w:sz w:val="12"/>
          <w:szCs w:val="12"/>
        </w:rPr>
      </w:pPr>
      <w:r w:rsidRPr="00200835">
        <w:rPr>
          <w:rFonts w:ascii="Times New Roman" w:eastAsia="Calibri" w:hAnsi="Times New Roman" w:cs="Times New Roman"/>
          <w:sz w:val="12"/>
          <w:szCs w:val="12"/>
        </w:rPr>
        <w:t xml:space="preserve"> - копия свидетельства о смерти  гражданина с предоставлением оригинала;</w:t>
      </w:r>
    </w:p>
    <w:p w:rsidR="00200835" w:rsidRPr="00200835" w:rsidRDefault="00200835" w:rsidP="00200835">
      <w:pPr>
        <w:tabs>
          <w:tab w:val="left" w:pos="284"/>
        </w:tabs>
        <w:spacing w:after="0" w:line="240" w:lineRule="auto"/>
        <w:ind w:firstLine="284"/>
        <w:jc w:val="both"/>
        <w:rPr>
          <w:rFonts w:ascii="Times New Roman" w:eastAsia="Calibri" w:hAnsi="Times New Roman" w:cs="Times New Roman"/>
          <w:sz w:val="12"/>
          <w:szCs w:val="12"/>
        </w:rPr>
      </w:pPr>
      <w:r w:rsidRPr="00200835">
        <w:rPr>
          <w:rFonts w:ascii="Times New Roman" w:eastAsia="Calibri" w:hAnsi="Times New Roman" w:cs="Times New Roman"/>
          <w:sz w:val="12"/>
          <w:szCs w:val="12"/>
        </w:rPr>
        <w:t xml:space="preserve">Справка о месте регистрации умершего выдается в отношении умершего лица, который был зарегистрирован на территории сельского поселения Антоновка муниципального района Сергиевский.     </w:t>
      </w:r>
    </w:p>
    <w:p w:rsidR="00200835" w:rsidRPr="00200835" w:rsidRDefault="00200835" w:rsidP="00200835">
      <w:pPr>
        <w:tabs>
          <w:tab w:val="left" w:pos="284"/>
        </w:tabs>
        <w:spacing w:after="0" w:line="240" w:lineRule="auto"/>
        <w:ind w:firstLine="284"/>
        <w:jc w:val="both"/>
        <w:rPr>
          <w:rFonts w:ascii="Times New Roman" w:eastAsia="Calibri" w:hAnsi="Times New Roman" w:cs="Times New Roman"/>
          <w:sz w:val="12"/>
          <w:szCs w:val="12"/>
        </w:rPr>
      </w:pPr>
      <w:r w:rsidRPr="00200835">
        <w:rPr>
          <w:rFonts w:ascii="Times New Roman" w:eastAsia="Calibri" w:hAnsi="Times New Roman" w:cs="Times New Roman"/>
          <w:sz w:val="12"/>
          <w:szCs w:val="12"/>
        </w:rPr>
        <w:t xml:space="preserve">2.9.4. </w:t>
      </w:r>
      <w:proofErr w:type="gramStart"/>
      <w:r w:rsidRPr="00200835">
        <w:rPr>
          <w:rFonts w:ascii="Times New Roman" w:eastAsia="Calibri" w:hAnsi="Times New Roman" w:cs="Times New Roman"/>
          <w:sz w:val="12"/>
          <w:szCs w:val="12"/>
        </w:rPr>
        <w:t>За предоставлением муниципальной услуги от имени Заявителя могут обращаться их представители, действующие в силу полномочий, основанных на доверенности любого вида и формы: нотариальной, приравненной к нотариальной, простой письменной, или без доверенности в соответствии с действующим законодательством РФ с целью соблюдения ограничений в использовании документов, содержащих сведения, составляющие охраняемую законодательством РФ тайну (в том числе усыновления, личную, семейную тайну, сведения о</w:t>
      </w:r>
      <w:proofErr w:type="gramEnd"/>
      <w:r w:rsidRPr="00200835">
        <w:rPr>
          <w:rFonts w:ascii="Times New Roman" w:eastAsia="Calibri" w:hAnsi="Times New Roman" w:cs="Times New Roman"/>
          <w:sz w:val="12"/>
          <w:szCs w:val="12"/>
        </w:rPr>
        <w:t xml:space="preserve"> частной жизни гражданина, сведения, создающие угрозу безопасности гражданина)».</w:t>
      </w:r>
    </w:p>
    <w:p w:rsidR="00200835" w:rsidRPr="00200835" w:rsidRDefault="00200835" w:rsidP="00200835">
      <w:pPr>
        <w:tabs>
          <w:tab w:val="left" w:pos="284"/>
        </w:tabs>
        <w:spacing w:after="0" w:line="240" w:lineRule="auto"/>
        <w:ind w:firstLine="284"/>
        <w:jc w:val="both"/>
        <w:rPr>
          <w:rFonts w:ascii="Times New Roman" w:eastAsia="Calibri" w:hAnsi="Times New Roman" w:cs="Times New Roman"/>
          <w:sz w:val="12"/>
          <w:szCs w:val="12"/>
        </w:rPr>
      </w:pPr>
      <w:r w:rsidRPr="00200835">
        <w:rPr>
          <w:rFonts w:ascii="Times New Roman" w:eastAsia="Calibri" w:hAnsi="Times New Roman" w:cs="Times New Roman"/>
          <w:sz w:val="12"/>
          <w:szCs w:val="12"/>
        </w:rPr>
        <w:t>1.3. Подпункт 3.4. пункта 3  изложить в следующей редакции: «Принятие решения о предоставлении муниципальной услуги и выдача заявителю документа согласно приложению 4, 5, 6 Административного регламента.</w:t>
      </w:r>
    </w:p>
    <w:p w:rsidR="00200835" w:rsidRPr="00200835" w:rsidRDefault="00200835" w:rsidP="00200835">
      <w:pPr>
        <w:tabs>
          <w:tab w:val="left" w:pos="284"/>
        </w:tabs>
        <w:spacing w:after="0" w:line="240" w:lineRule="auto"/>
        <w:ind w:firstLine="284"/>
        <w:jc w:val="both"/>
        <w:rPr>
          <w:rFonts w:ascii="Times New Roman" w:eastAsia="Calibri" w:hAnsi="Times New Roman" w:cs="Times New Roman"/>
          <w:sz w:val="12"/>
          <w:szCs w:val="12"/>
        </w:rPr>
      </w:pPr>
      <w:r w:rsidRPr="00200835">
        <w:rPr>
          <w:rFonts w:ascii="Times New Roman" w:eastAsia="Calibri" w:hAnsi="Times New Roman" w:cs="Times New Roman"/>
          <w:sz w:val="12"/>
          <w:szCs w:val="12"/>
        </w:rPr>
        <w:t>1.4. Дополнить Административный регламент Приложением 6 согласно приложению № 1 к настоящему постановлению.</w:t>
      </w:r>
    </w:p>
    <w:p w:rsidR="00200835" w:rsidRPr="00200835" w:rsidRDefault="00200835" w:rsidP="00200835">
      <w:pPr>
        <w:tabs>
          <w:tab w:val="left" w:pos="284"/>
        </w:tabs>
        <w:spacing w:after="0" w:line="240" w:lineRule="auto"/>
        <w:ind w:firstLine="284"/>
        <w:jc w:val="both"/>
        <w:rPr>
          <w:rFonts w:ascii="Times New Roman" w:eastAsia="Calibri" w:hAnsi="Times New Roman" w:cs="Times New Roman"/>
          <w:sz w:val="12"/>
          <w:szCs w:val="12"/>
        </w:rPr>
      </w:pPr>
      <w:r w:rsidRPr="00200835">
        <w:rPr>
          <w:rFonts w:ascii="Times New Roman" w:eastAsia="Calibri" w:hAnsi="Times New Roman" w:cs="Times New Roman"/>
          <w:sz w:val="12"/>
          <w:szCs w:val="12"/>
        </w:rPr>
        <w:t>2. Опубликовать настоящее Постановление в газете «Сергиевский вестник».</w:t>
      </w:r>
    </w:p>
    <w:p w:rsidR="00200835" w:rsidRPr="00200835" w:rsidRDefault="00200835" w:rsidP="00200835">
      <w:pPr>
        <w:tabs>
          <w:tab w:val="left" w:pos="284"/>
        </w:tabs>
        <w:spacing w:after="0" w:line="240" w:lineRule="auto"/>
        <w:ind w:firstLine="284"/>
        <w:jc w:val="both"/>
        <w:rPr>
          <w:rFonts w:ascii="Times New Roman" w:eastAsia="Calibri" w:hAnsi="Times New Roman" w:cs="Times New Roman"/>
          <w:sz w:val="12"/>
          <w:szCs w:val="12"/>
        </w:rPr>
      </w:pPr>
      <w:r w:rsidRPr="00200835">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200835" w:rsidRPr="00200835" w:rsidRDefault="00200835" w:rsidP="00200835">
      <w:pPr>
        <w:tabs>
          <w:tab w:val="left" w:pos="284"/>
        </w:tabs>
        <w:spacing w:after="0" w:line="240" w:lineRule="auto"/>
        <w:ind w:firstLine="284"/>
        <w:jc w:val="both"/>
        <w:rPr>
          <w:rFonts w:ascii="Times New Roman" w:eastAsia="Calibri" w:hAnsi="Times New Roman" w:cs="Times New Roman"/>
          <w:sz w:val="12"/>
          <w:szCs w:val="12"/>
        </w:rPr>
      </w:pPr>
      <w:r w:rsidRPr="00200835">
        <w:rPr>
          <w:rFonts w:ascii="Times New Roman" w:eastAsia="Calibri" w:hAnsi="Times New Roman" w:cs="Times New Roman"/>
          <w:sz w:val="12"/>
          <w:szCs w:val="12"/>
        </w:rPr>
        <w:t xml:space="preserve">4. </w:t>
      </w:r>
      <w:proofErr w:type="gramStart"/>
      <w:r w:rsidRPr="00200835">
        <w:rPr>
          <w:rFonts w:ascii="Times New Roman" w:eastAsia="Calibri" w:hAnsi="Times New Roman" w:cs="Times New Roman"/>
          <w:sz w:val="12"/>
          <w:szCs w:val="12"/>
        </w:rPr>
        <w:t>Контроль за</w:t>
      </w:r>
      <w:proofErr w:type="gramEnd"/>
      <w:r w:rsidRPr="00200835">
        <w:rPr>
          <w:rFonts w:ascii="Times New Roman" w:eastAsia="Calibri" w:hAnsi="Times New Roman" w:cs="Times New Roman"/>
          <w:sz w:val="12"/>
          <w:szCs w:val="12"/>
        </w:rPr>
        <w:t xml:space="preserve"> выполнением настоящего Постановления оставляю за собой.</w:t>
      </w:r>
    </w:p>
    <w:p w:rsidR="00200835" w:rsidRPr="00200835" w:rsidRDefault="00200835" w:rsidP="00200835">
      <w:pPr>
        <w:tabs>
          <w:tab w:val="left" w:pos="284"/>
        </w:tabs>
        <w:spacing w:after="0" w:line="240" w:lineRule="auto"/>
        <w:jc w:val="right"/>
        <w:rPr>
          <w:rFonts w:ascii="Times New Roman" w:eastAsia="Calibri" w:hAnsi="Times New Roman" w:cs="Times New Roman"/>
          <w:sz w:val="12"/>
          <w:szCs w:val="12"/>
        </w:rPr>
      </w:pPr>
      <w:proofErr w:type="spellStart"/>
      <w:r w:rsidRPr="00200835">
        <w:rPr>
          <w:rFonts w:ascii="Times New Roman" w:eastAsia="Calibri" w:hAnsi="Times New Roman" w:cs="Times New Roman"/>
          <w:sz w:val="12"/>
          <w:szCs w:val="12"/>
        </w:rPr>
        <w:t>И.о</w:t>
      </w:r>
      <w:proofErr w:type="spellEnd"/>
      <w:r w:rsidRPr="00200835">
        <w:rPr>
          <w:rFonts w:ascii="Times New Roman" w:eastAsia="Calibri" w:hAnsi="Times New Roman" w:cs="Times New Roman"/>
          <w:sz w:val="12"/>
          <w:szCs w:val="12"/>
        </w:rPr>
        <w:t>. главы сельского поселения Антоновка</w:t>
      </w:r>
    </w:p>
    <w:p w:rsidR="00200835" w:rsidRDefault="00200835" w:rsidP="00200835">
      <w:pPr>
        <w:tabs>
          <w:tab w:val="left" w:pos="284"/>
        </w:tabs>
        <w:spacing w:after="0" w:line="240" w:lineRule="auto"/>
        <w:jc w:val="right"/>
        <w:rPr>
          <w:rFonts w:ascii="Times New Roman" w:eastAsia="Calibri" w:hAnsi="Times New Roman" w:cs="Times New Roman"/>
          <w:sz w:val="12"/>
          <w:szCs w:val="12"/>
        </w:rPr>
      </w:pPr>
      <w:r w:rsidRPr="00200835">
        <w:rPr>
          <w:rFonts w:ascii="Times New Roman" w:eastAsia="Calibri" w:hAnsi="Times New Roman" w:cs="Times New Roman"/>
          <w:sz w:val="12"/>
          <w:szCs w:val="12"/>
        </w:rPr>
        <w:t>муниципального района Сергиевский</w:t>
      </w:r>
    </w:p>
    <w:p w:rsidR="00200835" w:rsidRPr="00200835" w:rsidRDefault="00200835" w:rsidP="00200835">
      <w:pPr>
        <w:tabs>
          <w:tab w:val="left" w:pos="284"/>
        </w:tabs>
        <w:spacing w:after="0" w:line="240" w:lineRule="auto"/>
        <w:jc w:val="right"/>
        <w:rPr>
          <w:rFonts w:ascii="Times New Roman" w:eastAsia="Calibri" w:hAnsi="Times New Roman" w:cs="Times New Roman"/>
          <w:b/>
          <w:sz w:val="12"/>
          <w:szCs w:val="12"/>
        </w:rPr>
      </w:pPr>
      <w:r w:rsidRPr="00200835">
        <w:rPr>
          <w:rFonts w:ascii="Times New Roman" w:eastAsia="Calibri" w:hAnsi="Times New Roman" w:cs="Times New Roman"/>
          <w:sz w:val="12"/>
          <w:szCs w:val="12"/>
        </w:rPr>
        <w:t>И.А. Секуняева</w:t>
      </w:r>
    </w:p>
    <w:p w:rsidR="00282882" w:rsidRDefault="00282882" w:rsidP="006D4521">
      <w:pPr>
        <w:tabs>
          <w:tab w:val="left" w:pos="284"/>
        </w:tabs>
        <w:spacing w:after="0" w:line="240" w:lineRule="auto"/>
        <w:jc w:val="both"/>
        <w:rPr>
          <w:rFonts w:ascii="Times New Roman" w:eastAsia="Calibri" w:hAnsi="Times New Roman" w:cs="Times New Roman"/>
          <w:sz w:val="12"/>
          <w:szCs w:val="12"/>
        </w:rPr>
      </w:pPr>
    </w:p>
    <w:p w:rsidR="00200835" w:rsidRPr="00200835" w:rsidRDefault="00200835" w:rsidP="00200835">
      <w:pPr>
        <w:spacing w:after="0" w:line="240" w:lineRule="auto"/>
        <w:jc w:val="right"/>
        <w:rPr>
          <w:rFonts w:ascii="Times New Roman" w:hAnsi="Times New Roman"/>
          <w:i/>
          <w:sz w:val="12"/>
          <w:szCs w:val="12"/>
        </w:rPr>
      </w:pPr>
      <w:r w:rsidRPr="00200835">
        <w:rPr>
          <w:rFonts w:ascii="Times New Roman" w:hAnsi="Times New Roman"/>
          <w:i/>
          <w:sz w:val="12"/>
          <w:szCs w:val="12"/>
        </w:rPr>
        <w:t>Приложение№1</w:t>
      </w:r>
    </w:p>
    <w:p w:rsidR="00200835" w:rsidRPr="00200835" w:rsidRDefault="00200835" w:rsidP="00200835">
      <w:pPr>
        <w:spacing w:after="0" w:line="240" w:lineRule="auto"/>
        <w:jc w:val="right"/>
        <w:rPr>
          <w:rFonts w:ascii="Times New Roman" w:hAnsi="Times New Roman"/>
          <w:i/>
          <w:sz w:val="12"/>
          <w:szCs w:val="12"/>
        </w:rPr>
      </w:pPr>
      <w:r w:rsidRPr="00200835">
        <w:rPr>
          <w:rFonts w:ascii="Times New Roman" w:hAnsi="Times New Roman"/>
          <w:i/>
          <w:sz w:val="12"/>
          <w:szCs w:val="12"/>
        </w:rPr>
        <w:t xml:space="preserve">к постановлению администрации сельского поселения </w:t>
      </w:r>
      <w:r>
        <w:rPr>
          <w:rFonts w:ascii="Times New Roman" w:hAnsi="Times New Roman"/>
          <w:i/>
          <w:sz w:val="12"/>
          <w:szCs w:val="12"/>
        </w:rPr>
        <w:t>Антоновка</w:t>
      </w:r>
    </w:p>
    <w:p w:rsidR="00200835" w:rsidRPr="00200835" w:rsidRDefault="00200835" w:rsidP="00200835">
      <w:pPr>
        <w:spacing w:after="0" w:line="240" w:lineRule="auto"/>
        <w:jc w:val="right"/>
        <w:rPr>
          <w:rFonts w:ascii="Times New Roman" w:hAnsi="Times New Roman"/>
          <w:i/>
          <w:sz w:val="12"/>
          <w:szCs w:val="12"/>
        </w:rPr>
      </w:pPr>
      <w:r w:rsidRPr="00200835">
        <w:rPr>
          <w:rFonts w:ascii="Times New Roman" w:hAnsi="Times New Roman"/>
          <w:i/>
          <w:sz w:val="12"/>
          <w:szCs w:val="12"/>
        </w:rPr>
        <w:t>муниципального района Сергиевский</w:t>
      </w:r>
    </w:p>
    <w:p w:rsidR="00200835" w:rsidRPr="00200835" w:rsidRDefault="00200835" w:rsidP="00200835">
      <w:pPr>
        <w:tabs>
          <w:tab w:val="left" w:pos="284"/>
        </w:tabs>
        <w:spacing w:after="0" w:line="240" w:lineRule="auto"/>
        <w:jc w:val="right"/>
        <w:rPr>
          <w:rFonts w:ascii="Times New Roman" w:eastAsia="Calibri" w:hAnsi="Times New Roman" w:cs="Times New Roman"/>
          <w:sz w:val="12"/>
          <w:szCs w:val="12"/>
        </w:rPr>
      </w:pPr>
      <w:r w:rsidRPr="00200835">
        <w:rPr>
          <w:rFonts w:ascii="Times New Roman" w:hAnsi="Times New Roman"/>
          <w:i/>
          <w:sz w:val="12"/>
          <w:szCs w:val="12"/>
        </w:rPr>
        <w:t>№3</w:t>
      </w:r>
      <w:r>
        <w:rPr>
          <w:rFonts w:ascii="Times New Roman" w:hAnsi="Times New Roman"/>
          <w:i/>
          <w:sz w:val="12"/>
          <w:szCs w:val="12"/>
        </w:rPr>
        <w:t>6</w:t>
      </w:r>
      <w:r w:rsidRPr="00200835">
        <w:rPr>
          <w:rFonts w:ascii="Times New Roman" w:hAnsi="Times New Roman"/>
          <w:i/>
          <w:sz w:val="12"/>
          <w:szCs w:val="12"/>
        </w:rPr>
        <w:t xml:space="preserve"> от “</w:t>
      </w:r>
      <w:r>
        <w:rPr>
          <w:rFonts w:ascii="Times New Roman" w:hAnsi="Times New Roman"/>
          <w:i/>
          <w:sz w:val="12"/>
          <w:szCs w:val="12"/>
        </w:rPr>
        <w:t>10</w:t>
      </w:r>
      <w:r w:rsidRPr="00200835">
        <w:rPr>
          <w:rFonts w:ascii="Times New Roman" w:hAnsi="Times New Roman"/>
          <w:i/>
          <w:sz w:val="12"/>
          <w:szCs w:val="12"/>
        </w:rPr>
        <w:t>”</w:t>
      </w:r>
      <w:r>
        <w:rPr>
          <w:rFonts w:ascii="Times New Roman" w:hAnsi="Times New Roman"/>
          <w:i/>
          <w:sz w:val="12"/>
          <w:szCs w:val="12"/>
        </w:rPr>
        <w:t>н</w:t>
      </w:r>
      <w:r w:rsidRPr="00200835">
        <w:rPr>
          <w:rFonts w:ascii="Times New Roman" w:hAnsi="Times New Roman"/>
          <w:i/>
          <w:sz w:val="12"/>
          <w:szCs w:val="12"/>
        </w:rPr>
        <w:t>оября 2016 г.</w:t>
      </w:r>
    </w:p>
    <w:p w:rsidR="00282882" w:rsidRDefault="00282882" w:rsidP="006D4521">
      <w:pPr>
        <w:tabs>
          <w:tab w:val="left" w:pos="284"/>
        </w:tabs>
        <w:spacing w:after="0" w:line="240" w:lineRule="auto"/>
        <w:jc w:val="both"/>
        <w:rPr>
          <w:rFonts w:ascii="Times New Roman" w:eastAsia="Calibri" w:hAnsi="Times New Roman" w:cs="Times New Roman"/>
          <w:sz w:val="12"/>
          <w:szCs w:val="12"/>
        </w:rPr>
      </w:pPr>
    </w:p>
    <w:p w:rsidR="00200835" w:rsidRPr="00200835" w:rsidRDefault="00200835" w:rsidP="00200835">
      <w:pPr>
        <w:tabs>
          <w:tab w:val="left" w:pos="284"/>
        </w:tabs>
        <w:spacing w:after="0" w:line="240" w:lineRule="auto"/>
        <w:jc w:val="right"/>
        <w:rPr>
          <w:rFonts w:ascii="Times New Roman" w:eastAsia="Calibri" w:hAnsi="Times New Roman" w:cs="Times New Roman"/>
          <w:i/>
          <w:sz w:val="12"/>
          <w:szCs w:val="12"/>
        </w:rPr>
      </w:pPr>
      <w:r w:rsidRPr="00200835">
        <w:rPr>
          <w:rFonts w:ascii="Times New Roman" w:eastAsia="Calibri" w:hAnsi="Times New Roman" w:cs="Times New Roman"/>
          <w:i/>
          <w:sz w:val="12"/>
          <w:szCs w:val="12"/>
        </w:rPr>
        <w:t>Приложение 6</w:t>
      </w:r>
    </w:p>
    <w:p w:rsidR="00200835" w:rsidRDefault="00200835" w:rsidP="00200835">
      <w:pPr>
        <w:tabs>
          <w:tab w:val="left" w:pos="284"/>
        </w:tabs>
        <w:spacing w:after="0" w:line="240" w:lineRule="auto"/>
        <w:jc w:val="right"/>
        <w:rPr>
          <w:rFonts w:ascii="Times New Roman" w:eastAsia="Calibri" w:hAnsi="Times New Roman" w:cs="Times New Roman"/>
          <w:bCs/>
          <w:i/>
          <w:sz w:val="12"/>
          <w:szCs w:val="12"/>
        </w:rPr>
      </w:pPr>
      <w:r w:rsidRPr="00200835">
        <w:rPr>
          <w:rFonts w:ascii="Times New Roman" w:eastAsia="Calibri" w:hAnsi="Times New Roman" w:cs="Times New Roman"/>
          <w:i/>
          <w:sz w:val="12"/>
          <w:szCs w:val="12"/>
        </w:rPr>
        <w:t xml:space="preserve">              к </w:t>
      </w:r>
      <w:r w:rsidRPr="00200835">
        <w:rPr>
          <w:rFonts w:ascii="Times New Roman" w:eastAsia="Calibri" w:hAnsi="Times New Roman" w:cs="Times New Roman"/>
          <w:bCs/>
          <w:i/>
          <w:sz w:val="12"/>
          <w:szCs w:val="12"/>
        </w:rPr>
        <w:t xml:space="preserve"> Административному регламенту предоставления</w:t>
      </w:r>
      <w:r w:rsidRPr="00200835">
        <w:rPr>
          <w:rFonts w:ascii="Times New Roman" w:eastAsia="Calibri" w:hAnsi="Times New Roman" w:cs="Times New Roman"/>
          <w:i/>
          <w:sz w:val="12"/>
          <w:szCs w:val="12"/>
        </w:rPr>
        <w:t xml:space="preserve"> </w:t>
      </w:r>
      <w:r w:rsidRPr="00200835">
        <w:rPr>
          <w:rFonts w:ascii="Times New Roman" w:eastAsia="Calibri" w:hAnsi="Times New Roman" w:cs="Times New Roman"/>
          <w:bCs/>
          <w:i/>
          <w:sz w:val="12"/>
          <w:szCs w:val="12"/>
        </w:rPr>
        <w:t xml:space="preserve">муниципальной услуги </w:t>
      </w:r>
    </w:p>
    <w:p w:rsidR="00200835" w:rsidRPr="00200835" w:rsidRDefault="00200835" w:rsidP="00200835">
      <w:pPr>
        <w:tabs>
          <w:tab w:val="left" w:pos="284"/>
        </w:tabs>
        <w:spacing w:after="0" w:line="240" w:lineRule="auto"/>
        <w:jc w:val="right"/>
        <w:rPr>
          <w:rFonts w:ascii="Times New Roman" w:eastAsia="Calibri" w:hAnsi="Times New Roman" w:cs="Times New Roman"/>
          <w:i/>
          <w:sz w:val="12"/>
          <w:szCs w:val="12"/>
        </w:rPr>
      </w:pPr>
      <w:proofErr w:type="gramStart"/>
      <w:r w:rsidRPr="00200835">
        <w:rPr>
          <w:rFonts w:ascii="Times New Roman" w:eastAsia="Calibri" w:hAnsi="Times New Roman" w:cs="Times New Roman"/>
          <w:bCs/>
          <w:i/>
          <w:sz w:val="12"/>
          <w:szCs w:val="12"/>
        </w:rPr>
        <w:t>«</w:t>
      </w:r>
      <w:r w:rsidRPr="00200835">
        <w:rPr>
          <w:rFonts w:ascii="Times New Roman" w:eastAsia="Calibri" w:hAnsi="Times New Roman" w:cs="Times New Roman"/>
          <w:i/>
          <w:sz w:val="12"/>
          <w:szCs w:val="12"/>
        </w:rPr>
        <w:t>Выдача документов (выписки из домовой книги,  справок и иных документов,</w:t>
      </w:r>
      <w:proofErr w:type="gramEnd"/>
    </w:p>
    <w:p w:rsidR="00282882" w:rsidRPr="00200835" w:rsidRDefault="00200835" w:rsidP="00200835">
      <w:pPr>
        <w:tabs>
          <w:tab w:val="left" w:pos="284"/>
        </w:tabs>
        <w:spacing w:after="0" w:line="240" w:lineRule="auto"/>
        <w:jc w:val="right"/>
        <w:rPr>
          <w:rFonts w:ascii="Times New Roman" w:eastAsia="Calibri" w:hAnsi="Times New Roman" w:cs="Times New Roman"/>
          <w:i/>
          <w:sz w:val="12"/>
          <w:szCs w:val="12"/>
        </w:rPr>
      </w:pPr>
      <w:r w:rsidRPr="00200835">
        <w:rPr>
          <w:rFonts w:ascii="Times New Roman" w:eastAsia="Calibri" w:hAnsi="Times New Roman" w:cs="Times New Roman"/>
          <w:i/>
          <w:sz w:val="12"/>
          <w:szCs w:val="12"/>
        </w:rPr>
        <w:t xml:space="preserve"> </w:t>
      </w:r>
      <w:proofErr w:type="gramStart"/>
      <w:r w:rsidRPr="00200835">
        <w:rPr>
          <w:rFonts w:ascii="Times New Roman" w:eastAsia="Calibri" w:hAnsi="Times New Roman" w:cs="Times New Roman"/>
          <w:i/>
          <w:sz w:val="12"/>
          <w:szCs w:val="12"/>
        </w:rPr>
        <w:t>предусмотренных</w:t>
      </w:r>
      <w:proofErr w:type="gramEnd"/>
      <w:r w:rsidRPr="00200835">
        <w:rPr>
          <w:rFonts w:ascii="Times New Roman" w:eastAsia="Calibri" w:hAnsi="Times New Roman" w:cs="Times New Roman"/>
          <w:i/>
          <w:sz w:val="12"/>
          <w:szCs w:val="12"/>
        </w:rPr>
        <w:t xml:space="preserve"> законодательством Российской Федерации)</w:t>
      </w:r>
      <w:r w:rsidRPr="00200835">
        <w:rPr>
          <w:rFonts w:ascii="Times New Roman" w:eastAsia="Calibri" w:hAnsi="Times New Roman" w:cs="Times New Roman"/>
          <w:bCs/>
          <w:i/>
          <w:sz w:val="12"/>
          <w:szCs w:val="12"/>
        </w:rPr>
        <w:t>»</w:t>
      </w:r>
    </w:p>
    <w:p w:rsidR="00D1744C" w:rsidRPr="00D1744C" w:rsidRDefault="00D1744C" w:rsidP="00D1744C">
      <w:pPr>
        <w:tabs>
          <w:tab w:val="left" w:pos="284"/>
        </w:tabs>
        <w:spacing w:after="0" w:line="240" w:lineRule="auto"/>
        <w:rPr>
          <w:rFonts w:ascii="Times New Roman" w:eastAsia="Calibri" w:hAnsi="Times New Roman" w:cs="Times New Roman"/>
          <w:bCs/>
          <w:sz w:val="12"/>
          <w:szCs w:val="12"/>
        </w:rPr>
      </w:pPr>
      <w:r w:rsidRPr="00D1744C">
        <w:rPr>
          <w:rFonts w:ascii="Times New Roman" w:eastAsia="Calibri" w:hAnsi="Times New Roman" w:cs="Times New Roman"/>
          <w:bCs/>
          <w:sz w:val="12"/>
          <w:szCs w:val="12"/>
        </w:rPr>
        <w:t>Угловой штамп с № и датой</w:t>
      </w:r>
    </w:p>
    <w:p w:rsidR="00200835" w:rsidRPr="00200835" w:rsidRDefault="00200835" w:rsidP="00200835">
      <w:pPr>
        <w:tabs>
          <w:tab w:val="left" w:pos="284"/>
        </w:tabs>
        <w:spacing w:after="0" w:line="240" w:lineRule="auto"/>
        <w:jc w:val="center"/>
        <w:rPr>
          <w:rFonts w:ascii="Times New Roman" w:eastAsia="Calibri" w:hAnsi="Times New Roman" w:cs="Times New Roman"/>
          <w:sz w:val="12"/>
          <w:szCs w:val="12"/>
        </w:rPr>
      </w:pPr>
      <w:r w:rsidRPr="00200835">
        <w:rPr>
          <w:rFonts w:ascii="Times New Roman" w:eastAsia="Calibri" w:hAnsi="Times New Roman" w:cs="Times New Roman"/>
          <w:b/>
          <w:bCs/>
          <w:sz w:val="12"/>
          <w:szCs w:val="12"/>
        </w:rPr>
        <w:t xml:space="preserve">Справка </w:t>
      </w:r>
      <w:r w:rsidRPr="00200835">
        <w:rPr>
          <w:rFonts w:ascii="Times New Roman" w:eastAsia="Calibri" w:hAnsi="Times New Roman" w:cs="Times New Roman"/>
          <w:b/>
          <w:sz w:val="12"/>
          <w:szCs w:val="12"/>
        </w:rPr>
        <w:t xml:space="preserve">о месте регистрации </w:t>
      </w:r>
      <w:proofErr w:type="gramStart"/>
      <w:r w:rsidRPr="00200835">
        <w:rPr>
          <w:rFonts w:ascii="Times New Roman" w:eastAsia="Calibri" w:hAnsi="Times New Roman" w:cs="Times New Roman"/>
          <w:b/>
          <w:sz w:val="12"/>
          <w:szCs w:val="12"/>
        </w:rPr>
        <w:t>умершего</w:t>
      </w:r>
      <w:proofErr w:type="gramEnd"/>
    </w:p>
    <w:p w:rsidR="00200835" w:rsidRPr="00200835" w:rsidRDefault="00200835" w:rsidP="00200835">
      <w:pPr>
        <w:tabs>
          <w:tab w:val="left" w:pos="284"/>
        </w:tabs>
        <w:spacing w:after="0" w:line="240" w:lineRule="auto"/>
        <w:ind w:firstLine="284"/>
        <w:jc w:val="both"/>
        <w:rPr>
          <w:rFonts w:ascii="Times New Roman" w:eastAsia="Calibri" w:hAnsi="Times New Roman" w:cs="Times New Roman"/>
          <w:sz w:val="12"/>
          <w:szCs w:val="12"/>
        </w:rPr>
      </w:pPr>
      <w:r w:rsidRPr="00200835">
        <w:rPr>
          <w:rFonts w:ascii="Times New Roman" w:eastAsia="Calibri" w:hAnsi="Times New Roman" w:cs="Times New Roman"/>
          <w:sz w:val="12"/>
          <w:szCs w:val="12"/>
        </w:rPr>
        <w:t>Дана в том, что  гражданин _________________________________________, _______ года рождения,  с  «__»  ________ года по день смерти «__»  ______ года   бы</w:t>
      </w:r>
      <w:proofErr w:type="gramStart"/>
      <w:r w:rsidRPr="00200835">
        <w:rPr>
          <w:rFonts w:ascii="Times New Roman" w:eastAsia="Calibri" w:hAnsi="Times New Roman" w:cs="Times New Roman"/>
          <w:sz w:val="12"/>
          <w:szCs w:val="12"/>
        </w:rPr>
        <w:t>л(</w:t>
      </w:r>
      <w:proofErr w:type="gramEnd"/>
      <w:r w:rsidRPr="00200835">
        <w:rPr>
          <w:rFonts w:ascii="Times New Roman" w:eastAsia="Calibri" w:hAnsi="Times New Roman" w:cs="Times New Roman"/>
          <w:sz w:val="12"/>
          <w:szCs w:val="12"/>
        </w:rPr>
        <w:t>а) зарегистрирован по адресу: обл. Самарская, р-н Сергиевский, с __________, ул. ____________, д. __.</w:t>
      </w:r>
    </w:p>
    <w:p w:rsidR="00200835" w:rsidRPr="00200835" w:rsidRDefault="00200835" w:rsidP="00200835">
      <w:pPr>
        <w:tabs>
          <w:tab w:val="left" w:pos="284"/>
        </w:tabs>
        <w:spacing w:after="0" w:line="240" w:lineRule="auto"/>
        <w:ind w:firstLine="284"/>
        <w:jc w:val="both"/>
        <w:rPr>
          <w:rFonts w:ascii="Times New Roman" w:eastAsia="Calibri" w:hAnsi="Times New Roman" w:cs="Times New Roman"/>
          <w:sz w:val="12"/>
          <w:szCs w:val="12"/>
        </w:rPr>
      </w:pPr>
      <w:r w:rsidRPr="00200835">
        <w:rPr>
          <w:rFonts w:ascii="Times New Roman" w:eastAsia="Calibri" w:hAnsi="Times New Roman" w:cs="Times New Roman"/>
          <w:sz w:val="12"/>
          <w:szCs w:val="12"/>
        </w:rPr>
        <w:t>С ним на день смерти были зарегистрированы:</w:t>
      </w:r>
    </w:p>
    <w:tbl>
      <w:tblPr>
        <w:tblStyle w:val="af1"/>
        <w:tblW w:w="7513" w:type="dxa"/>
        <w:tblInd w:w="108" w:type="dxa"/>
        <w:tblLook w:val="04A0" w:firstRow="1" w:lastRow="0" w:firstColumn="1" w:lastColumn="0" w:noHBand="0" w:noVBand="1"/>
      </w:tblPr>
      <w:tblGrid>
        <w:gridCol w:w="567"/>
        <w:gridCol w:w="1560"/>
        <w:gridCol w:w="992"/>
        <w:gridCol w:w="1559"/>
        <w:gridCol w:w="1134"/>
        <w:gridCol w:w="1701"/>
      </w:tblGrid>
      <w:tr w:rsidR="00200835" w:rsidRPr="00200835" w:rsidTr="00D1744C">
        <w:trPr>
          <w:trHeight w:val="20"/>
        </w:trPr>
        <w:tc>
          <w:tcPr>
            <w:tcW w:w="567" w:type="dxa"/>
            <w:hideMark/>
          </w:tcPr>
          <w:p w:rsidR="00200835" w:rsidRPr="00200835" w:rsidRDefault="00200835" w:rsidP="00200835">
            <w:pPr>
              <w:tabs>
                <w:tab w:val="left" w:pos="284"/>
              </w:tabs>
              <w:rPr>
                <w:rFonts w:ascii="Times New Roman" w:eastAsia="Calibri" w:hAnsi="Times New Roman" w:cs="Times New Roman"/>
                <w:bCs/>
                <w:sz w:val="12"/>
                <w:szCs w:val="12"/>
              </w:rPr>
            </w:pPr>
            <w:r w:rsidRPr="00200835">
              <w:rPr>
                <w:rFonts w:ascii="Times New Roman" w:eastAsia="Calibri" w:hAnsi="Times New Roman" w:cs="Times New Roman"/>
                <w:bCs/>
                <w:sz w:val="12"/>
                <w:szCs w:val="12"/>
              </w:rPr>
              <w:t xml:space="preserve">№ </w:t>
            </w:r>
            <w:proofErr w:type="gramStart"/>
            <w:r w:rsidRPr="00200835">
              <w:rPr>
                <w:rFonts w:ascii="Times New Roman" w:eastAsia="Calibri" w:hAnsi="Times New Roman" w:cs="Times New Roman"/>
                <w:bCs/>
                <w:sz w:val="12"/>
                <w:szCs w:val="12"/>
              </w:rPr>
              <w:t>п</w:t>
            </w:r>
            <w:proofErr w:type="gramEnd"/>
            <w:r w:rsidRPr="00200835">
              <w:rPr>
                <w:rFonts w:ascii="Times New Roman" w:eastAsia="Calibri" w:hAnsi="Times New Roman" w:cs="Times New Roman"/>
                <w:bCs/>
                <w:sz w:val="12"/>
                <w:szCs w:val="12"/>
              </w:rPr>
              <w:t>/п</w:t>
            </w:r>
          </w:p>
        </w:tc>
        <w:tc>
          <w:tcPr>
            <w:tcW w:w="1560" w:type="dxa"/>
            <w:hideMark/>
          </w:tcPr>
          <w:p w:rsidR="00200835" w:rsidRPr="00200835" w:rsidRDefault="00200835" w:rsidP="00200835">
            <w:pPr>
              <w:tabs>
                <w:tab w:val="left" w:pos="284"/>
              </w:tabs>
              <w:rPr>
                <w:rFonts w:ascii="Times New Roman" w:eastAsia="Calibri" w:hAnsi="Times New Roman" w:cs="Times New Roman"/>
                <w:bCs/>
                <w:sz w:val="12"/>
                <w:szCs w:val="12"/>
              </w:rPr>
            </w:pPr>
            <w:r w:rsidRPr="00200835">
              <w:rPr>
                <w:rFonts w:ascii="Times New Roman" w:eastAsia="Calibri" w:hAnsi="Times New Roman" w:cs="Times New Roman"/>
                <w:bCs/>
                <w:sz w:val="12"/>
                <w:szCs w:val="12"/>
              </w:rPr>
              <w:t>Фамилия, имя, отчество</w:t>
            </w:r>
          </w:p>
        </w:tc>
        <w:tc>
          <w:tcPr>
            <w:tcW w:w="992" w:type="dxa"/>
            <w:hideMark/>
          </w:tcPr>
          <w:p w:rsidR="00200835" w:rsidRPr="00200835" w:rsidRDefault="00200835" w:rsidP="00200835">
            <w:pPr>
              <w:tabs>
                <w:tab w:val="left" w:pos="284"/>
              </w:tabs>
              <w:rPr>
                <w:rFonts w:ascii="Times New Roman" w:eastAsia="Calibri" w:hAnsi="Times New Roman" w:cs="Times New Roman"/>
                <w:bCs/>
                <w:sz w:val="12"/>
                <w:szCs w:val="12"/>
              </w:rPr>
            </w:pPr>
            <w:r w:rsidRPr="00200835">
              <w:rPr>
                <w:rFonts w:ascii="Times New Roman" w:eastAsia="Calibri" w:hAnsi="Times New Roman" w:cs="Times New Roman"/>
                <w:bCs/>
                <w:sz w:val="12"/>
                <w:szCs w:val="12"/>
              </w:rPr>
              <w:t>Дата рождения</w:t>
            </w:r>
          </w:p>
        </w:tc>
        <w:tc>
          <w:tcPr>
            <w:tcW w:w="1559" w:type="dxa"/>
            <w:hideMark/>
          </w:tcPr>
          <w:p w:rsidR="00200835" w:rsidRPr="00200835" w:rsidRDefault="00200835" w:rsidP="00200835">
            <w:pPr>
              <w:tabs>
                <w:tab w:val="left" w:pos="284"/>
              </w:tabs>
              <w:rPr>
                <w:rFonts w:ascii="Times New Roman" w:eastAsia="Calibri" w:hAnsi="Times New Roman" w:cs="Times New Roman"/>
                <w:bCs/>
                <w:sz w:val="12"/>
                <w:szCs w:val="12"/>
              </w:rPr>
            </w:pPr>
            <w:r w:rsidRPr="00200835">
              <w:rPr>
                <w:rFonts w:ascii="Times New Roman" w:eastAsia="Calibri" w:hAnsi="Times New Roman" w:cs="Times New Roman"/>
                <w:bCs/>
                <w:sz w:val="12"/>
                <w:szCs w:val="12"/>
              </w:rPr>
              <w:t>Родственные отношения</w:t>
            </w:r>
          </w:p>
        </w:tc>
        <w:tc>
          <w:tcPr>
            <w:tcW w:w="1134" w:type="dxa"/>
            <w:hideMark/>
          </w:tcPr>
          <w:p w:rsidR="00200835" w:rsidRPr="00200835" w:rsidRDefault="00200835" w:rsidP="00200835">
            <w:pPr>
              <w:tabs>
                <w:tab w:val="left" w:pos="284"/>
              </w:tabs>
              <w:rPr>
                <w:rFonts w:ascii="Times New Roman" w:eastAsia="Calibri" w:hAnsi="Times New Roman" w:cs="Times New Roman"/>
                <w:bCs/>
                <w:sz w:val="12"/>
                <w:szCs w:val="12"/>
              </w:rPr>
            </w:pPr>
            <w:r w:rsidRPr="00200835">
              <w:rPr>
                <w:rFonts w:ascii="Times New Roman" w:eastAsia="Calibri" w:hAnsi="Times New Roman" w:cs="Times New Roman"/>
                <w:bCs/>
                <w:sz w:val="12"/>
                <w:szCs w:val="12"/>
              </w:rPr>
              <w:t>Дата регистрации</w:t>
            </w:r>
          </w:p>
        </w:tc>
        <w:tc>
          <w:tcPr>
            <w:tcW w:w="1701" w:type="dxa"/>
            <w:hideMark/>
          </w:tcPr>
          <w:p w:rsidR="00200835" w:rsidRPr="00200835" w:rsidRDefault="00200835" w:rsidP="00200835">
            <w:pPr>
              <w:tabs>
                <w:tab w:val="left" w:pos="284"/>
              </w:tabs>
              <w:rPr>
                <w:rFonts w:ascii="Times New Roman" w:eastAsia="Calibri" w:hAnsi="Times New Roman" w:cs="Times New Roman"/>
                <w:bCs/>
                <w:sz w:val="12"/>
                <w:szCs w:val="12"/>
              </w:rPr>
            </w:pPr>
            <w:r w:rsidRPr="00200835">
              <w:rPr>
                <w:rFonts w:ascii="Times New Roman" w:eastAsia="Calibri" w:hAnsi="Times New Roman" w:cs="Times New Roman"/>
                <w:bCs/>
                <w:sz w:val="12"/>
                <w:szCs w:val="12"/>
              </w:rPr>
              <w:t>Дата снятия с регистрации</w:t>
            </w:r>
          </w:p>
        </w:tc>
      </w:tr>
      <w:tr w:rsidR="00200835" w:rsidRPr="00200835" w:rsidTr="00D1744C">
        <w:trPr>
          <w:trHeight w:val="20"/>
        </w:trPr>
        <w:tc>
          <w:tcPr>
            <w:tcW w:w="567" w:type="dxa"/>
          </w:tcPr>
          <w:p w:rsidR="00200835" w:rsidRPr="00200835" w:rsidRDefault="00200835" w:rsidP="00200835">
            <w:pPr>
              <w:tabs>
                <w:tab w:val="left" w:pos="284"/>
              </w:tabs>
              <w:rPr>
                <w:rFonts w:ascii="Times New Roman" w:eastAsia="Calibri" w:hAnsi="Times New Roman" w:cs="Times New Roman"/>
                <w:sz w:val="12"/>
                <w:szCs w:val="12"/>
              </w:rPr>
            </w:pPr>
          </w:p>
        </w:tc>
        <w:tc>
          <w:tcPr>
            <w:tcW w:w="1560" w:type="dxa"/>
          </w:tcPr>
          <w:p w:rsidR="00200835" w:rsidRPr="00200835" w:rsidRDefault="00200835" w:rsidP="00200835">
            <w:pPr>
              <w:tabs>
                <w:tab w:val="left" w:pos="284"/>
              </w:tabs>
              <w:rPr>
                <w:rFonts w:ascii="Times New Roman" w:eastAsia="Calibri" w:hAnsi="Times New Roman" w:cs="Times New Roman"/>
                <w:sz w:val="12"/>
                <w:szCs w:val="12"/>
              </w:rPr>
            </w:pPr>
          </w:p>
        </w:tc>
        <w:tc>
          <w:tcPr>
            <w:tcW w:w="992" w:type="dxa"/>
          </w:tcPr>
          <w:p w:rsidR="00200835" w:rsidRPr="00200835" w:rsidRDefault="00200835" w:rsidP="00200835">
            <w:pPr>
              <w:tabs>
                <w:tab w:val="left" w:pos="284"/>
              </w:tabs>
              <w:rPr>
                <w:rFonts w:ascii="Times New Roman" w:eastAsia="Calibri" w:hAnsi="Times New Roman" w:cs="Times New Roman"/>
                <w:sz w:val="12"/>
                <w:szCs w:val="12"/>
              </w:rPr>
            </w:pPr>
          </w:p>
        </w:tc>
        <w:tc>
          <w:tcPr>
            <w:tcW w:w="1559" w:type="dxa"/>
          </w:tcPr>
          <w:p w:rsidR="00200835" w:rsidRPr="00200835" w:rsidRDefault="00200835" w:rsidP="00200835">
            <w:pPr>
              <w:tabs>
                <w:tab w:val="left" w:pos="284"/>
              </w:tabs>
              <w:rPr>
                <w:rFonts w:ascii="Times New Roman" w:eastAsia="Calibri" w:hAnsi="Times New Roman" w:cs="Times New Roman"/>
                <w:sz w:val="12"/>
                <w:szCs w:val="12"/>
              </w:rPr>
            </w:pPr>
          </w:p>
        </w:tc>
        <w:tc>
          <w:tcPr>
            <w:tcW w:w="1134" w:type="dxa"/>
          </w:tcPr>
          <w:p w:rsidR="00200835" w:rsidRPr="00200835" w:rsidRDefault="00200835" w:rsidP="00200835">
            <w:pPr>
              <w:tabs>
                <w:tab w:val="left" w:pos="284"/>
              </w:tabs>
              <w:rPr>
                <w:rFonts w:ascii="Times New Roman" w:eastAsia="Calibri" w:hAnsi="Times New Roman" w:cs="Times New Roman"/>
                <w:sz w:val="12"/>
                <w:szCs w:val="12"/>
              </w:rPr>
            </w:pPr>
          </w:p>
        </w:tc>
        <w:tc>
          <w:tcPr>
            <w:tcW w:w="1701" w:type="dxa"/>
          </w:tcPr>
          <w:p w:rsidR="00200835" w:rsidRPr="00200835" w:rsidRDefault="00200835" w:rsidP="00200835">
            <w:pPr>
              <w:tabs>
                <w:tab w:val="left" w:pos="284"/>
              </w:tabs>
              <w:rPr>
                <w:rFonts w:ascii="Times New Roman" w:eastAsia="Calibri" w:hAnsi="Times New Roman" w:cs="Times New Roman"/>
                <w:sz w:val="12"/>
                <w:szCs w:val="12"/>
              </w:rPr>
            </w:pPr>
          </w:p>
        </w:tc>
      </w:tr>
    </w:tbl>
    <w:p w:rsidR="00D1744C" w:rsidRPr="00D1744C" w:rsidRDefault="00D1744C" w:rsidP="00D1744C">
      <w:pPr>
        <w:tabs>
          <w:tab w:val="left" w:pos="284"/>
        </w:tabs>
        <w:spacing w:after="0" w:line="240" w:lineRule="auto"/>
        <w:jc w:val="both"/>
        <w:rPr>
          <w:rFonts w:ascii="Times New Roman" w:eastAsia="Calibri" w:hAnsi="Times New Roman" w:cs="Times New Roman"/>
          <w:sz w:val="12"/>
          <w:szCs w:val="12"/>
        </w:rPr>
      </w:pPr>
      <w:r w:rsidRPr="00D1744C">
        <w:rPr>
          <w:rFonts w:ascii="Times New Roman" w:eastAsia="Calibri" w:hAnsi="Times New Roman" w:cs="Times New Roman"/>
          <w:sz w:val="12"/>
          <w:szCs w:val="12"/>
        </w:rPr>
        <w:t>Основание выдачи справки  –  домовая книга</w:t>
      </w:r>
    </w:p>
    <w:p w:rsidR="00D1744C" w:rsidRDefault="00D1744C" w:rsidP="00D1744C">
      <w:pPr>
        <w:tabs>
          <w:tab w:val="left" w:pos="284"/>
        </w:tabs>
        <w:spacing w:after="0" w:line="240" w:lineRule="auto"/>
        <w:jc w:val="both"/>
        <w:rPr>
          <w:rFonts w:ascii="Times New Roman" w:eastAsia="Calibri" w:hAnsi="Times New Roman" w:cs="Times New Roman"/>
          <w:sz w:val="12"/>
          <w:szCs w:val="12"/>
        </w:rPr>
      </w:pPr>
    </w:p>
    <w:p w:rsidR="00D1744C" w:rsidRPr="00D1744C" w:rsidRDefault="00D1744C" w:rsidP="00D1744C">
      <w:pPr>
        <w:tabs>
          <w:tab w:val="left" w:pos="284"/>
        </w:tabs>
        <w:spacing w:after="0" w:line="240" w:lineRule="auto"/>
        <w:jc w:val="both"/>
        <w:rPr>
          <w:rFonts w:ascii="Times New Roman" w:eastAsia="Calibri" w:hAnsi="Times New Roman" w:cs="Times New Roman"/>
          <w:sz w:val="12"/>
          <w:szCs w:val="12"/>
        </w:rPr>
      </w:pPr>
      <w:r w:rsidRPr="00D1744C">
        <w:rPr>
          <w:rFonts w:ascii="Times New Roman" w:eastAsia="Calibri" w:hAnsi="Times New Roman" w:cs="Times New Roman"/>
          <w:sz w:val="12"/>
          <w:szCs w:val="12"/>
        </w:rPr>
        <w:t>Глава сельского поселения Антоновка</w:t>
      </w:r>
    </w:p>
    <w:p w:rsidR="00D1744C" w:rsidRPr="00D1744C" w:rsidRDefault="00D1744C" w:rsidP="00D1744C">
      <w:pPr>
        <w:tabs>
          <w:tab w:val="left" w:pos="284"/>
        </w:tabs>
        <w:spacing w:after="0" w:line="240" w:lineRule="auto"/>
        <w:jc w:val="both"/>
        <w:rPr>
          <w:rFonts w:ascii="Times New Roman" w:eastAsia="Calibri" w:hAnsi="Times New Roman" w:cs="Times New Roman"/>
          <w:sz w:val="12"/>
          <w:szCs w:val="12"/>
        </w:rPr>
      </w:pPr>
      <w:r w:rsidRPr="00D1744C">
        <w:rPr>
          <w:rFonts w:ascii="Times New Roman" w:eastAsia="Calibri" w:hAnsi="Times New Roman" w:cs="Times New Roman"/>
          <w:sz w:val="12"/>
          <w:szCs w:val="12"/>
        </w:rPr>
        <w:t xml:space="preserve"> муниципального района Сергиевский  _________________</w:t>
      </w:r>
    </w:p>
    <w:p w:rsidR="00D1744C" w:rsidRPr="00D1744C" w:rsidRDefault="00D1744C" w:rsidP="00D1744C">
      <w:pPr>
        <w:tabs>
          <w:tab w:val="left" w:pos="284"/>
        </w:tabs>
        <w:spacing w:after="0" w:line="240" w:lineRule="auto"/>
        <w:jc w:val="both"/>
        <w:rPr>
          <w:rFonts w:ascii="Times New Roman" w:eastAsia="Calibri" w:hAnsi="Times New Roman" w:cs="Times New Roman"/>
          <w:sz w:val="12"/>
          <w:szCs w:val="12"/>
        </w:rPr>
      </w:pPr>
    </w:p>
    <w:p w:rsidR="00282882" w:rsidRDefault="00D1744C" w:rsidP="00D1744C">
      <w:pPr>
        <w:tabs>
          <w:tab w:val="left" w:pos="284"/>
        </w:tabs>
        <w:spacing w:after="0" w:line="240" w:lineRule="auto"/>
        <w:jc w:val="both"/>
        <w:rPr>
          <w:rFonts w:ascii="Times New Roman" w:eastAsia="Calibri" w:hAnsi="Times New Roman" w:cs="Times New Roman"/>
          <w:sz w:val="12"/>
          <w:szCs w:val="12"/>
        </w:rPr>
      </w:pPr>
      <w:r w:rsidRPr="00D1744C">
        <w:rPr>
          <w:rFonts w:ascii="Times New Roman" w:eastAsia="Calibri" w:hAnsi="Times New Roman" w:cs="Times New Roman"/>
          <w:sz w:val="12"/>
          <w:szCs w:val="12"/>
        </w:rPr>
        <w:t>Исполнитель</w:t>
      </w:r>
      <w:r>
        <w:rPr>
          <w:rFonts w:ascii="Times New Roman" w:eastAsia="Calibri" w:hAnsi="Times New Roman" w:cs="Times New Roman"/>
          <w:sz w:val="12"/>
          <w:szCs w:val="12"/>
        </w:rPr>
        <w:t xml:space="preserve"> </w:t>
      </w:r>
      <w:r w:rsidRPr="00D1744C">
        <w:rPr>
          <w:rFonts w:ascii="Times New Roman" w:eastAsia="Calibri" w:hAnsi="Times New Roman" w:cs="Times New Roman"/>
          <w:sz w:val="12"/>
          <w:szCs w:val="12"/>
        </w:rPr>
        <w:t>____________Ф.И.О.</w:t>
      </w:r>
    </w:p>
    <w:p w:rsidR="00573470" w:rsidRDefault="00573470" w:rsidP="00D1744C">
      <w:pPr>
        <w:tabs>
          <w:tab w:val="left" w:pos="284"/>
          <w:tab w:val="left" w:pos="3828"/>
        </w:tabs>
        <w:spacing w:after="0" w:line="240" w:lineRule="auto"/>
        <w:jc w:val="center"/>
        <w:rPr>
          <w:rFonts w:ascii="Times New Roman" w:eastAsia="Calibri" w:hAnsi="Times New Roman" w:cs="Times New Roman"/>
          <w:b/>
          <w:sz w:val="12"/>
          <w:szCs w:val="12"/>
        </w:rPr>
      </w:pPr>
    </w:p>
    <w:p w:rsidR="00D1744C" w:rsidRPr="00200835" w:rsidRDefault="00D1744C" w:rsidP="00D1744C">
      <w:pPr>
        <w:tabs>
          <w:tab w:val="left" w:pos="284"/>
          <w:tab w:val="left" w:pos="3828"/>
        </w:tabs>
        <w:spacing w:after="0" w:line="240" w:lineRule="auto"/>
        <w:jc w:val="center"/>
        <w:rPr>
          <w:rFonts w:ascii="Times New Roman" w:eastAsia="Calibri" w:hAnsi="Times New Roman" w:cs="Times New Roman"/>
          <w:b/>
          <w:sz w:val="12"/>
          <w:szCs w:val="12"/>
        </w:rPr>
      </w:pPr>
      <w:r w:rsidRPr="00200835">
        <w:rPr>
          <w:rFonts w:ascii="Times New Roman" w:eastAsia="Calibri" w:hAnsi="Times New Roman" w:cs="Times New Roman"/>
          <w:b/>
          <w:sz w:val="12"/>
          <w:szCs w:val="12"/>
        </w:rPr>
        <w:t>АДМИНИСТРАЦИЯ</w:t>
      </w:r>
    </w:p>
    <w:p w:rsidR="00D1744C" w:rsidRPr="00200835" w:rsidRDefault="00D1744C" w:rsidP="00D1744C">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ВЕРХНЯЯ ОРЛЯНКА</w:t>
      </w:r>
    </w:p>
    <w:p w:rsidR="00D1744C" w:rsidRPr="00200835" w:rsidRDefault="00D1744C" w:rsidP="00D1744C">
      <w:pPr>
        <w:tabs>
          <w:tab w:val="left" w:pos="284"/>
        </w:tabs>
        <w:spacing w:after="0" w:line="240" w:lineRule="auto"/>
        <w:jc w:val="center"/>
        <w:rPr>
          <w:rFonts w:ascii="Times New Roman" w:eastAsia="Calibri" w:hAnsi="Times New Roman" w:cs="Times New Roman"/>
          <w:b/>
          <w:sz w:val="12"/>
          <w:szCs w:val="12"/>
        </w:rPr>
      </w:pPr>
      <w:r w:rsidRPr="00200835">
        <w:rPr>
          <w:rFonts w:ascii="Times New Roman" w:eastAsia="Calibri" w:hAnsi="Times New Roman" w:cs="Times New Roman"/>
          <w:b/>
          <w:sz w:val="12"/>
          <w:szCs w:val="12"/>
        </w:rPr>
        <w:t>МУНИЦИПАЛЬНОГО РАЙОНА СЕРГИЕВСКИЙ</w:t>
      </w:r>
    </w:p>
    <w:p w:rsidR="00D1744C" w:rsidRPr="00200835" w:rsidRDefault="00D1744C" w:rsidP="00D1744C">
      <w:pPr>
        <w:tabs>
          <w:tab w:val="left" w:pos="284"/>
        </w:tabs>
        <w:spacing w:after="0" w:line="240" w:lineRule="auto"/>
        <w:jc w:val="center"/>
        <w:rPr>
          <w:rFonts w:ascii="Times New Roman" w:eastAsia="Calibri" w:hAnsi="Times New Roman" w:cs="Times New Roman"/>
          <w:b/>
          <w:sz w:val="12"/>
          <w:szCs w:val="12"/>
        </w:rPr>
      </w:pPr>
      <w:r w:rsidRPr="00200835">
        <w:rPr>
          <w:rFonts w:ascii="Times New Roman" w:eastAsia="Calibri" w:hAnsi="Times New Roman" w:cs="Times New Roman"/>
          <w:b/>
          <w:sz w:val="12"/>
          <w:szCs w:val="12"/>
        </w:rPr>
        <w:t>САМАРСКОЙ ОБЛАСТИ</w:t>
      </w:r>
    </w:p>
    <w:p w:rsidR="00D1744C" w:rsidRPr="00200835" w:rsidRDefault="00D1744C" w:rsidP="00D1744C">
      <w:pPr>
        <w:tabs>
          <w:tab w:val="left" w:pos="284"/>
        </w:tabs>
        <w:spacing w:after="0" w:line="240" w:lineRule="auto"/>
        <w:jc w:val="center"/>
        <w:rPr>
          <w:rFonts w:ascii="Times New Roman" w:eastAsia="Calibri" w:hAnsi="Times New Roman" w:cs="Times New Roman"/>
          <w:sz w:val="12"/>
          <w:szCs w:val="12"/>
        </w:rPr>
      </w:pPr>
    </w:p>
    <w:p w:rsidR="00D1744C" w:rsidRPr="00200835" w:rsidRDefault="00D1744C" w:rsidP="00D1744C">
      <w:pPr>
        <w:tabs>
          <w:tab w:val="left" w:pos="284"/>
        </w:tabs>
        <w:spacing w:after="0" w:line="240" w:lineRule="auto"/>
        <w:jc w:val="center"/>
        <w:rPr>
          <w:rFonts w:ascii="Times New Roman" w:eastAsia="Calibri" w:hAnsi="Times New Roman" w:cs="Times New Roman"/>
          <w:sz w:val="12"/>
          <w:szCs w:val="12"/>
        </w:rPr>
      </w:pPr>
      <w:r w:rsidRPr="00200835">
        <w:rPr>
          <w:rFonts w:ascii="Times New Roman" w:eastAsia="Calibri" w:hAnsi="Times New Roman" w:cs="Times New Roman"/>
          <w:sz w:val="12"/>
          <w:szCs w:val="12"/>
        </w:rPr>
        <w:t>ПОСТАНОВЛЕНИЕ</w:t>
      </w:r>
    </w:p>
    <w:p w:rsidR="00D1744C" w:rsidRPr="00200835" w:rsidRDefault="00D1744C" w:rsidP="00D1744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200835">
        <w:rPr>
          <w:rFonts w:ascii="Times New Roman" w:eastAsia="Calibri" w:hAnsi="Times New Roman" w:cs="Times New Roman"/>
          <w:sz w:val="12"/>
          <w:szCs w:val="12"/>
        </w:rPr>
        <w:t xml:space="preserve"> </w:t>
      </w:r>
      <w:r>
        <w:rPr>
          <w:rFonts w:ascii="Times New Roman" w:eastAsia="Calibri" w:hAnsi="Times New Roman" w:cs="Times New Roman"/>
          <w:sz w:val="12"/>
          <w:szCs w:val="12"/>
        </w:rPr>
        <w:t>н</w:t>
      </w:r>
      <w:r w:rsidRPr="00200835">
        <w:rPr>
          <w:rFonts w:ascii="Times New Roman" w:eastAsia="Calibri" w:hAnsi="Times New Roman" w:cs="Times New Roman"/>
          <w:sz w:val="12"/>
          <w:szCs w:val="12"/>
        </w:rPr>
        <w:t xml:space="preserve">оября 2016г.       </w:t>
      </w:r>
      <w:r>
        <w:rPr>
          <w:rFonts w:ascii="Times New Roman" w:eastAsia="Calibri" w:hAnsi="Times New Roman" w:cs="Times New Roman"/>
          <w:sz w:val="12"/>
          <w:szCs w:val="12"/>
        </w:rPr>
        <w:t xml:space="preserve">  </w:t>
      </w:r>
      <w:r w:rsidRPr="0020083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№38</w:t>
      </w:r>
    </w:p>
    <w:p w:rsidR="00D1744C" w:rsidRDefault="00D1744C" w:rsidP="00D1744C">
      <w:pPr>
        <w:tabs>
          <w:tab w:val="left" w:pos="284"/>
        </w:tabs>
        <w:spacing w:after="0" w:line="240" w:lineRule="auto"/>
        <w:jc w:val="center"/>
        <w:rPr>
          <w:rFonts w:ascii="Times New Roman" w:eastAsia="Calibri" w:hAnsi="Times New Roman" w:cs="Times New Roman"/>
          <w:b/>
          <w:sz w:val="12"/>
          <w:szCs w:val="12"/>
        </w:rPr>
      </w:pPr>
      <w:r w:rsidRPr="00D1744C">
        <w:rPr>
          <w:rFonts w:ascii="Times New Roman" w:eastAsia="Calibri" w:hAnsi="Times New Roman" w:cs="Times New Roman"/>
          <w:b/>
          <w:sz w:val="12"/>
          <w:szCs w:val="12"/>
        </w:rPr>
        <w:t xml:space="preserve">О внесении изменений и дополнений в постановление Администрации сельского  поселения Верхняя Орлянка </w:t>
      </w:r>
    </w:p>
    <w:p w:rsidR="00D1744C" w:rsidRDefault="00D1744C" w:rsidP="00D1744C">
      <w:pPr>
        <w:tabs>
          <w:tab w:val="left" w:pos="284"/>
        </w:tabs>
        <w:spacing w:after="0" w:line="240" w:lineRule="auto"/>
        <w:jc w:val="center"/>
        <w:rPr>
          <w:rFonts w:ascii="Times New Roman" w:eastAsia="Calibri" w:hAnsi="Times New Roman" w:cs="Times New Roman"/>
          <w:b/>
          <w:bCs/>
          <w:sz w:val="12"/>
          <w:szCs w:val="12"/>
        </w:rPr>
      </w:pPr>
      <w:r w:rsidRPr="00D1744C">
        <w:rPr>
          <w:rFonts w:ascii="Times New Roman" w:eastAsia="Calibri" w:hAnsi="Times New Roman" w:cs="Times New Roman"/>
          <w:b/>
          <w:sz w:val="12"/>
          <w:szCs w:val="12"/>
        </w:rPr>
        <w:t xml:space="preserve">муниципального района Сергиевский от  28.03.2016 г. № 11 «Об утверждении </w:t>
      </w:r>
      <w:r w:rsidRPr="00D1744C">
        <w:rPr>
          <w:rFonts w:ascii="Times New Roman" w:eastAsia="Calibri" w:hAnsi="Times New Roman" w:cs="Times New Roman"/>
          <w:b/>
          <w:bCs/>
          <w:sz w:val="12"/>
          <w:szCs w:val="12"/>
        </w:rPr>
        <w:t xml:space="preserve">административного регламента </w:t>
      </w:r>
    </w:p>
    <w:p w:rsidR="00D1744C" w:rsidRDefault="00D1744C" w:rsidP="00D1744C">
      <w:pPr>
        <w:tabs>
          <w:tab w:val="left" w:pos="284"/>
        </w:tabs>
        <w:spacing w:after="0" w:line="240" w:lineRule="auto"/>
        <w:jc w:val="center"/>
        <w:rPr>
          <w:rFonts w:ascii="Times New Roman" w:eastAsia="Calibri" w:hAnsi="Times New Roman" w:cs="Times New Roman"/>
          <w:b/>
          <w:sz w:val="12"/>
          <w:szCs w:val="12"/>
        </w:rPr>
      </w:pPr>
      <w:r w:rsidRPr="00D1744C">
        <w:rPr>
          <w:rFonts w:ascii="Times New Roman" w:eastAsia="Calibri" w:hAnsi="Times New Roman" w:cs="Times New Roman"/>
          <w:b/>
          <w:bCs/>
          <w:sz w:val="12"/>
          <w:szCs w:val="12"/>
        </w:rPr>
        <w:t xml:space="preserve">предоставления муниципальной услуги </w:t>
      </w:r>
      <w:r w:rsidRPr="00D1744C">
        <w:rPr>
          <w:rFonts w:ascii="Times New Roman" w:eastAsia="Calibri" w:hAnsi="Times New Roman" w:cs="Times New Roman"/>
          <w:b/>
          <w:sz w:val="12"/>
          <w:szCs w:val="12"/>
        </w:rPr>
        <w:t xml:space="preserve">«Выдача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Верхняя Орлянка </w:t>
      </w:r>
    </w:p>
    <w:p w:rsidR="00D1744C" w:rsidRPr="00D1744C" w:rsidRDefault="00D1744C" w:rsidP="00D1744C">
      <w:pPr>
        <w:tabs>
          <w:tab w:val="left" w:pos="284"/>
        </w:tabs>
        <w:spacing w:after="0" w:line="240" w:lineRule="auto"/>
        <w:jc w:val="center"/>
        <w:rPr>
          <w:rFonts w:ascii="Times New Roman" w:eastAsia="Calibri" w:hAnsi="Times New Roman" w:cs="Times New Roman"/>
          <w:b/>
          <w:sz w:val="12"/>
          <w:szCs w:val="12"/>
        </w:rPr>
      </w:pPr>
      <w:r w:rsidRPr="00D1744C">
        <w:rPr>
          <w:rFonts w:ascii="Times New Roman" w:eastAsia="Calibri" w:hAnsi="Times New Roman" w:cs="Times New Roman"/>
          <w:b/>
          <w:sz w:val="12"/>
          <w:szCs w:val="12"/>
        </w:rPr>
        <w:t>муниципального района Сергиевский»</w:t>
      </w:r>
    </w:p>
    <w:p w:rsidR="00D1744C" w:rsidRPr="00D1744C" w:rsidRDefault="00D1744C" w:rsidP="00D1744C">
      <w:pPr>
        <w:tabs>
          <w:tab w:val="left" w:pos="284"/>
        </w:tabs>
        <w:spacing w:after="0" w:line="240" w:lineRule="auto"/>
        <w:jc w:val="both"/>
        <w:rPr>
          <w:rFonts w:ascii="Times New Roman" w:eastAsia="Calibri" w:hAnsi="Times New Roman" w:cs="Times New Roman"/>
          <w:b/>
          <w:sz w:val="12"/>
          <w:szCs w:val="12"/>
        </w:rPr>
      </w:pPr>
    </w:p>
    <w:p w:rsidR="00D1744C" w:rsidRPr="00D1744C" w:rsidRDefault="00D1744C" w:rsidP="00D1744C">
      <w:pPr>
        <w:tabs>
          <w:tab w:val="left" w:pos="284"/>
        </w:tabs>
        <w:spacing w:after="0" w:line="240" w:lineRule="auto"/>
        <w:ind w:firstLine="284"/>
        <w:jc w:val="both"/>
        <w:rPr>
          <w:rFonts w:ascii="Times New Roman" w:eastAsia="Calibri" w:hAnsi="Times New Roman" w:cs="Times New Roman"/>
          <w:sz w:val="12"/>
          <w:szCs w:val="12"/>
        </w:rPr>
      </w:pPr>
      <w:proofErr w:type="gramStart"/>
      <w:r w:rsidRPr="00D1744C">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Постановлением Администрации сельского поселения Верхняя Орлянка муниципального района Сергиевский  № 21 от 27.07.2015 г. «Об утверждении Реестра муниципальных услуг сельского поселения Верхняя Орлянка  муниципального района Сергиевский», в целях обеспечения принципа открытости и общедоступности информации о предоставлении муниципальных услуг населению, а также</w:t>
      </w:r>
      <w:proofErr w:type="gramEnd"/>
      <w:r w:rsidRPr="00D1744C">
        <w:rPr>
          <w:rFonts w:ascii="Times New Roman" w:eastAsia="Calibri" w:hAnsi="Times New Roman" w:cs="Times New Roman"/>
          <w:sz w:val="12"/>
          <w:szCs w:val="12"/>
        </w:rPr>
        <w:t xml:space="preserve"> приведения нормативных правовых актов органов местного самоуправления в соответствие с действующим законодательством Российской Федерации, Администрация сельского поселения Верхняя Орлянка муниципального района Сергиевский </w:t>
      </w:r>
    </w:p>
    <w:p w:rsidR="00D1744C" w:rsidRPr="00D1744C" w:rsidRDefault="00D1744C" w:rsidP="00D1744C">
      <w:pPr>
        <w:tabs>
          <w:tab w:val="left" w:pos="284"/>
        </w:tabs>
        <w:spacing w:after="0" w:line="240" w:lineRule="auto"/>
        <w:ind w:firstLine="284"/>
        <w:jc w:val="both"/>
        <w:rPr>
          <w:rFonts w:ascii="Times New Roman" w:eastAsia="Calibri" w:hAnsi="Times New Roman" w:cs="Times New Roman"/>
          <w:b/>
          <w:sz w:val="12"/>
          <w:szCs w:val="12"/>
        </w:rPr>
      </w:pPr>
      <w:r w:rsidRPr="00D1744C">
        <w:rPr>
          <w:rFonts w:ascii="Times New Roman" w:eastAsia="Calibri" w:hAnsi="Times New Roman" w:cs="Times New Roman"/>
          <w:b/>
          <w:sz w:val="12"/>
          <w:szCs w:val="12"/>
        </w:rPr>
        <w:t>ПОСТАНОВЛЯЕТ:</w:t>
      </w:r>
    </w:p>
    <w:p w:rsidR="00D1744C" w:rsidRPr="00D1744C" w:rsidRDefault="00D1744C" w:rsidP="00D1744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D1744C">
        <w:rPr>
          <w:rFonts w:ascii="Times New Roman" w:eastAsia="Calibri" w:hAnsi="Times New Roman" w:cs="Times New Roman"/>
          <w:sz w:val="12"/>
          <w:szCs w:val="12"/>
        </w:rPr>
        <w:t xml:space="preserve">Внести в постановление Администрации сельского поселения Верхняя Орлянка  муниципального района Сергиевский от 28.03.2016г. № 11 «Об утверждении </w:t>
      </w:r>
      <w:r w:rsidRPr="00D1744C">
        <w:rPr>
          <w:rFonts w:ascii="Times New Roman" w:eastAsia="Calibri" w:hAnsi="Times New Roman" w:cs="Times New Roman"/>
          <w:bCs/>
          <w:sz w:val="12"/>
          <w:szCs w:val="12"/>
        </w:rPr>
        <w:t xml:space="preserve">административного регламента предоставления муниципальной услуги </w:t>
      </w:r>
      <w:r w:rsidRPr="00D1744C">
        <w:rPr>
          <w:rFonts w:ascii="Times New Roman" w:eastAsia="Calibri" w:hAnsi="Times New Roman" w:cs="Times New Roman"/>
          <w:sz w:val="12"/>
          <w:szCs w:val="12"/>
        </w:rPr>
        <w:t xml:space="preserve">«Выдача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Верхняя Орлянка муниципального района Сергиевский (далее - Постановление) изменения следующего содержания: </w:t>
      </w:r>
    </w:p>
    <w:p w:rsidR="00573470" w:rsidRDefault="00D1744C" w:rsidP="00D1744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1.1. </w:t>
      </w:r>
      <w:r w:rsidRPr="00D1744C">
        <w:rPr>
          <w:rFonts w:ascii="Times New Roman" w:eastAsia="Calibri" w:hAnsi="Times New Roman" w:cs="Times New Roman"/>
          <w:sz w:val="12"/>
          <w:szCs w:val="12"/>
        </w:rPr>
        <w:t xml:space="preserve">Подпункт 2.1 п.2. </w:t>
      </w:r>
      <w:proofErr w:type="gramStart"/>
      <w:r w:rsidRPr="00D1744C">
        <w:rPr>
          <w:rFonts w:ascii="Times New Roman" w:eastAsia="Calibri" w:hAnsi="Times New Roman" w:cs="Times New Roman"/>
          <w:sz w:val="12"/>
          <w:szCs w:val="12"/>
        </w:rPr>
        <w:t xml:space="preserve">Административного регламента </w:t>
      </w:r>
      <w:r w:rsidRPr="00D1744C">
        <w:rPr>
          <w:rFonts w:ascii="Times New Roman" w:eastAsia="Calibri" w:hAnsi="Times New Roman" w:cs="Times New Roman"/>
          <w:bCs/>
          <w:sz w:val="12"/>
          <w:szCs w:val="12"/>
        </w:rPr>
        <w:t>предоставления муниципальной услуги «</w:t>
      </w:r>
      <w:r w:rsidRPr="00D1744C">
        <w:rPr>
          <w:rFonts w:ascii="Times New Roman" w:eastAsia="Calibri" w:hAnsi="Times New Roman" w:cs="Times New Roman"/>
          <w:sz w:val="12"/>
          <w:szCs w:val="12"/>
        </w:rPr>
        <w:t xml:space="preserve">Выдача документов (выписки из домовой </w:t>
      </w:r>
      <w:proofErr w:type="gramEnd"/>
    </w:p>
    <w:p w:rsidR="00D1744C" w:rsidRPr="00D1744C" w:rsidRDefault="00D1744C" w:rsidP="00573470">
      <w:pPr>
        <w:tabs>
          <w:tab w:val="left" w:pos="284"/>
        </w:tabs>
        <w:spacing w:after="0" w:line="240" w:lineRule="auto"/>
        <w:jc w:val="both"/>
        <w:rPr>
          <w:rFonts w:ascii="Times New Roman" w:eastAsia="Calibri" w:hAnsi="Times New Roman" w:cs="Times New Roman"/>
          <w:sz w:val="12"/>
          <w:szCs w:val="12"/>
        </w:rPr>
      </w:pPr>
      <w:r w:rsidRPr="00D1744C">
        <w:rPr>
          <w:rFonts w:ascii="Times New Roman" w:eastAsia="Calibri" w:hAnsi="Times New Roman" w:cs="Times New Roman"/>
          <w:sz w:val="12"/>
          <w:szCs w:val="12"/>
        </w:rPr>
        <w:t>книги,  справок и иных документов, предусмотренных законодательством Российской Федерации)</w:t>
      </w:r>
      <w:r w:rsidRPr="00D1744C">
        <w:rPr>
          <w:rFonts w:ascii="Times New Roman" w:eastAsia="Calibri" w:hAnsi="Times New Roman" w:cs="Times New Roman"/>
          <w:bCs/>
          <w:sz w:val="12"/>
          <w:szCs w:val="12"/>
        </w:rPr>
        <w:t xml:space="preserve">» (далее – Административный регламент) </w:t>
      </w:r>
      <w:r w:rsidRPr="00D1744C">
        <w:rPr>
          <w:rFonts w:ascii="Times New Roman" w:eastAsia="Calibri" w:hAnsi="Times New Roman" w:cs="Times New Roman"/>
          <w:sz w:val="12"/>
          <w:szCs w:val="12"/>
        </w:rPr>
        <w:t>изложить в следующей редакции: «Наименование муниципальной услуги: Выдача документов (выписки из домовой книги, справок и иных документов, предусмотренных законодательством Российской Федерации). В рамках муниципальной услуги предусмотрены следующие виды справок: справка о зарегистрированных гражданах (отсутствии регистрации), справка о составе семьи, справка</w:t>
      </w:r>
      <w:r w:rsidRPr="00D1744C">
        <w:rPr>
          <w:rFonts w:ascii="Times New Roman" w:eastAsia="Calibri" w:hAnsi="Times New Roman" w:cs="Times New Roman"/>
          <w:bCs/>
          <w:sz w:val="12"/>
          <w:szCs w:val="12"/>
        </w:rPr>
        <w:t xml:space="preserve"> </w:t>
      </w:r>
      <w:r w:rsidRPr="00D1744C">
        <w:rPr>
          <w:rFonts w:ascii="Times New Roman" w:eastAsia="Calibri" w:hAnsi="Times New Roman" w:cs="Times New Roman"/>
          <w:sz w:val="12"/>
          <w:szCs w:val="12"/>
        </w:rPr>
        <w:t xml:space="preserve">о месте регистрации </w:t>
      </w:r>
      <w:proofErr w:type="gramStart"/>
      <w:r w:rsidRPr="00D1744C">
        <w:rPr>
          <w:rFonts w:ascii="Times New Roman" w:eastAsia="Calibri" w:hAnsi="Times New Roman" w:cs="Times New Roman"/>
          <w:sz w:val="12"/>
          <w:szCs w:val="12"/>
        </w:rPr>
        <w:t>умершего</w:t>
      </w:r>
      <w:proofErr w:type="gramEnd"/>
      <w:r w:rsidRPr="00D1744C">
        <w:rPr>
          <w:rFonts w:ascii="Times New Roman" w:eastAsia="Calibri" w:hAnsi="Times New Roman" w:cs="Times New Roman"/>
          <w:sz w:val="12"/>
          <w:szCs w:val="12"/>
        </w:rPr>
        <w:t>».</w:t>
      </w:r>
    </w:p>
    <w:p w:rsidR="00D1744C" w:rsidRPr="00D1744C" w:rsidRDefault="00D1744C" w:rsidP="00D1744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D1744C">
        <w:rPr>
          <w:rFonts w:ascii="Times New Roman" w:eastAsia="Calibri" w:hAnsi="Times New Roman" w:cs="Times New Roman"/>
          <w:sz w:val="12"/>
          <w:szCs w:val="12"/>
        </w:rPr>
        <w:t xml:space="preserve"> Подпункт 2.9. Административного регламента изложить в следующей редакции:</w:t>
      </w:r>
    </w:p>
    <w:p w:rsidR="00D1744C" w:rsidRPr="00D1744C" w:rsidRDefault="00D1744C" w:rsidP="00D1744C">
      <w:pPr>
        <w:tabs>
          <w:tab w:val="left" w:pos="284"/>
        </w:tabs>
        <w:spacing w:after="0" w:line="240" w:lineRule="auto"/>
        <w:ind w:firstLine="284"/>
        <w:jc w:val="both"/>
        <w:rPr>
          <w:rFonts w:ascii="Times New Roman" w:eastAsia="Calibri" w:hAnsi="Times New Roman" w:cs="Times New Roman"/>
          <w:sz w:val="12"/>
          <w:szCs w:val="12"/>
        </w:rPr>
      </w:pPr>
      <w:r w:rsidRPr="00D1744C">
        <w:rPr>
          <w:rFonts w:ascii="Times New Roman" w:eastAsia="Calibri" w:hAnsi="Times New Roman" w:cs="Times New Roman"/>
          <w:sz w:val="12"/>
          <w:szCs w:val="12"/>
        </w:rPr>
        <w:t>«2.9.1. При обращении за получением выписки из домовой книги, справки о зарегистрированных гражданах (отсутствии регистрации), заявитель представляет:</w:t>
      </w:r>
    </w:p>
    <w:p w:rsidR="00D1744C" w:rsidRPr="00D1744C" w:rsidRDefault="00D1744C" w:rsidP="00D1744C">
      <w:pPr>
        <w:tabs>
          <w:tab w:val="left" w:pos="284"/>
        </w:tabs>
        <w:spacing w:after="0" w:line="240" w:lineRule="auto"/>
        <w:ind w:firstLine="284"/>
        <w:jc w:val="both"/>
        <w:rPr>
          <w:rFonts w:ascii="Times New Roman" w:eastAsia="Calibri" w:hAnsi="Times New Roman" w:cs="Times New Roman"/>
          <w:sz w:val="12"/>
          <w:szCs w:val="12"/>
        </w:rPr>
      </w:pPr>
      <w:r w:rsidRPr="00D1744C">
        <w:rPr>
          <w:rFonts w:ascii="Times New Roman" w:eastAsia="Calibri" w:hAnsi="Times New Roman" w:cs="Times New Roman"/>
          <w:sz w:val="12"/>
          <w:szCs w:val="12"/>
        </w:rPr>
        <w:t xml:space="preserve"> - заявление по форме согласно приложению 2 к Административному регламенту;</w:t>
      </w:r>
    </w:p>
    <w:p w:rsidR="00D1744C" w:rsidRPr="00D1744C" w:rsidRDefault="00D1744C" w:rsidP="00D1744C">
      <w:pPr>
        <w:tabs>
          <w:tab w:val="left" w:pos="284"/>
        </w:tabs>
        <w:spacing w:after="0" w:line="240" w:lineRule="auto"/>
        <w:ind w:firstLine="284"/>
        <w:jc w:val="both"/>
        <w:rPr>
          <w:rFonts w:ascii="Times New Roman" w:eastAsia="Calibri" w:hAnsi="Times New Roman" w:cs="Times New Roman"/>
          <w:sz w:val="12"/>
          <w:szCs w:val="12"/>
        </w:rPr>
      </w:pPr>
      <w:r w:rsidRPr="00D1744C">
        <w:rPr>
          <w:rFonts w:ascii="Times New Roman" w:eastAsia="Calibri" w:hAnsi="Times New Roman" w:cs="Times New Roman"/>
          <w:sz w:val="12"/>
          <w:szCs w:val="12"/>
        </w:rPr>
        <w:t>- копию паспорта или иного документа, удостоверяющего личность заявителя;</w:t>
      </w:r>
    </w:p>
    <w:p w:rsidR="00D1744C" w:rsidRPr="00D1744C" w:rsidRDefault="00D1744C" w:rsidP="00D1744C">
      <w:pPr>
        <w:tabs>
          <w:tab w:val="left" w:pos="284"/>
        </w:tabs>
        <w:spacing w:after="0" w:line="240" w:lineRule="auto"/>
        <w:ind w:firstLine="284"/>
        <w:jc w:val="both"/>
        <w:rPr>
          <w:rFonts w:ascii="Times New Roman" w:eastAsia="Calibri" w:hAnsi="Times New Roman" w:cs="Times New Roman"/>
          <w:sz w:val="12"/>
          <w:szCs w:val="12"/>
        </w:rPr>
      </w:pPr>
      <w:r w:rsidRPr="00D1744C">
        <w:rPr>
          <w:rFonts w:ascii="Times New Roman" w:eastAsia="Calibri" w:hAnsi="Times New Roman" w:cs="Times New Roman"/>
          <w:sz w:val="12"/>
          <w:szCs w:val="12"/>
        </w:rPr>
        <w:t xml:space="preserve"> - копию домовой книги.</w:t>
      </w:r>
    </w:p>
    <w:p w:rsidR="00D1744C" w:rsidRPr="00D1744C" w:rsidRDefault="00D1744C" w:rsidP="00D1744C">
      <w:pPr>
        <w:tabs>
          <w:tab w:val="left" w:pos="284"/>
        </w:tabs>
        <w:spacing w:after="0" w:line="240" w:lineRule="auto"/>
        <w:ind w:firstLine="284"/>
        <w:jc w:val="both"/>
        <w:rPr>
          <w:rFonts w:ascii="Times New Roman" w:eastAsia="Calibri" w:hAnsi="Times New Roman" w:cs="Times New Roman"/>
          <w:sz w:val="12"/>
          <w:szCs w:val="12"/>
        </w:rPr>
      </w:pPr>
      <w:r w:rsidRPr="00D1744C">
        <w:rPr>
          <w:rFonts w:ascii="Times New Roman" w:eastAsia="Calibri" w:hAnsi="Times New Roman" w:cs="Times New Roman"/>
          <w:sz w:val="12"/>
          <w:szCs w:val="12"/>
        </w:rPr>
        <w:t>2.9.2. При обращении за получением справки о составе семьи, иных документов, предусмотренных законодательством, заявитель представляет:</w:t>
      </w:r>
    </w:p>
    <w:p w:rsidR="00D1744C" w:rsidRPr="00D1744C" w:rsidRDefault="00D1744C" w:rsidP="00D1744C">
      <w:pPr>
        <w:tabs>
          <w:tab w:val="left" w:pos="284"/>
        </w:tabs>
        <w:spacing w:after="0" w:line="240" w:lineRule="auto"/>
        <w:ind w:firstLine="284"/>
        <w:jc w:val="both"/>
        <w:rPr>
          <w:rFonts w:ascii="Times New Roman" w:eastAsia="Calibri" w:hAnsi="Times New Roman" w:cs="Times New Roman"/>
          <w:sz w:val="12"/>
          <w:szCs w:val="12"/>
        </w:rPr>
      </w:pPr>
      <w:r w:rsidRPr="00D1744C">
        <w:rPr>
          <w:rFonts w:ascii="Times New Roman" w:eastAsia="Calibri" w:hAnsi="Times New Roman" w:cs="Times New Roman"/>
          <w:sz w:val="12"/>
          <w:szCs w:val="12"/>
        </w:rPr>
        <w:t>- заявление по форме согласно приложению 2 к Административному регламенту;</w:t>
      </w:r>
    </w:p>
    <w:p w:rsidR="00D1744C" w:rsidRPr="00D1744C" w:rsidRDefault="00D1744C" w:rsidP="00D1744C">
      <w:pPr>
        <w:tabs>
          <w:tab w:val="left" w:pos="284"/>
        </w:tabs>
        <w:spacing w:after="0" w:line="240" w:lineRule="auto"/>
        <w:ind w:firstLine="284"/>
        <w:jc w:val="both"/>
        <w:rPr>
          <w:rFonts w:ascii="Times New Roman" w:eastAsia="Calibri" w:hAnsi="Times New Roman" w:cs="Times New Roman"/>
          <w:sz w:val="12"/>
          <w:szCs w:val="12"/>
        </w:rPr>
      </w:pPr>
      <w:r w:rsidRPr="00D1744C">
        <w:rPr>
          <w:rFonts w:ascii="Times New Roman" w:eastAsia="Calibri" w:hAnsi="Times New Roman" w:cs="Times New Roman"/>
          <w:sz w:val="12"/>
          <w:szCs w:val="12"/>
        </w:rPr>
        <w:t>- копию паспорта или иного документа, удостоверяющего личность заявителя, на каждого члена семьи;</w:t>
      </w:r>
    </w:p>
    <w:p w:rsidR="00D1744C" w:rsidRPr="00D1744C" w:rsidRDefault="00D1744C" w:rsidP="00D1744C">
      <w:pPr>
        <w:tabs>
          <w:tab w:val="left" w:pos="284"/>
        </w:tabs>
        <w:spacing w:after="0" w:line="240" w:lineRule="auto"/>
        <w:ind w:firstLine="284"/>
        <w:jc w:val="both"/>
        <w:rPr>
          <w:rFonts w:ascii="Times New Roman" w:eastAsia="Calibri" w:hAnsi="Times New Roman" w:cs="Times New Roman"/>
          <w:sz w:val="12"/>
          <w:szCs w:val="12"/>
        </w:rPr>
      </w:pPr>
      <w:r w:rsidRPr="00D1744C">
        <w:rPr>
          <w:rFonts w:ascii="Times New Roman" w:eastAsia="Calibri" w:hAnsi="Times New Roman" w:cs="Times New Roman"/>
          <w:sz w:val="12"/>
          <w:szCs w:val="12"/>
        </w:rPr>
        <w:t>- копию свидетельства о рождении, копию свидетельства о браке, копию решения суда о признании гражданина членом семьи с отметкой о вступлении в законную силу.</w:t>
      </w:r>
    </w:p>
    <w:p w:rsidR="00D1744C" w:rsidRPr="00D1744C" w:rsidRDefault="00D1744C" w:rsidP="00D1744C">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2.9.3. </w:t>
      </w:r>
      <w:r w:rsidRPr="00D1744C">
        <w:rPr>
          <w:rFonts w:ascii="Times New Roman" w:eastAsia="Calibri" w:hAnsi="Times New Roman" w:cs="Times New Roman"/>
          <w:sz w:val="12"/>
          <w:szCs w:val="12"/>
        </w:rPr>
        <w:t>При обращении за получением справки</w:t>
      </w:r>
      <w:r w:rsidRPr="00D1744C">
        <w:rPr>
          <w:rFonts w:ascii="Times New Roman" w:eastAsia="Calibri" w:hAnsi="Times New Roman" w:cs="Times New Roman"/>
          <w:bCs/>
          <w:sz w:val="12"/>
          <w:szCs w:val="12"/>
        </w:rPr>
        <w:t xml:space="preserve"> </w:t>
      </w:r>
      <w:r w:rsidRPr="00D1744C">
        <w:rPr>
          <w:rFonts w:ascii="Times New Roman" w:eastAsia="Calibri" w:hAnsi="Times New Roman" w:cs="Times New Roman"/>
          <w:sz w:val="12"/>
          <w:szCs w:val="12"/>
        </w:rPr>
        <w:t xml:space="preserve">о месте регистрации </w:t>
      </w:r>
      <w:proofErr w:type="gramStart"/>
      <w:r w:rsidRPr="00D1744C">
        <w:rPr>
          <w:rFonts w:ascii="Times New Roman" w:eastAsia="Calibri" w:hAnsi="Times New Roman" w:cs="Times New Roman"/>
          <w:sz w:val="12"/>
          <w:szCs w:val="12"/>
        </w:rPr>
        <w:t>умершего</w:t>
      </w:r>
      <w:proofErr w:type="gramEnd"/>
      <w:r w:rsidRPr="00D1744C">
        <w:rPr>
          <w:rFonts w:ascii="Times New Roman" w:eastAsia="Calibri" w:hAnsi="Times New Roman" w:cs="Times New Roman"/>
          <w:sz w:val="12"/>
          <w:szCs w:val="12"/>
        </w:rPr>
        <w:t xml:space="preserve"> </w:t>
      </w:r>
      <w:r w:rsidRPr="00D1744C">
        <w:rPr>
          <w:rFonts w:ascii="Times New Roman" w:eastAsia="Calibri" w:hAnsi="Times New Roman" w:cs="Times New Roman"/>
          <w:bCs/>
          <w:sz w:val="12"/>
          <w:szCs w:val="12"/>
        </w:rPr>
        <w:t xml:space="preserve">заявитель предоставляет: </w:t>
      </w:r>
    </w:p>
    <w:p w:rsidR="00D1744C" w:rsidRPr="00D1744C" w:rsidRDefault="00D1744C" w:rsidP="00D1744C">
      <w:pPr>
        <w:tabs>
          <w:tab w:val="left" w:pos="284"/>
        </w:tabs>
        <w:spacing w:after="0" w:line="240" w:lineRule="auto"/>
        <w:ind w:firstLine="284"/>
        <w:jc w:val="both"/>
        <w:rPr>
          <w:rFonts w:ascii="Times New Roman" w:eastAsia="Calibri" w:hAnsi="Times New Roman" w:cs="Times New Roman"/>
          <w:sz w:val="12"/>
          <w:szCs w:val="12"/>
        </w:rPr>
      </w:pPr>
      <w:r w:rsidRPr="00D1744C">
        <w:rPr>
          <w:rFonts w:ascii="Times New Roman" w:eastAsia="Calibri" w:hAnsi="Times New Roman" w:cs="Times New Roman"/>
          <w:sz w:val="12"/>
          <w:szCs w:val="12"/>
        </w:rPr>
        <w:t>- заявление по форме согласно приложению 2 к Административному регламенту;</w:t>
      </w:r>
    </w:p>
    <w:p w:rsidR="00D1744C" w:rsidRPr="00D1744C" w:rsidRDefault="00D1744C" w:rsidP="00D1744C">
      <w:pPr>
        <w:tabs>
          <w:tab w:val="left" w:pos="284"/>
        </w:tabs>
        <w:spacing w:after="0" w:line="240" w:lineRule="auto"/>
        <w:ind w:firstLine="284"/>
        <w:jc w:val="both"/>
        <w:rPr>
          <w:rFonts w:ascii="Times New Roman" w:eastAsia="Calibri" w:hAnsi="Times New Roman" w:cs="Times New Roman"/>
          <w:sz w:val="12"/>
          <w:szCs w:val="12"/>
        </w:rPr>
      </w:pPr>
      <w:r w:rsidRPr="00D1744C">
        <w:rPr>
          <w:rFonts w:ascii="Times New Roman" w:eastAsia="Calibri" w:hAnsi="Times New Roman" w:cs="Times New Roman"/>
          <w:sz w:val="12"/>
          <w:szCs w:val="12"/>
        </w:rPr>
        <w:t>- копию паспорта или иного документа, удостоверяющего личность заявителя;</w:t>
      </w:r>
    </w:p>
    <w:p w:rsidR="00D1744C" w:rsidRPr="00D1744C" w:rsidRDefault="00D1744C" w:rsidP="00D1744C">
      <w:pPr>
        <w:tabs>
          <w:tab w:val="left" w:pos="284"/>
        </w:tabs>
        <w:spacing w:after="0" w:line="240" w:lineRule="auto"/>
        <w:ind w:firstLine="284"/>
        <w:jc w:val="both"/>
        <w:rPr>
          <w:rFonts w:ascii="Times New Roman" w:eastAsia="Calibri" w:hAnsi="Times New Roman" w:cs="Times New Roman"/>
          <w:sz w:val="12"/>
          <w:szCs w:val="12"/>
        </w:rPr>
      </w:pPr>
      <w:r w:rsidRPr="00D1744C">
        <w:rPr>
          <w:rFonts w:ascii="Times New Roman" w:eastAsia="Calibri" w:hAnsi="Times New Roman" w:cs="Times New Roman"/>
          <w:sz w:val="12"/>
          <w:szCs w:val="12"/>
        </w:rPr>
        <w:t xml:space="preserve"> - копию домовой книги;</w:t>
      </w:r>
    </w:p>
    <w:p w:rsidR="00D1744C" w:rsidRPr="00D1744C" w:rsidRDefault="00D1744C" w:rsidP="00D1744C">
      <w:pPr>
        <w:tabs>
          <w:tab w:val="left" w:pos="284"/>
        </w:tabs>
        <w:spacing w:after="0" w:line="240" w:lineRule="auto"/>
        <w:ind w:firstLine="284"/>
        <w:jc w:val="both"/>
        <w:rPr>
          <w:rFonts w:ascii="Times New Roman" w:eastAsia="Calibri" w:hAnsi="Times New Roman" w:cs="Times New Roman"/>
          <w:sz w:val="12"/>
          <w:szCs w:val="12"/>
        </w:rPr>
      </w:pPr>
      <w:r w:rsidRPr="00D1744C">
        <w:rPr>
          <w:rFonts w:ascii="Times New Roman" w:eastAsia="Calibri" w:hAnsi="Times New Roman" w:cs="Times New Roman"/>
          <w:sz w:val="12"/>
          <w:szCs w:val="12"/>
        </w:rPr>
        <w:t xml:space="preserve"> - копия свидетельства о смерти  гражданина с предоставлением оригинала;</w:t>
      </w:r>
    </w:p>
    <w:p w:rsidR="00D1744C" w:rsidRPr="00D1744C" w:rsidRDefault="00D1744C" w:rsidP="00D1744C">
      <w:pPr>
        <w:tabs>
          <w:tab w:val="left" w:pos="284"/>
        </w:tabs>
        <w:spacing w:after="0" w:line="240" w:lineRule="auto"/>
        <w:ind w:firstLine="284"/>
        <w:jc w:val="both"/>
        <w:rPr>
          <w:rFonts w:ascii="Times New Roman" w:eastAsia="Calibri" w:hAnsi="Times New Roman" w:cs="Times New Roman"/>
          <w:sz w:val="12"/>
          <w:szCs w:val="12"/>
        </w:rPr>
      </w:pPr>
      <w:r w:rsidRPr="00D1744C">
        <w:rPr>
          <w:rFonts w:ascii="Times New Roman" w:eastAsia="Calibri" w:hAnsi="Times New Roman" w:cs="Times New Roman"/>
          <w:sz w:val="12"/>
          <w:szCs w:val="12"/>
        </w:rPr>
        <w:t xml:space="preserve">Справка о месте регистрации умершего выдается в отношении умершего лица, который был зарегистрирован на территории сельского поселения Верхняя Орлянка муниципального района Сергиевский.     </w:t>
      </w:r>
    </w:p>
    <w:p w:rsidR="00D1744C" w:rsidRPr="00D1744C" w:rsidRDefault="00D1744C" w:rsidP="00D1744C">
      <w:pPr>
        <w:tabs>
          <w:tab w:val="left" w:pos="284"/>
        </w:tabs>
        <w:spacing w:after="0" w:line="240" w:lineRule="auto"/>
        <w:ind w:firstLine="284"/>
        <w:jc w:val="both"/>
        <w:rPr>
          <w:rFonts w:ascii="Times New Roman" w:eastAsia="Calibri" w:hAnsi="Times New Roman" w:cs="Times New Roman"/>
          <w:sz w:val="12"/>
          <w:szCs w:val="12"/>
        </w:rPr>
      </w:pPr>
      <w:r w:rsidRPr="00D1744C">
        <w:rPr>
          <w:rFonts w:ascii="Times New Roman" w:eastAsia="Calibri" w:hAnsi="Times New Roman" w:cs="Times New Roman"/>
          <w:sz w:val="12"/>
          <w:szCs w:val="12"/>
        </w:rPr>
        <w:t xml:space="preserve">2.9.4. </w:t>
      </w:r>
      <w:proofErr w:type="gramStart"/>
      <w:r w:rsidRPr="00D1744C">
        <w:rPr>
          <w:rFonts w:ascii="Times New Roman" w:eastAsia="Calibri" w:hAnsi="Times New Roman" w:cs="Times New Roman"/>
          <w:sz w:val="12"/>
          <w:szCs w:val="12"/>
        </w:rPr>
        <w:t>За предоставлением муниципальной услуги от имени Заявителя могут обращаться их представители, действующие в силу полномочий, основанных на доверенности любого вида и формы: нотариальной, приравненной к нотариальной, простой письменной, или без доверенности в соответствии с действующим законодательством РФ с целью соблюдения ограничений в использовании документов, содержащих сведения, составляющие охраняемую законодательством РФ тайну (в том числе усыновления, личную, семейную тайну, сведения о</w:t>
      </w:r>
      <w:proofErr w:type="gramEnd"/>
      <w:r w:rsidRPr="00D1744C">
        <w:rPr>
          <w:rFonts w:ascii="Times New Roman" w:eastAsia="Calibri" w:hAnsi="Times New Roman" w:cs="Times New Roman"/>
          <w:sz w:val="12"/>
          <w:szCs w:val="12"/>
        </w:rPr>
        <w:t xml:space="preserve"> частной жизни гражданина, сведения, создающие угрозу безопасности гражданина)».</w:t>
      </w:r>
    </w:p>
    <w:p w:rsidR="00D1744C" w:rsidRPr="00D1744C" w:rsidRDefault="00D1744C" w:rsidP="00D1744C">
      <w:pPr>
        <w:tabs>
          <w:tab w:val="left" w:pos="284"/>
        </w:tabs>
        <w:spacing w:after="0" w:line="240" w:lineRule="auto"/>
        <w:ind w:firstLine="284"/>
        <w:jc w:val="both"/>
        <w:rPr>
          <w:rFonts w:ascii="Times New Roman" w:eastAsia="Calibri" w:hAnsi="Times New Roman" w:cs="Times New Roman"/>
          <w:sz w:val="12"/>
          <w:szCs w:val="12"/>
        </w:rPr>
      </w:pPr>
      <w:r w:rsidRPr="00D1744C">
        <w:rPr>
          <w:rFonts w:ascii="Times New Roman" w:eastAsia="Calibri" w:hAnsi="Times New Roman" w:cs="Times New Roman"/>
          <w:sz w:val="12"/>
          <w:szCs w:val="12"/>
        </w:rPr>
        <w:t>1.3. Подпункт 3.4. пункта 3  изложить в следующей редакции: «Принятие решения о предоставлении муниципальной услуги и выдача заявителю документа согласно приложению 4, 5, 6 Административного регламента.</w:t>
      </w:r>
    </w:p>
    <w:p w:rsidR="00D1744C" w:rsidRPr="00D1744C" w:rsidRDefault="00D1744C" w:rsidP="00D1744C">
      <w:pPr>
        <w:tabs>
          <w:tab w:val="left" w:pos="284"/>
        </w:tabs>
        <w:spacing w:after="0" w:line="240" w:lineRule="auto"/>
        <w:ind w:firstLine="284"/>
        <w:jc w:val="both"/>
        <w:rPr>
          <w:rFonts w:ascii="Times New Roman" w:eastAsia="Calibri" w:hAnsi="Times New Roman" w:cs="Times New Roman"/>
          <w:sz w:val="12"/>
          <w:szCs w:val="12"/>
        </w:rPr>
      </w:pPr>
      <w:r w:rsidRPr="00D1744C">
        <w:rPr>
          <w:rFonts w:ascii="Times New Roman" w:eastAsia="Calibri" w:hAnsi="Times New Roman" w:cs="Times New Roman"/>
          <w:sz w:val="12"/>
          <w:szCs w:val="12"/>
        </w:rPr>
        <w:t>1.4. Дополнить Административный регламент Приложением 6 согласно приложению № 1 к настоящему постановлению.</w:t>
      </w:r>
    </w:p>
    <w:p w:rsidR="00D1744C" w:rsidRPr="00D1744C" w:rsidRDefault="00D1744C" w:rsidP="00D1744C">
      <w:pPr>
        <w:tabs>
          <w:tab w:val="left" w:pos="284"/>
        </w:tabs>
        <w:spacing w:after="0" w:line="240" w:lineRule="auto"/>
        <w:ind w:firstLine="284"/>
        <w:jc w:val="both"/>
        <w:rPr>
          <w:rFonts w:ascii="Times New Roman" w:eastAsia="Calibri" w:hAnsi="Times New Roman" w:cs="Times New Roman"/>
          <w:sz w:val="12"/>
          <w:szCs w:val="12"/>
        </w:rPr>
      </w:pPr>
      <w:r w:rsidRPr="00D1744C">
        <w:rPr>
          <w:rFonts w:ascii="Times New Roman" w:eastAsia="Calibri" w:hAnsi="Times New Roman" w:cs="Times New Roman"/>
          <w:sz w:val="12"/>
          <w:szCs w:val="12"/>
        </w:rPr>
        <w:t>2. Опубликовать настоящее Постановление в газете «Сергиевский вестник».</w:t>
      </w:r>
    </w:p>
    <w:p w:rsidR="00D1744C" w:rsidRPr="00D1744C" w:rsidRDefault="00D1744C" w:rsidP="00D1744C">
      <w:pPr>
        <w:tabs>
          <w:tab w:val="left" w:pos="284"/>
        </w:tabs>
        <w:spacing w:after="0" w:line="240" w:lineRule="auto"/>
        <w:ind w:firstLine="284"/>
        <w:jc w:val="both"/>
        <w:rPr>
          <w:rFonts w:ascii="Times New Roman" w:eastAsia="Calibri" w:hAnsi="Times New Roman" w:cs="Times New Roman"/>
          <w:sz w:val="12"/>
          <w:szCs w:val="12"/>
        </w:rPr>
      </w:pPr>
      <w:r w:rsidRPr="00D1744C">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D1744C" w:rsidRPr="00D1744C" w:rsidRDefault="00D1744C" w:rsidP="00D1744C">
      <w:pPr>
        <w:tabs>
          <w:tab w:val="left" w:pos="284"/>
        </w:tabs>
        <w:spacing w:after="0" w:line="240" w:lineRule="auto"/>
        <w:ind w:firstLine="284"/>
        <w:jc w:val="both"/>
        <w:rPr>
          <w:rFonts w:ascii="Times New Roman" w:eastAsia="Calibri" w:hAnsi="Times New Roman" w:cs="Times New Roman"/>
          <w:sz w:val="12"/>
          <w:szCs w:val="12"/>
        </w:rPr>
      </w:pPr>
      <w:r w:rsidRPr="00D1744C">
        <w:rPr>
          <w:rFonts w:ascii="Times New Roman" w:eastAsia="Calibri" w:hAnsi="Times New Roman" w:cs="Times New Roman"/>
          <w:sz w:val="12"/>
          <w:szCs w:val="12"/>
        </w:rPr>
        <w:t xml:space="preserve">4. </w:t>
      </w:r>
      <w:proofErr w:type="gramStart"/>
      <w:r w:rsidRPr="00D1744C">
        <w:rPr>
          <w:rFonts w:ascii="Times New Roman" w:eastAsia="Calibri" w:hAnsi="Times New Roman" w:cs="Times New Roman"/>
          <w:sz w:val="12"/>
          <w:szCs w:val="12"/>
        </w:rPr>
        <w:t>Контроль за</w:t>
      </w:r>
      <w:proofErr w:type="gramEnd"/>
      <w:r w:rsidRPr="00D1744C">
        <w:rPr>
          <w:rFonts w:ascii="Times New Roman" w:eastAsia="Calibri" w:hAnsi="Times New Roman" w:cs="Times New Roman"/>
          <w:sz w:val="12"/>
          <w:szCs w:val="12"/>
        </w:rPr>
        <w:t xml:space="preserve"> выполнением настоящего Постановления оставляю за собой.</w:t>
      </w:r>
    </w:p>
    <w:p w:rsidR="00D1744C" w:rsidRPr="00D1744C" w:rsidRDefault="00D1744C" w:rsidP="00D1744C">
      <w:pPr>
        <w:tabs>
          <w:tab w:val="left" w:pos="284"/>
        </w:tabs>
        <w:spacing w:after="0" w:line="240" w:lineRule="auto"/>
        <w:jc w:val="right"/>
        <w:rPr>
          <w:rFonts w:ascii="Times New Roman" w:eastAsia="Calibri" w:hAnsi="Times New Roman" w:cs="Times New Roman"/>
          <w:sz w:val="12"/>
          <w:szCs w:val="12"/>
        </w:rPr>
      </w:pPr>
      <w:r w:rsidRPr="00D1744C">
        <w:rPr>
          <w:rFonts w:ascii="Times New Roman" w:eastAsia="Calibri" w:hAnsi="Times New Roman" w:cs="Times New Roman"/>
          <w:sz w:val="12"/>
          <w:szCs w:val="12"/>
        </w:rPr>
        <w:t>Глава сельского поселения Верхняя Орлянка</w:t>
      </w:r>
    </w:p>
    <w:p w:rsidR="00D1744C" w:rsidRDefault="00D1744C" w:rsidP="00D1744C">
      <w:pPr>
        <w:tabs>
          <w:tab w:val="left" w:pos="284"/>
        </w:tabs>
        <w:spacing w:after="0" w:line="240" w:lineRule="auto"/>
        <w:jc w:val="right"/>
        <w:rPr>
          <w:rFonts w:ascii="Times New Roman" w:eastAsia="Calibri" w:hAnsi="Times New Roman" w:cs="Times New Roman"/>
          <w:sz w:val="12"/>
          <w:szCs w:val="12"/>
        </w:rPr>
      </w:pPr>
      <w:r w:rsidRPr="00D1744C">
        <w:rPr>
          <w:rFonts w:ascii="Times New Roman" w:eastAsia="Calibri" w:hAnsi="Times New Roman" w:cs="Times New Roman"/>
          <w:sz w:val="12"/>
          <w:szCs w:val="12"/>
        </w:rPr>
        <w:t>муниципального района Сергиевский</w:t>
      </w:r>
    </w:p>
    <w:p w:rsidR="00D1744C" w:rsidRPr="00D1744C" w:rsidRDefault="00D1744C" w:rsidP="00D1744C">
      <w:pPr>
        <w:tabs>
          <w:tab w:val="left" w:pos="284"/>
        </w:tabs>
        <w:spacing w:after="0" w:line="240" w:lineRule="auto"/>
        <w:jc w:val="right"/>
        <w:rPr>
          <w:rFonts w:ascii="Times New Roman" w:eastAsia="Calibri" w:hAnsi="Times New Roman" w:cs="Times New Roman"/>
          <w:b/>
          <w:sz w:val="12"/>
          <w:szCs w:val="12"/>
        </w:rPr>
      </w:pPr>
      <w:r w:rsidRPr="00D1744C">
        <w:rPr>
          <w:rFonts w:ascii="Times New Roman" w:eastAsia="Calibri" w:hAnsi="Times New Roman" w:cs="Times New Roman"/>
          <w:sz w:val="12"/>
          <w:szCs w:val="12"/>
        </w:rPr>
        <w:t>Р.Р. Исмагилов</w:t>
      </w:r>
    </w:p>
    <w:p w:rsidR="00D1744C" w:rsidRPr="00D1744C" w:rsidRDefault="00D1744C" w:rsidP="00D1744C">
      <w:pPr>
        <w:tabs>
          <w:tab w:val="left" w:pos="284"/>
        </w:tabs>
        <w:spacing w:after="0" w:line="240" w:lineRule="auto"/>
        <w:jc w:val="both"/>
        <w:rPr>
          <w:rFonts w:ascii="Times New Roman" w:eastAsia="Calibri" w:hAnsi="Times New Roman" w:cs="Times New Roman"/>
          <w:sz w:val="12"/>
          <w:szCs w:val="12"/>
        </w:rPr>
      </w:pPr>
    </w:p>
    <w:p w:rsidR="00D1744C" w:rsidRPr="00200835" w:rsidRDefault="00D1744C" w:rsidP="00D1744C">
      <w:pPr>
        <w:spacing w:after="0" w:line="240" w:lineRule="auto"/>
        <w:jc w:val="right"/>
        <w:rPr>
          <w:rFonts w:ascii="Times New Roman" w:hAnsi="Times New Roman"/>
          <w:i/>
          <w:sz w:val="12"/>
          <w:szCs w:val="12"/>
        </w:rPr>
      </w:pPr>
      <w:r w:rsidRPr="00200835">
        <w:rPr>
          <w:rFonts w:ascii="Times New Roman" w:hAnsi="Times New Roman"/>
          <w:i/>
          <w:sz w:val="12"/>
          <w:szCs w:val="12"/>
        </w:rPr>
        <w:t>Приложение№1</w:t>
      </w:r>
    </w:p>
    <w:p w:rsidR="00D1744C" w:rsidRPr="00200835" w:rsidRDefault="00D1744C" w:rsidP="00D1744C">
      <w:pPr>
        <w:spacing w:after="0" w:line="240" w:lineRule="auto"/>
        <w:jc w:val="right"/>
        <w:rPr>
          <w:rFonts w:ascii="Times New Roman" w:hAnsi="Times New Roman"/>
          <w:i/>
          <w:sz w:val="12"/>
          <w:szCs w:val="12"/>
        </w:rPr>
      </w:pPr>
      <w:r w:rsidRPr="00200835">
        <w:rPr>
          <w:rFonts w:ascii="Times New Roman" w:hAnsi="Times New Roman"/>
          <w:i/>
          <w:sz w:val="12"/>
          <w:szCs w:val="12"/>
        </w:rPr>
        <w:t xml:space="preserve">к постановлению администрации сельского поселения </w:t>
      </w:r>
      <w:r>
        <w:rPr>
          <w:rFonts w:ascii="Times New Roman" w:hAnsi="Times New Roman"/>
          <w:i/>
          <w:sz w:val="12"/>
          <w:szCs w:val="12"/>
        </w:rPr>
        <w:t>Верхняя Орлянка</w:t>
      </w:r>
    </w:p>
    <w:p w:rsidR="00D1744C" w:rsidRPr="00200835" w:rsidRDefault="00D1744C" w:rsidP="00D1744C">
      <w:pPr>
        <w:spacing w:after="0" w:line="240" w:lineRule="auto"/>
        <w:jc w:val="right"/>
        <w:rPr>
          <w:rFonts w:ascii="Times New Roman" w:hAnsi="Times New Roman"/>
          <w:i/>
          <w:sz w:val="12"/>
          <w:szCs w:val="12"/>
        </w:rPr>
      </w:pPr>
      <w:r w:rsidRPr="00200835">
        <w:rPr>
          <w:rFonts w:ascii="Times New Roman" w:hAnsi="Times New Roman"/>
          <w:i/>
          <w:sz w:val="12"/>
          <w:szCs w:val="12"/>
        </w:rPr>
        <w:t>муниципального района Сергиевский</w:t>
      </w:r>
    </w:p>
    <w:p w:rsidR="00D1744C" w:rsidRPr="00200835" w:rsidRDefault="00D1744C" w:rsidP="00D1744C">
      <w:pPr>
        <w:tabs>
          <w:tab w:val="left" w:pos="284"/>
        </w:tabs>
        <w:spacing w:after="0" w:line="240" w:lineRule="auto"/>
        <w:jc w:val="right"/>
        <w:rPr>
          <w:rFonts w:ascii="Times New Roman" w:eastAsia="Calibri" w:hAnsi="Times New Roman" w:cs="Times New Roman"/>
          <w:sz w:val="12"/>
          <w:szCs w:val="12"/>
        </w:rPr>
      </w:pPr>
      <w:r w:rsidRPr="00200835">
        <w:rPr>
          <w:rFonts w:ascii="Times New Roman" w:hAnsi="Times New Roman"/>
          <w:i/>
          <w:sz w:val="12"/>
          <w:szCs w:val="12"/>
        </w:rPr>
        <w:t>№</w:t>
      </w:r>
      <w:r>
        <w:rPr>
          <w:rFonts w:ascii="Times New Roman" w:hAnsi="Times New Roman"/>
          <w:i/>
          <w:sz w:val="12"/>
          <w:szCs w:val="12"/>
        </w:rPr>
        <w:t>38</w:t>
      </w:r>
      <w:r w:rsidRPr="00200835">
        <w:rPr>
          <w:rFonts w:ascii="Times New Roman" w:hAnsi="Times New Roman"/>
          <w:i/>
          <w:sz w:val="12"/>
          <w:szCs w:val="12"/>
        </w:rPr>
        <w:t xml:space="preserve"> от “</w:t>
      </w:r>
      <w:r>
        <w:rPr>
          <w:rFonts w:ascii="Times New Roman" w:hAnsi="Times New Roman"/>
          <w:i/>
          <w:sz w:val="12"/>
          <w:szCs w:val="12"/>
        </w:rPr>
        <w:t>10</w:t>
      </w:r>
      <w:r w:rsidRPr="00200835">
        <w:rPr>
          <w:rFonts w:ascii="Times New Roman" w:hAnsi="Times New Roman"/>
          <w:i/>
          <w:sz w:val="12"/>
          <w:szCs w:val="12"/>
        </w:rPr>
        <w:t>”</w:t>
      </w:r>
      <w:r>
        <w:rPr>
          <w:rFonts w:ascii="Times New Roman" w:hAnsi="Times New Roman"/>
          <w:i/>
          <w:sz w:val="12"/>
          <w:szCs w:val="12"/>
        </w:rPr>
        <w:t>н</w:t>
      </w:r>
      <w:r w:rsidRPr="00200835">
        <w:rPr>
          <w:rFonts w:ascii="Times New Roman" w:hAnsi="Times New Roman"/>
          <w:i/>
          <w:sz w:val="12"/>
          <w:szCs w:val="12"/>
        </w:rPr>
        <w:t>оября 2016 г.</w:t>
      </w:r>
    </w:p>
    <w:p w:rsidR="00D1744C" w:rsidRDefault="00D1744C" w:rsidP="00D1744C">
      <w:pPr>
        <w:tabs>
          <w:tab w:val="left" w:pos="284"/>
        </w:tabs>
        <w:spacing w:after="0" w:line="240" w:lineRule="auto"/>
        <w:jc w:val="both"/>
        <w:rPr>
          <w:rFonts w:ascii="Times New Roman" w:eastAsia="Calibri" w:hAnsi="Times New Roman" w:cs="Times New Roman"/>
          <w:sz w:val="12"/>
          <w:szCs w:val="12"/>
        </w:rPr>
      </w:pPr>
    </w:p>
    <w:p w:rsidR="00D1744C" w:rsidRPr="00200835" w:rsidRDefault="00D1744C" w:rsidP="00D1744C">
      <w:pPr>
        <w:tabs>
          <w:tab w:val="left" w:pos="284"/>
        </w:tabs>
        <w:spacing w:after="0" w:line="240" w:lineRule="auto"/>
        <w:jc w:val="right"/>
        <w:rPr>
          <w:rFonts w:ascii="Times New Roman" w:eastAsia="Calibri" w:hAnsi="Times New Roman" w:cs="Times New Roman"/>
          <w:i/>
          <w:sz w:val="12"/>
          <w:szCs w:val="12"/>
        </w:rPr>
      </w:pPr>
      <w:r w:rsidRPr="00200835">
        <w:rPr>
          <w:rFonts w:ascii="Times New Roman" w:eastAsia="Calibri" w:hAnsi="Times New Roman" w:cs="Times New Roman"/>
          <w:i/>
          <w:sz w:val="12"/>
          <w:szCs w:val="12"/>
        </w:rPr>
        <w:t>Приложение 6</w:t>
      </w:r>
    </w:p>
    <w:p w:rsidR="00D1744C" w:rsidRDefault="00D1744C" w:rsidP="00D1744C">
      <w:pPr>
        <w:tabs>
          <w:tab w:val="left" w:pos="284"/>
        </w:tabs>
        <w:spacing w:after="0" w:line="240" w:lineRule="auto"/>
        <w:jc w:val="right"/>
        <w:rPr>
          <w:rFonts w:ascii="Times New Roman" w:eastAsia="Calibri" w:hAnsi="Times New Roman" w:cs="Times New Roman"/>
          <w:bCs/>
          <w:i/>
          <w:sz w:val="12"/>
          <w:szCs w:val="12"/>
        </w:rPr>
      </w:pPr>
      <w:r w:rsidRPr="00200835">
        <w:rPr>
          <w:rFonts w:ascii="Times New Roman" w:eastAsia="Calibri" w:hAnsi="Times New Roman" w:cs="Times New Roman"/>
          <w:i/>
          <w:sz w:val="12"/>
          <w:szCs w:val="12"/>
        </w:rPr>
        <w:t xml:space="preserve">              к </w:t>
      </w:r>
      <w:r w:rsidRPr="00200835">
        <w:rPr>
          <w:rFonts w:ascii="Times New Roman" w:eastAsia="Calibri" w:hAnsi="Times New Roman" w:cs="Times New Roman"/>
          <w:bCs/>
          <w:i/>
          <w:sz w:val="12"/>
          <w:szCs w:val="12"/>
        </w:rPr>
        <w:t xml:space="preserve"> Административному регламенту предоставления</w:t>
      </w:r>
      <w:r w:rsidRPr="00200835">
        <w:rPr>
          <w:rFonts w:ascii="Times New Roman" w:eastAsia="Calibri" w:hAnsi="Times New Roman" w:cs="Times New Roman"/>
          <w:i/>
          <w:sz w:val="12"/>
          <w:szCs w:val="12"/>
        </w:rPr>
        <w:t xml:space="preserve"> </w:t>
      </w:r>
      <w:r w:rsidRPr="00200835">
        <w:rPr>
          <w:rFonts w:ascii="Times New Roman" w:eastAsia="Calibri" w:hAnsi="Times New Roman" w:cs="Times New Roman"/>
          <w:bCs/>
          <w:i/>
          <w:sz w:val="12"/>
          <w:szCs w:val="12"/>
        </w:rPr>
        <w:t xml:space="preserve">муниципальной услуги </w:t>
      </w:r>
    </w:p>
    <w:p w:rsidR="00D1744C" w:rsidRPr="00200835" w:rsidRDefault="00D1744C" w:rsidP="00D1744C">
      <w:pPr>
        <w:tabs>
          <w:tab w:val="left" w:pos="284"/>
        </w:tabs>
        <w:spacing w:after="0" w:line="240" w:lineRule="auto"/>
        <w:jc w:val="right"/>
        <w:rPr>
          <w:rFonts w:ascii="Times New Roman" w:eastAsia="Calibri" w:hAnsi="Times New Roman" w:cs="Times New Roman"/>
          <w:i/>
          <w:sz w:val="12"/>
          <w:szCs w:val="12"/>
        </w:rPr>
      </w:pPr>
      <w:proofErr w:type="gramStart"/>
      <w:r w:rsidRPr="00200835">
        <w:rPr>
          <w:rFonts w:ascii="Times New Roman" w:eastAsia="Calibri" w:hAnsi="Times New Roman" w:cs="Times New Roman"/>
          <w:bCs/>
          <w:i/>
          <w:sz w:val="12"/>
          <w:szCs w:val="12"/>
        </w:rPr>
        <w:t>«</w:t>
      </w:r>
      <w:r w:rsidRPr="00200835">
        <w:rPr>
          <w:rFonts w:ascii="Times New Roman" w:eastAsia="Calibri" w:hAnsi="Times New Roman" w:cs="Times New Roman"/>
          <w:i/>
          <w:sz w:val="12"/>
          <w:szCs w:val="12"/>
        </w:rPr>
        <w:t>Выдача документов (выписки из домовой книги,  справок и иных документов,</w:t>
      </w:r>
      <w:proofErr w:type="gramEnd"/>
    </w:p>
    <w:p w:rsidR="00D1744C" w:rsidRPr="00200835" w:rsidRDefault="00D1744C" w:rsidP="00D1744C">
      <w:pPr>
        <w:tabs>
          <w:tab w:val="left" w:pos="284"/>
        </w:tabs>
        <w:spacing w:after="0" w:line="240" w:lineRule="auto"/>
        <w:jc w:val="right"/>
        <w:rPr>
          <w:rFonts w:ascii="Times New Roman" w:eastAsia="Calibri" w:hAnsi="Times New Roman" w:cs="Times New Roman"/>
          <w:i/>
          <w:sz w:val="12"/>
          <w:szCs w:val="12"/>
        </w:rPr>
      </w:pPr>
      <w:r w:rsidRPr="00200835">
        <w:rPr>
          <w:rFonts w:ascii="Times New Roman" w:eastAsia="Calibri" w:hAnsi="Times New Roman" w:cs="Times New Roman"/>
          <w:i/>
          <w:sz w:val="12"/>
          <w:szCs w:val="12"/>
        </w:rPr>
        <w:t xml:space="preserve"> </w:t>
      </w:r>
      <w:proofErr w:type="gramStart"/>
      <w:r w:rsidRPr="00200835">
        <w:rPr>
          <w:rFonts w:ascii="Times New Roman" w:eastAsia="Calibri" w:hAnsi="Times New Roman" w:cs="Times New Roman"/>
          <w:i/>
          <w:sz w:val="12"/>
          <w:szCs w:val="12"/>
        </w:rPr>
        <w:t>предусмотренных</w:t>
      </w:r>
      <w:proofErr w:type="gramEnd"/>
      <w:r w:rsidRPr="00200835">
        <w:rPr>
          <w:rFonts w:ascii="Times New Roman" w:eastAsia="Calibri" w:hAnsi="Times New Roman" w:cs="Times New Roman"/>
          <w:i/>
          <w:sz w:val="12"/>
          <w:szCs w:val="12"/>
        </w:rPr>
        <w:t xml:space="preserve"> законодательством Российской Федерации)</w:t>
      </w:r>
      <w:r w:rsidRPr="00200835">
        <w:rPr>
          <w:rFonts w:ascii="Times New Roman" w:eastAsia="Calibri" w:hAnsi="Times New Roman" w:cs="Times New Roman"/>
          <w:bCs/>
          <w:i/>
          <w:sz w:val="12"/>
          <w:szCs w:val="12"/>
        </w:rPr>
        <w:t>»</w:t>
      </w:r>
    </w:p>
    <w:p w:rsidR="00D1744C" w:rsidRPr="00D1744C" w:rsidRDefault="00D1744C" w:rsidP="00D1744C">
      <w:pPr>
        <w:tabs>
          <w:tab w:val="left" w:pos="284"/>
        </w:tabs>
        <w:spacing w:after="0" w:line="240" w:lineRule="auto"/>
        <w:rPr>
          <w:rFonts w:ascii="Times New Roman" w:eastAsia="Calibri" w:hAnsi="Times New Roman" w:cs="Times New Roman"/>
          <w:bCs/>
          <w:sz w:val="12"/>
          <w:szCs w:val="12"/>
        </w:rPr>
      </w:pPr>
      <w:r w:rsidRPr="00D1744C">
        <w:rPr>
          <w:rFonts w:ascii="Times New Roman" w:eastAsia="Calibri" w:hAnsi="Times New Roman" w:cs="Times New Roman"/>
          <w:bCs/>
          <w:sz w:val="12"/>
          <w:szCs w:val="12"/>
        </w:rPr>
        <w:t>Угловой штамп с № и датой</w:t>
      </w:r>
    </w:p>
    <w:p w:rsidR="00D1744C" w:rsidRPr="00200835" w:rsidRDefault="00D1744C" w:rsidP="00D1744C">
      <w:pPr>
        <w:tabs>
          <w:tab w:val="left" w:pos="284"/>
        </w:tabs>
        <w:spacing w:after="0" w:line="240" w:lineRule="auto"/>
        <w:jc w:val="center"/>
        <w:rPr>
          <w:rFonts w:ascii="Times New Roman" w:eastAsia="Calibri" w:hAnsi="Times New Roman" w:cs="Times New Roman"/>
          <w:sz w:val="12"/>
          <w:szCs w:val="12"/>
        </w:rPr>
      </w:pPr>
      <w:r w:rsidRPr="00200835">
        <w:rPr>
          <w:rFonts w:ascii="Times New Roman" w:eastAsia="Calibri" w:hAnsi="Times New Roman" w:cs="Times New Roman"/>
          <w:b/>
          <w:bCs/>
          <w:sz w:val="12"/>
          <w:szCs w:val="12"/>
        </w:rPr>
        <w:t xml:space="preserve">Справка </w:t>
      </w:r>
      <w:r w:rsidRPr="00200835">
        <w:rPr>
          <w:rFonts w:ascii="Times New Roman" w:eastAsia="Calibri" w:hAnsi="Times New Roman" w:cs="Times New Roman"/>
          <w:b/>
          <w:sz w:val="12"/>
          <w:szCs w:val="12"/>
        </w:rPr>
        <w:t xml:space="preserve">о месте регистрации </w:t>
      </w:r>
      <w:proofErr w:type="gramStart"/>
      <w:r w:rsidRPr="00200835">
        <w:rPr>
          <w:rFonts w:ascii="Times New Roman" w:eastAsia="Calibri" w:hAnsi="Times New Roman" w:cs="Times New Roman"/>
          <w:b/>
          <w:sz w:val="12"/>
          <w:szCs w:val="12"/>
        </w:rPr>
        <w:t>умершего</w:t>
      </w:r>
      <w:proofErr w:type="gramEnd"/>
    </w:p>
    <w:p w:rsidR="00D1744C" w:rsidRPr="00200835" w:rsidRDefault="00D1744C" w:rsidP="00D1744C">
      <w:pPr>
        <w:tabs>
          <w:tab w:val="left" w:pos="284"/>
        </w:tabs>
        <w:spacing w:after="0" w:line="240" w:lineRule="auto"/>
        <w:ind w:firstLine="284"/>
        <w:jc w:val="both"/>
        <w:rPr>
          <w:rFonts w:ascii="Times New Roman" w:eastAsia="Calibri" w:hAnsi="Times New Roman" w:cs="Times New Roman"/>
          <w:sz w:val="12"/>
          <w:szCs w:val="12"/>
        </w:rPr>
      </w:pPr>
      <w:r w:rsidRPr="00200835">
        <w:rPr>
          <w:rFonts w:ascii="Times New Roman" w:eastAsia="Calibri" w:hAnsi="Times New Roman" w:cs="Times New Roman"/>
          <w:sz w:val="12"/>
          <w:szCs w:val="12"/>
        </w:rPr>
        <w:t>Дана в том, что  гражданин _________________________________________, _______ года рождения,  с  «__»  ________ года по день смерти «__»  ______ года   бы</w:t>
      </w:r>
      <w:proofErr w:type="gramStart"/>
      <w:r w:rsidRPr="00200835">
        <w:rPr>
          <w:rFonts w:ascii="Times New Roman" w:eastAsia="Calibri" w:hAnsi="Times New Roman" w:cs="Times New Roman"/>
          <w:sz w:val="12"/>
          <w:szCs w:val="12"/>
        </w:rPr>
        <w:t>л(</w:t>
      </w:r>
      <w:proofErr w:type="gramEnd"/>
      <w:r w:rsidRPr="00200835">
        <w:rPr>
          <w:rFonts w:ascii="Times New Roman" w:eastAsia="Calibri" w:hAnsi="Times New Roman" w:cs="Times New Roman"/>
          <w:sz w:val="12"/>
          <w:szCs w:val="12"/>
        </w:rPr>
        <w:t>а) зарегистрирован по адресу: обл. Самарская, р-н Сергиевский, с __________, ул. ____________, д. __.</w:t>
      </w:r>
    </w:p>
    <w:p w:rsidR="00D1744C" w:rsidRPr="00200835" w:rsidRDefault="00D1744C" w:rsidP="00D1744C">
      <w:pPr>
        <w:tabs>
          <w:tab w:val="left" w:pos="284"/>
        </w:tabs>
        <w:spacing w:after="0" w:line="240" w:lineRule="auto"/>
        <w:ind w:firstLine="284"/>
        <w:jc w:val="both"/>
        <w:rPr>
          <w:rFonts w:ascii="Times New Roman" w:eastAsia="Calibri" w:hAnsi="Times New Roman" w:cs="Times New Roman"/>
          <w:sz w:val="12"/>
          <w:szCs w:val="12"/>
        </w:rPr>
      </w:pPr>
      <w:r w:rsidRPr="00200835">
        <w:rPr>
          <w:rFonts w:ascii="Times New Roman" w:eastAsia="Calibri" w:hAnsi="Times New Roman" w:cs="Times New Roman"/>
          <w:sz w:val="12"/>
          <w:szCs w:val="12"/>
        </w:rPr>
        <w:t>С ним на день смерти были зарегистрированы:</w:t>
      </w:r>
    </w:p>
    <w:tbl>
      <w:tblPr>
        <w:tblStyle w:val="af1"/>
        <w:tblW w:w="7513" w:type="dxa"/>
        <w:tblInd w:w="108" w:type="dxa"/>
        <w:tblLook w:val="04A0" w:firstRow="1" w:lastRow="0" w:firstColumn="1" w:lastColumn="0" w:noHBand="0" w:noVBand="1"/>
      </w:tblPr>
      <w:tblGrid>
        <w:gridCol w:w="567"/>
        <w:gridCol w:w="1560"/>
        <w:gridCol w:w="992"/>
        <w:gridCol w:w="1559"/>
        <w:gridCol w:w="1134"/>
        <w:gridCol w:w="1701"/>
      </w:tblGrid>
      <w:tr w:rsidR="00D1744C" w:rsidRPr="00200835" w:rsidTr="00A9605F">
        <w:trPr>
          <w:trHeight w:val="20"/>
        </w:trPr>
        <w:tc>
          <w:tcPr>
            <w:tcW w:w="567" w:type="dxa"/>
            <w:hideMark/>
          </w:tcPr>
          <w:p w:rsidR="00D1744C" w:rsidRPr="00200835" w:rsidRDefault="00D1744C" w:rsidP="00A9605F">
            <w:pPr>
              <w:tabs>
                <w:tab w:val="left" w:pos="284"/>
              </w:tabs>
              <w:rPr>
                <w:rFonts w:ascii="Times New Roman" w:eastAsia="Calibri" w:hAnsi="Times New Roman" w:cs="Times New Roman"/>
                <w:bCs/>
                <w:sz w:val="12"/>
                <w:szCs w:val="12"/>
              </w:rPr>
            </w:pPr>
            <w:r w:rsidRPr="00200835">
              <w:rPr>
                <w:rFonts w:ascii="Times New Roman" w:eastAsia="Calibri" w:hAnsi="Times New Roman" w:cs="Times New Roman"/>
                <w:bCs/>
                <w:sz w:val="12"/>
                <w:szCs w:val="12"/>
              </w:rPr>
              <w:t xml:space="preserve">№ </w:t>
            </w:r>
            <w:proofErr w:type="gramStart"/>
            <w:r w:rsidRPr="00200835">
              <w:rPr>
                <w:rFonts w:ascii="Times New Roman" w:eastAsia="Calibri" w:hAnsi="Times New Roman" w:cs="Times New Roman"/>
                <w:bCs/>
                <w:sz w:val="12"/>
                <w:szCs w:val="12"/>
              </w:rPr>
              <w:t>п</w:t>
            </w:r>
            <w:proofErr w:type="gramEnd"/>
            <w:r w:rsidRPr="00200835">
              <w:rPr>
                <w:rFonts w:ascii="Times New Roman" w:eastAsia="Calibri" w:hAnsi="Times New Roman" w:cs="Times New Roman"/>
                <w:bCs/>
                <w:sz w:val="12"/>
                <w:szCs w:val="12"/>
              </w:rPr>
              <w:t>/п</w:t>
            </w:r>
          </w:p>
        </w:tc>
        <w:tc>
          <w:tcPr>
            <w:tcW w:w="1560" w:type="dxa"/>
            <w:hideMark/>
          </w:tcPr>
          <w:p w:rsidR="00D1744C" w:rsidRPr="00200835" w:rsidRDefault="00D1744C" w:rsidP="00A9605F">
            <w:pPr>
              <w:tabs>
                <w:tab w:val="left" w:pos="284"/>
              </w:tabs>
              <w:rPr>
                <w:rFonts w:ascii="Times New Roman" w:eastAsia="Calibri" w:hAnsi="Times New Roman" w:cs="Times New Roman"/>
                <w:bCs/>
                <w:sz w:val="12"/>
                <w:szCs w:val="12"/>
              </w:rPr>
            </w:pPr>
            <w:r w:rsidRPr="00200835">
              <w:rPr>
                <w:rFonts w:ascii="Times New Roman" w:eastAsia="Calibri" w:hAnsi="Times New Roman" w:cs="Times New Roman"/>
                <w:bCs/>
                <w:sz w:val="12"/>
                <w:szCs w:val="12"/>
              </w:rPr>
              <w:t>Фамилия, имя, отчество</w:t>
            </w:r>
          </w:p>
        </w:tc>
        <w:tc>
          <w:tcPr>
            <w:tcW w:w="992" w:type="dxa"/>
            <w:hideMark/>
          </w:tcPr>
          <w:p w:rsidR="00D1744C" w:rsidRPr="00200835" w:rsidRDefault="00D1744C" w:rsidP="00A9605F">
            <w:pPr>
              <w:tabs>
                <w:tab w:val="left" w:pos="284"/>
              </w:tabs>
              <w:rPr>
                <w:rFonts w:ascii="Times New Roman" w:eastAsia="Calibri" w:hAnsi="Times New Roman" w:cs="Times New Roman"/>
                <w:bCs/>
                <w:sz w:val="12"/>
                <w:szCs w:val="12"/>
              </w:rPr>
            </w:pPr>
            <w:r w:rsidRPr="00200835">
              <w:rPr>
                <w:rFonts w:ascii="Times New Roman" w:eastAsia="Calibri" w:hAnsi="Times New Roman" w:cs="Times New Roman"/>
                <w:bCs/>
                <w:sz w:val="12"/>
                <w:szCs w:val="12"/>
              </w:rPr>
              <w:t>Дата рождения</w:t>
            </w:r>
          </w:p>
        </w:tc>
        <w:tc>
          <w:tcPr>
            <w:tcW w:w="1559" w:type="dxa"/>
            <w:hideMark/>
          </w:tcPr>
          <w:p w:rsidR="00D1744C" w:rsidRPr="00200835" w:rsidRDefault="00D1744C" w:rsidP="00A9605F">
            <w:pPr>
              <w:tabs>
                <w:tab w:val="left" w:pos="284"/>
              </w:tabs>
              <w:rPr>
                <w:rFonts w:ascii="Times New Roman" w:eastAsia="Calibri" w:hAnsi="Times New Roman" w:cs="Times New Roman"/>
                <w:bCs/>
                <w:sz w:val="12"/>
                <w:szCs w:val="12"/>
              </w:rPr>
            </w:pPr>
            <w:r w:rsidRPr="00200835">
              <w:rPr>
                <w:rFonts w:ascii="Times New Roman" w:eastAsia="Calibri" w:hAnsi="Times New Roman" w:cs="Times New Roman"/>
                <w:bCs/>
                <w:sz w:val="12"/>
                <w:szCs w:val="12"/>
              </w:rPr>
              <w:t>Родственные отношения</w:t>
            </w:r>
          </w:p>
        </w:tc>
        <w:tc>
          <w:tcPr>
            <w:tcW w:w="1134" w:type="dxa"/>
            <w:hideMark/>
          </w:tcPr>
          <w:p w:rsidR="00D1744C" w:rsidRPr="00200835" w:rsidRDefault="00D1744C" w:rsidP="00A9605F">
            <w:pPr>
              <w:tabs>
                <w:tab w:val="left" w:pos="284"/>
              </w:tabs>
              <w:rPr>
                <w:rFonts w:ascii="Times New Roman" w:eastAsia="Calibri" w:hAnsi="Times New Roman" w:cs="Times New Roman"/>
                <w:bCs/>
                <w:sz w:val="12"/>
                <w:szCs w:val="12"/>
              </w:rPr>
            </w:pPr>
            <w:r w:rsidRPr="00200835">
              <w:rPr>
                <w:rFonts w:ascii="Times New Roman" w:eastAsia="Calibri" w:hAnsi="Times New Roman" w:cs="Times New Roman"/>
                <w:bCs/>
                <w:sz w:val="12"/>
                <w:szCs w:val="12"/>
              </w:rPr>
              <w:t>Дата регистрации</w:t>
            </w:r>
          </w:p>
        </w:tc>
        <w:tc>
          <w:tcPr>
            <w:tcW w:w="1701" w:type="dxa"/>
            <w:hideMark/>
          </w:tcPr>
          <w:p w:rsidR="00D1744C" w:rsidRPr="00200835" w:rsidRDefault="00D1744C" w:rsidP="00A9605F">
            <w:pPr>
              <w:tabs>
                <w:tab w:val="left" w:pos="284"/>
              </w:tabs>
              <w:rPr>
                <w:rFonts w:ascii="Times New Roman" w:eastAsia="Calibri" w:hAnsi="Times New Roman" w:cs="Times New Roman"/>
                <w:bCs/>
                <w:sz w:val="12"/>
                <w:szCs w:val="12"/>
              </w:rPr>
            </w:pPr>
            <w:r w:rsidRPr="00200835">
              <w:rPr>
                <w:rFonts w:ascii="Times New Roman" w:eastAsia="Calibri" w:hAnsi="Times New Roman" w:cs="Times New Roman"/>
                <w:bCs/>
                <w:sz w:val="12"/>
                <w:szCs w:val="12"/>
              </w:rPr>
              <w:t>Дата снятия с регистрации</w:t>
            </w:r>
          </w:p>
        </w:tc>
      </w:tr>
      <w:tr w:rsidR="00D1744C" w:rsidRPr="00200835" w:rsidTr="00A9605F">
        <w:trPr>
          <w:trHeight w:val="20"/>
        </w:trPr>
        <w:tc>
          <w:tcPr>
            <w:tcW w:w="567" w:type="dxa"/>
          </w:tcPr>
          <w:p w:rsidR="00D1744C" w:rsidRPr="00200835" w:rsidRDefault="00D1744C" w:rsidP="00A9605F">
            <w:pPr>
              <w:tabs>
                <w:tab w:val="left" w:pos="284"/>
              </w:tabs>
              <w:rPr>
                <w:rFonts w:ascii="Times New Roman" w:eastAsia="Calibri" w:hAnsi="Times New Roman" w:cs="Times New Roman"/>
                <w:sz w:val="12"/>
                <w:szCs w:val="12"/>
              </w:rPr>
            </w:pPr>
          </w:p>
        </w:tc>
        <w:tc>
          <w:tcPr>
            <w:tcW w:w="1560" w:type="dxa"/>
          </w:tcPr>
          <w:p w:rsidR="00D1744C" w:rsidRPr="00200835" w:rsidRDefault="00D1744C" w:rsidP="00A9605F">
            <w:pPr>
              <w:tabs>
                <w:tab w:val="left" w:pos="284"/>
              </w:tabs>
              <w:rPr>
                <w:rFonts w:ascii="Times New Roman" w:eastAsia="Calibri" w:hAnsi="Times New Roman" w:cs="Times New Roman"/>
                <w:sz w:val="12"/>
                <w:szCs w:val="12"/>
              </w:rPr>
            </w:pPr>
          </w:p>
        </w:tc>
        <w:tc>
          <w:tcPr>
            <w:tcW w:w="992" w:type="dxa"/>
          </w:tcPr>
          <w:p w:rsidR="00D1744C" w:rsidRPr="00200835" w:rsidRDefault="00D1744C" w:rsidP="00A9605F">
            <w:pPr>
              <w:tabs>
                <w:tab w:val="left" w:pos="284"/>
              </w:tabs>
              <w:rPr>
                <w:rFonts w:ascii="Times New Roman" w:eastAsia="Calibri" w:hAnsi="Times New Roman" w:cs="Times New Roman"/>
                <w:sz w:val="12"/>
                <w:szCs w:val="12"/>
              </w:rPr>
            </w:pPr>
          </w:p>
        </w:tc>
        <w:tc>
          <w:tcPr>
            <w:tcW w:w="1559" w:type="dxa"/>
          </w:tcPr>
          <w:p w:rsidR="00D1744C" w:rsidRPr="00200835" w:rsidRDefault="00D1744C" w:rsidP="00A9605F">
            <w:pPr>
              <w:tabs>
                <w:tab w:val="left" w:pos="284"/>
              </w:tabs>
              <w:rPr>
                <w:rFonts w:ascii="Times New Roman" w:eastAsia="Calibri" w:hAnsi="Times New Roman" w:cs="Times New Roman"/>
                <w:sz w:val="12"/>
                <w:szCs w:val="12"/>
              </w:rPr>
            </w:pPr>
          </w:p>
        </w:tc>
        <w:tc>
          <w:tcPr>
            <w:tcW w:w="1134" w:type="dxa"/>
          </w:tcPr>
          <w:p w:rsidR="00D1744C" w:rsidRPr="00200835" w:rsidRDefault="00D1744C" w:rsidP="00A9605F">
            <w:pPr>
              <w:tabs>
                <w:tab w:val="left" w:pos="284"/>
              </w:tabs>
              <w:rPr>
                <w:rFonts w:ascii="Times New Roman" w:eastAsia="Calibri" w:hAnsi="Times New Roman" w:cs="Times New Roman"/>
                <w:sz w:val="12"/>
                <w:szCs w:val="12"/>
              </w:rPr>
            </w:pPr>
          </w:p>
        </w:tc>
        <w:tc>
          <w:tcPr>
            <w:tcW w:w="1701" w:type="dxa"/>
          </w:tcPr>
          <w:p w:rsidR="00D1744C" w:rsidRPr="00200835" w:rsidRDefault="00D1744C" w:rsidP="00A9605F">
            <w:pPr>
              <w:tabs>
                <w:tab w:val="left" w:pos="284"/>
              </w:tabs>
              <w:rPr>
                <w:rFonts w:ascii="Times New Roman" w:eastAsia="Calibri" w:hAnsi="Times New Roman" w:cs="Times New Roman"/>
                <w:sz w:val="12"/>
                <w:szCs w:val="12"/>
              </w:rPr>
            </w:pPr>
          </w:p>
        </w:tc>
      </w:tr>
    </w:tbl>
    <w:p w:rsidR="00D1744C" w:rsidRPr="00D1744C" w:rsidRDefault="00D1744C" w:rsidP="00D1744C">
      <w:pPr>
        <w:tabs>
          <w:tab w:val="left" w:pos="284"/>
        </w:tabs>
        <w:spacing w:after="0" w:line="240" w:lineRule="auto"/>
        <w:jc w:val="both"/>
        <w:rPr>
          <w:rFonts w:ascii="Times New Roman" w:eastAsia="Calibri" w:hAnsi="Times New Roman" w:cs="Times New Roman"/>
          <w:sz w:val="12"/>
          <w:szCs w:val="12"/>
        </w:rPr>
      </w:pPr>
      <w:r w:rsidRPr="00D1744C">
        <w:rPr>
          <w:rFonts w:ascii="Times New Roman" w:eastAsia="Calibri" w:hAnsi="Times New Roman" w:cs="Times New Roman"/>
          <w:sz w:val="12"/>
          <w:szCs w:val="12"/>
        </w:rPr>
        <w:t>Основание выдачи справки  –  домовая книга</w:t>
      </w:r>
    </w:p>
    <w:p w:rsidR="00D1744C" w:rsidRDefault="00D1744C" w:rsidP="00D1744C">
      <w:pPr>
        <w:tabs>
          <w:tab w:val="left" w:pos="284"/>
        </w:tabs>
        <w:spacing w:after="0" w:line="240" w:lineRule="auto"/>
        <w:jc w:val="both"/>
        <w:rPr>
          <w:rFonts w:ascii="Times New Roman" w:eastAsia="Calibri" w:hAnsi="Times New Roman" w:cs="Times New Roman"/>
          <w:sz w:val="12"/>
          <w:szCs w:val="12"/>
        </w:rPr>
      </w:pPr>
    </w:p>
    <w:p w:rsidR="00D1744C" w:rsidRPr="00D1744C" w:rsidRDefault="00D1744C" w:rsidP="00D1744C">
      <w:pPr>
        <w:tabs>
          <w:tab w:val="left" w:pos="284"/>
        </w:tabs>
        <w:spacing w:after="0" w:line="240" w:lineRule="auto"/>
        <w:jc w:val="both"/>
        <w:rPr>
          <w:rFonts w:ascii="Times New Roman" w:eastAsia="Calibri" w:hAnsi="Times New Roman" w:cs="Times New Roman"/>
          <w:sz w:val="12"/>
          <w:szCs w:val="12"/>
        </w:rPr>
      </w:pPr>
      <w:r w:rsidRPr="00D1744C">
        <w:rPr>
          <w:rFonts w:ascii="Times New Roman" w:eastAsia="Calibri" w:hAnsi="Times New Roman" w:cs="Times New Roman"/>
          <w:sz w:val="12"/>
          <w:szCs w:val="12"/>
        </w:rPr>
        <w:t>Гла</w:t>
      </w:r>
      <w:r>
        <w:rPr>
          <w:rFonts w:ascii="Times New Roman" w:eastAsia="Calibri" w:hAnsi="Times New Roman" w:cs="Times New Roman"/>
          <w:sz w:val="12"/>
          <w:szCs w:val="12"/>
        </w:rPr>
        <w:t>ва сельского поселения Верхняя Орлянка</w:t>
      </w:r>
    </w:p>
    <w:p w:rsidR="00D1744C" w:rsidRPr="00D1744C" w:rsidRDefault="00D1744C" w:rsidP="00D1744C">
      <w:pPr>
        <w:tabs>
          <w:tab w:val="left" w:pos="284"/>
        </w:tabs>
        <w:spacing w:after="0" w:line="240" w:lineRule="auto"/>
        <w:jc w:val="both"/>
        <w:rPr>
          <w:rFonts w:ascii="Times New Roman" w:eastAsia="Calibri" w:hAnsi="Times New Roman" w:cs="Times New Roman"/>
          <w:sz w:val="12"/>
          <w:szCs w:val="12"/>
        </w:rPr>
      </w:pPr>
      <w:r w:rsidRPr="00D1744C">
        <w:rPr>
          <w:rFonts w:ascii="Times New Roman" w:eastAsia="Calibri" w:hAnsi="Times New Roman" w:cs="Times New Roman"/>
          <w:sz w:val="12"/>
          <w:szCs w:val="12"/>
        </w:rPr>
        <w:t xml:space="preserve"> муниципального района Сергиевский  _________________</w:t>
      </w:r>
    </w:p>
    <w:p w:rsidR="00D1744C" w:rsidRPr="00D1744C" w:rsidRDefault="00D1744C" w:rsidP="00D1744C">
      <w:pPr>
        <w:tabs>
          <w:tab w:val="left" w:pos="284"/>
        </w:tabs>
        <w:spacing w:after="0" w:line="240" w:lineRule="auto"/>
        <w:jc w:val="both"/>
        <w:rPr>
          <w:rFonts w:ascii="Times New Roman" w:eastAsia="Calibri" w:hAnsi="Times New Roman" w:cs="Times New Roman"/>
          <w:sz w:val="12"/>
          <w:szCs w:val="12"/>
        </w:rPr>
      </w:pPr>
    </w:p>
    <w:p w:rsidR="00D1744C" w:rsidRDefault="00D1744C" w:rsidP="00D1744C">
      <w:pPr>
        <w:tabs>
          <w:tab w:val="left" w:pos="284"/>
        </w:tabs>
        <w:spacing w:after="0" w:line="240" w:lineRule="auto"/>
        <w:jc w:val="both"/>
        <w:rPr>
          <w:rFonts w:ascii="Times New Roman" w:eastAsia="Calibri" w:hAnsi="Times New Roman" w:cs="Times New Roman"/>
          <w:sz w:val="12"/>
          <w:szCs w:val="12"/>
        </w:rPr>
      </w:pPr>
      <w:r w:rsidRPr="00D1744C">
        <w:rPr>
          <w:rFonts w:ascii="Times New Roman" w:eastAsia="Calibri" w:hAnsi="Times New Roman" w:cs="Times New Roman"/>
          <w:sz w:val="12"/>
          <w:szCs w:val="12"/>
        </w:rPr>
        <w:t>Исполнитель</w:t>
      </w:r>
      <w:r>
        <w:rPr>
          <w:rFonts w:ascii="Times New Roman" w:eastAsia="Calibri" w:hAnsi="Times New Roman" w:cs="Times New Roman"/>
          <w:sz w:val="12"/>
          <w:szCs w:val="12"/>
        </w:rPr>
        <w:t xml:space="preserve"> </w:t>
      </w:r>
      <w:r w:rsidRPr="00D1744C">
        <w:rPr>
          <w:rFonts w:ascii="Times New Roman" w:eastAsia="Calibri" w:hAnsi="Times New Roman" w:cs="Times New Roman"/>
          <w:sz w:val="12"/>
          <w:szCs w:val="12"/>
        </w:rPr>
        <w:t>____________Ф.И.О.</w:t>
      </w:r>
    </w:p>
    <w:p w:rsidR="00D1744C" w:rsidRPr="00200835" w:rsidRDefault="00D1744C" w:rsidP="00D1744C">
      <w:pPr>
        <w:tabs>
          <w:tab w:val="left" w:pos="284"/>
          <w:tab w:val="left" w:pos="3828"/>
        </w:tabs>
        <w:spacing w:after="0" w:line="240" w:lineRule="auto"/>
        <w:jc w:val="center"/>
        <w:rPr>
          <w:rFonts w:ascii="Times New Roman" w:eastAsia="Calibri" w:hAnsi="Times New Roman" w:cs="Times New Roman"/>
          <w:b/>
          <w:sz w:val="12"/>
          <w:szCs w:val="12"/>
        </w:rPr>
      </w:pPr>
      <w:r w:rsidRPr="00200835">
        <w:rPr>
          <w:rFonts w:ascii="Times New Roman" w:eastAsia="Calibri" w:hAnsi="Times New Roman" w:cs="Times New Roman"/>
          <w:b/>
          <w:sz w:val="12"/>
          <w:szCs w:val="12"/>
        </w:rPr>
        <w:t>АДМИНИСТРАЦИЯ</w:t>
      </w:r>
    </w:p>
    <w:p w:rsidR="00D1744C" w:rsidRPr="00200835" w:rsidRDefault="00D1744C" w:rsidP="00D1744C">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ПОСЕЛЕНИЯ </w:t>
      </w:r>
      <w:r w:rsidR="00CA029F">
        <w:rPr>
          <w:rFonts w:ascii="Times New Roman" w:eastAsia="Calibri" w:hAnsi="Times New Roman" w:cs="Times New Roman"/>
          <w:b/>
          <w:sz w:val="12"/>
          <w:szCs w:val="12"/>
        </w:rPr>
        <w:t>ВОРОТНЕЕ</w:t>
      </w:r>
    </w:p>
    <w:p w:rsidR="00D1744C" w:rsidRPr="00200835" w:rsidRDefault="00D1744C" w:rsidP="00D1744C">
      <w:pPr>
        <w:tabs>
          <w:tab w:val="left" w:pos="284"/>
        </w:tabs>
        <w:spacing w:after="0" w:line="240" w:lineRule="auto"/>
        <w:jc w:val="center"/>
        <w:rPr>
          <w:rFonts w:ascii="Times New Roman" w:eastAsia="Calibri" w:hAnsi="Times New Roman" w:cs="Times New Roman"/>
          <w:b/>
          <w:sz w:val="12"/>
          <w:szCs w:val="12"/>
        </w:rPr>
      </w:pPr>
      <w:r w:rsidRPr="00200835">
        <w:rPr>
          <w:rFonts w:ascii="Times New Roman" w:eastAsia="Calibri" w:hAnsi="Times New Roman" w:cs="Times New Roman"/>
          <w:b/>
          <w:sz w:val="12"/>
          <w:szCs w:val="12"/>
        </w:rPr>
        <w:t>МУНИЦИПАЛЬНОГО РАЙОНА СЕРГИЕВСКИЙ</w:t>
      </w:r>
    </w:p>
    <w:p w:rsidR="00D1744C" w:rsidRPr="00200835" w:rsidRDefault="00D1744C" w:rsidP="00D1744C">
      <w:pPr>
        <w:tabs>
          <w:tab w:val="left" w:pos="284"/>
        </w:tabs>
        <w:spacing w:after="0" w:line="240" w:lineRule="auto"/>
        <w:jc w:val="center"/>
        <w:rPr>
          <w:rFonts w:ascii="Times New Roman" w:eastAsia="Calibri" w:hAnsi="Times New Roman" w:cs="Times New Roman"/>
          <w:b/>
          <w:sz w:val="12"/>
          <w:szCs w:val="12"/>
        </w:rPr>
      </w:pPr>
      <w:r w:rsidRPr="00200835">
        <w:rPr>
          <w:rFonts w:ascii="Times New Roman" w:eastAsia="Calibri" w:hAnsi="Times New Roman" w:cs="Times New Roman"/>
          <w:b/>
          <w:sz w:val="12"/>
          <w:szCs w:val="12"/>
        </w:rPr>
        <w:t>САМАРСКОЙ ОБЛАСТИ</w:t>
      </w:r>
    </w:p>
    <w:p w:rsidR="00D1744C" w:rsidRPr="00200835" w:rsidRDefault="00D1744C" w:rsidP="00D1744C">
      <w:pPr>
        <w:tabs>
          <w:tab w:val="left" w:pos="284"/>
        </w:tabs>
        <w:spacing w:after="0" w:line="240" w:lineRule="auto"/>
        <w:jc w:val="center"/>
        <w:rPr>
          <w:rFonts w:ascii="Times New Roman" w:eastAsia="Calibri" w:hAnsi="Times New Roman" w:cs="Times New Roman"/>
          <w:sz w:val="12"/>
          <w:szCs w:val="12"/>
        </w:rPr>
      </w:pPr>
    </w:p>
    <w:p w:rsidR="00D1744C" w:rsidRPr="00200835" w:rsidRDefault="00D1744C" w:rsidP="00D1744C">
      <w:pPr>
        <w:tabs>
          <w:tab w:val="left" w:pos="284"/>
        </w:tabs>
        <w:spacing w:after="0" w:line="240" w:lineRule="auto"/>
        <w:jc w:val="center"/>
        <w:rPr>
          <w:rFonts w:ascii="Times New Roman" w:eastAsia="Calibri" w:hAnsi="Times New Roman" w:cs="Times New Roman"/>
          <w:sz w:val="12"/>
          <w:szCs w:val="12"/>
        </w:rPr>
      </w:pPr>
      <w:r w:rsidRPr="00200835">
        <w:rPr>
          <w:rFonts w:ascii="Times New Roman" w:eastAsia="Calibri" w:hAnsi="Times New Roman" w:cs="Times New Roman"/>
          <w:sz w:val="12"/>
          <w:szCs w:val="12"/>
        </w:rPr>
        <w:t>ПОСТАНОВЛЕНИЕ</w:t>
      </w:r>
    </w:p>
    <w:p w:rsidR="00D1744C" w:rsidRPr="00200835" w:rsidRDefault="00D1744C" w:rsidP="00D1744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200835">
        <w:rPr>
          <w:rFonts w:ascii="Times New Roman" w:eastAsia="Calibri" w:hAnsi="Times New Roman" w:cs="Times New Roman"/>
          <w:sz w:val="12"/>
          <w:szCs w:val="12"/>
        </w:rPr>
        <w:t xml:space="preserve"> </w:t>
      </w:r>
      <w:r>
        <w:rPr>
          <w:rFonts w:ascii="Times New Roman" w:eastAsia="Calibri" w:hAnsi="Times New Roman" w:cs="Times New Roman"/>
          <w:sz w:val="12"/>
          <w:szCs w:val="12"/>
        </w:rPr>
        <w:t>н</w:t>
      </w:r>
      <w:r w:rsidRPr="00200835">
        <w:rPr>
          <w:rFonts w:ascii="Times New Roman" w:eastAsia="Calibri" w:hAnsi="Times New Roman" w:cs="Times New Roman"/>
          <w:sz w:val="12"/>
          <w:szCs w:val="12"/>
        </w:rPr>
        <w:t xml:space="preserve">оября 2016г.       </w:t>
      </w:r>
      <w:r>
        <w:rPr>
          <w:rFonts w:ascii="Times New Roman" w:eastAsia="Calibri" w:hAnsi="Times New Roman" w:cs="Times New Roman"/>
          <w:sz w:val="12"/>
          <w:szCs w:val="12"/>
        </w:rPr>
        <w:t xml:space="preserve">  </w:t>
      </w:r>
      <w:r w:rsidRPr="00200835">
        <w:rPr>
          <w:rFonts w:ascii="Times New Roman" w:eastAsia="Calibri" w:hAnsi="Times New Roman" w:cs="Times New Roman"/>
          <w:sz w:val="12"/>
          <w:szCs w:val="12"/>
        </w:rPr>
        <w:t xml:space="preserve">                                                                                                                                                                                 </w:t>
      </w:r>
      <w:r w:rsidR="00CA029F">
        <w:rPr>
          <w:rFonts w:ascii="Times New Roman" w:eastAsia="Calibri" w:hAnsi="Times New Roman" w:cs="Times New Roman"/>
          <w:sz w:val="12"/>
          <w:szCs w:val="12"/>
        </w:rPr>
        <w:t xml:space="preserve">                            №43</w:t>
      </w:r>
    </w:p>
    <w:p w:rsidR="00CA029F" w:rsidRDefault="00CA029F" w:rsidP="00CA029F">
      <w:pPr>
        <w:tabs>
          <w:tab w:val="left" w:pos="284"/>
        </w:tabs>
        <w:spacing w:after="0" w:line="240" w:lineRule="auto"/>
        <w:jc w:val="center"/>
        <w:rPr>
          <w:rFonts w:ascii="Times New Roman" w:eastAsia="Calibri" w:hAnsi="Times New Roman" w:cs="Times New Roman"/>
          <w:b/>
          <w:sz w:val="12"/>
          <w:szCs w:val="12"/>
        </w:rPr>
      </w:pPr>
      <w:r w:rsidRPr="00CA029F">
        <w:rPr>
          <w:rFonts w:ascii="Times New Roman" w:eastAsia="Calibri" w:hAnsi="Times New Roman" w:cs="Times New Roman"/>
          <w:b/>
          <w:sz w:val="12"/>
          <w:szCs w:val="12"/>
        </w:rPr>
        <w:t xml:space="preserve">О внесении изменений и дополнений в постановление Администрации сельского  поселения Воротнее </w:t>
      </w:r>
    </w:p>
    <w:p w:rsidR="00CA029F" w:rsidRPr="00CA029F" w:rsidRDefault="00CA029F" w:rsidP="00CA029F">
      <w:pPr>
        <w:tabs>
          <w:tab w:val="left" w:pos="284"/>
        </w:tabs>
        <w:spacing w:after="0" w:line="240" w:lineRule="auto"/>
        <w:jc w:val="center"/>
        <w:rPr>
          <w:rFonts w:ascii="Times New Roman" w:eastAsia="Calibri" w:hAnsi="Times New Roman" w:cs="Times New Roman"/>
          <w:b/>
          <w:sz w:val="12"/>
          <w:szCs w:val="12"/>
        </w:rPr>
      </w:pPr>
      <w:r w:rsidRPr="00CA029F">
        <w:rPr>
          <w:rFonts w:ascii="Times New Roman" w:eastAsia="Calibri" w:hAnsi="Times New Roman" w:cs="Times New Roman"/>
          <w:b/>
          <w:sz w:val="12"/>
          <w:szCs w:val="12"/>
        </w:rPr>
        <w:t xml:space="preserve">муниципального района Сергиевский от  28.03.2016 г. №13 «Об утверждении </w:t>
      </w:r>
      <w:r w:rsidRPr="00CA029F">
        <w:rPr>
          <w:rFonts w:ascii="Times New Roman" w:eastAsia="Calibri" w:hAnsi="Times New Roman" w:cs="Times New Roman"/>
          <w:b/>
          <w:bCs/>
          <w:sz w:val="12"/>
          <w:szCs w:val="12"/>
        </w:rPr>
        <w:t xml:space="preserve">административного регламента предоставления муниципальной услуги </w:t>
      </w:r>
      <w:r w:rsidRPr="00CA029F">
        <w:rPr>
          <w:rFonts w:ascii="Times New Roman" w:eastAsia="Calibri" w:hAnsi="Times New Roman" w:cs="Times New Roman"/>
          <w:b/>
          <w:sz w:val="12"/>
          <w:szCs w:val="12"/>
        </w:rPr>
        <w:t>«Выдача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Воротнее муниципального района Сергиевский»</w:t>
      </w:r>
    </w:p>
    <w:p w:rsidR="00CA029F" w:rsidRPr="00CA029F" w:rsidRDefault="00CA029F" w:rsidP="00CA029F">
      <w:pPr>
        <w:tabs>
          <w:tab w:val="left" w:pos="284"/>
        </w:tabs>
        <w:spacing w:after="0" w:line="240" w:lineRule="auto"/>
        <w:jc w:val="both"/>
        <w:rPr>
          <w:rFonts w:ascii="Times New Roman" w:eastAsia="Calibri" w:hAnsi="Times New Roman" w:cs="Times New Roman"/>
          <w:b/>
          <w:sz w:val="12"/>
          <w:szCs w:val="12"/>
        </w:rPr>
      </w:pPr>
    </w:p>
    <w:p w:rsidR="00CA029F" w:rsidRPr="00CA029F" w:rsidRDefault="00CA029F" w:rsidP="00CA029F">
      <w:pPr>
        <w:tabs>
          <w:tab w:val="left" w:pos="284"/>
        </w:tabs>
        <w:spacing w:after="0" w:line="240" w:lineRule="auto"/>
        <w:ind w:firstLine="284"/>
        <w:jc w:val="both"/>
        <w:rPr>
          <w:rFonts w:ascii="Times New Roman" w:eastAsia="Calibri" w:hAnsi="Times New Roman" w:cs="Times New Roman"/>
          <w:sz w:val="12"/>
          <w:szCs w:val="12"/>
        </w:rPr>
      </w:pPr>
      <w:proofErr w:type="gramStart"/>
      <w:r w:rsidRPr="00CA029F">
        <w:rPr>
          <w:rFonts w:ascii="Times New Roman" w:eastAsia="Calibri" w:hAnsi="Times New Roman" w:cs="Times New Roman"/>
          <w:sz w:val="12"/>
          <w:szCs w:val="12"/>
        </w:rPr>
        <w:t xml:space="preserve">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Постановлением Администрации сельского поселения Воротнее муниципального района </w:t>
      </w:r>
      <w:r w:rsidRPr="00CA029F">
        <w:rPr>
          <w:rFonts w:ascii="Times New Roman" w:eastAsia="Calibri" w:hAnsi="Times New Roman" w:cs="Times New Roman"/>
          <w:sz w:val="12"/>
          <w:szCs w:val="12"/>
        </w:rPr>
        <w:lastRenderedPageBreak/>
        <w:t>Сергиевский  № 21 от 28.07.2015 г. «Об утверждении Реестра муниципальных услуг сельского поселения Воротнее муниципального района Сергиевский», в целях обеспечения принципа открытости и общедоступности информации о предоставлении муниципальных услуг населению, а также приведения нормативных</w:t>
      </w:r>
      <w:proofErr w:type="gramEnd"/>
      <w:r w:rsidRPr="00CA029F">
        <w:rPr>
          <w:rFonts w:ascii="Times New Roman" w:eastAsia="Calibri" w:hAnsi="Times New Roman" w:cs="Times New Roman"/>
          <w:sz w:val="12"/>
          <w:szCs w:val="12"/>
        </w:rPr>
        <w:t xml:space="preserve"> правовых актов органов местного самоуправления в соответствие с действующим законодательством Российской Федерации, Администрация сельского поселения Воротнее муниципального района Сергиевский </w:t>
      </w:r>
    </w:p>
    <w:p w:rsidR="00CA029F" w:rsidRPr="00CA029F" w:rsidRDefault="00CA029F" w:rsidP="00CA029F">
      <w:pPr>
        <w:tabs>
          <w:tab w:val="left" w:pos="284"/>
        </w:tabs>
        <w:spacing w:after="0" w:line="240" w:lineRule="auto"/>
        <w:ind w:firstLine="284"/>
        <w:jc w:val="both"/>
        <w:rPr>
          <w:rFonts w:ascii="Times New Roman" w:eastAsia="Calibri" w:hAnsi="Times New Roman" w:cs="Times New Roman"/>
          <w:b/>
          <w:sz w:val="12"/>
          <w:szCs w:val="12"/>
        </w:rPr>
      </w:pPr>
      <w:r w:rsidRPr="00CA029F">
        <w:rPr>
          <w:rFonts w:ascii="Times New Roman" w:eastAsia="Calibri" w:hAnsi="Times New Roman" w:cs="Times New Roman"/>
          <w:b/>
          <w:sz w:val="12"/>
          <w:szCs w:val="12"/>
        </w:rPr>
        <w:t>ПОСТАНОВЛЯЕТ:</w:t>
      </w:r>
    </w:p>
    <w:p w:rsidR="00CA029F" w:rsidRPr="00CA029F" w:rsidRDefault="00CA029F" w:rsidP="00CA029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CA029F">
        <w:rPr>
          <w:rFonts w:ascii="Times New Roman" w:eastAsia="Calibri" w:hAnsi="Times New Roman" w:cs="Times New Roman"/>
          <w:sz w:val="12"/>
          <w:szCs w:val="12"/>
        </w:rPr>
        <w:t xml:space="preserve">Внести в постановление Администрации сельского поселения Воротнее  муниципального района Сергиевский от 28.03.2016г. № 13 «Об утверждении </w:t>
      </w:r>
      <w:r w:rsidRPr="00CA029F">
        <w:rPr>
          <w:rFonts w:ascii="Times New Roman" w:eastAsia="Calibri" w:hAnsi="Times New Roman" w:cs="Times New Roman"/>
          <w:bCs/>
          <w:sz w:val="12"/>
          <w:szCs w:val="12"/>
        </w:rPr>
        <w:t xml:space="preserve">административного регламента предоставления муниципальной услуги </w:t>
      </w:r>
      <w:r w:rsidRPr="00CA029F">
        <w:rPr>
          <w:rFonts w:ascii="Times New Roman" w:eastAsia="Calibri" w:hAnsi="Times New Roman" w:cs="Times New Roman"/>
          <w:sz w:val="12"/>
          <w:szCs w:val="12"/>
        </w:rPr>
        <w:t xml:space="preserve">«Выдача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Воротнее муниципального района Сергиевский (далее - Постановление) изменения следующего содержания: </w:t>
      </w:r>
    </w:p>
    <w:p w:rsidR="00CA029F" w:rsidRPr="00CA029F" w:rsidRDefault="00CA029F" w:rsidP="00CA029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CA029F">
        <w:rPr>
          <w:rFonts w:ascii="Times New Roman" w:eastAsia="Calibri" w:hAnsi="Times New Roman" w:cs="Times New Roman"/>
          <w:sz w:val="12"/>
          <w:szCs w:val="12"/>
        </w:rPr>
        <w:t xml:space="preserve">Подпункт 2.1 п.2. Административного регламента </w:t>
      </w:r>
      <w:r w:rsidRPr="00CA029F">
        <w:rPr>
          <w:rFonts w:ascii="Times New Roman" w:eastAsia="Calibri" w:hAnsi="Times New Roman" w:cs="Times New Roman"/>
          <w:bCs/>
          <w:sz w:val="12"/>
          <w:szCs w:val="12"/>
        </w:rPr>
        <w:t>предоставления муниципальной услуги «</w:t>
      </w:r>
      <w:r w:rsidRPr="00CA029F">
        <w:rPr>
          <w:rFonts w:ascii="Times New Roman" w:eastAsia="Calibri" w:hAnsi="Times New Roman" w:cs="Times New Roman"/>
          <w:sz w:val="12"/>
          <w:szCs w:val="12"/>
        </w:rPr>
        <w:t>Выдача документов (выписки из домовой книги,  справок и иных документов, предусмотренных законодательством Российской Федерации)</w:t>
      </w:r>
      <w:r w:rsidRPr="00CA029F">
        <w:rPr>
          <w:rFonts w:ascii="Times New Roman" w:eastAsia="Calibri" w:hAnsi="Times New Roman" w:cs="Times New Roman"/>
          <w:bCs/>
          <w:sz w:val="12"/>
          <w:szCs w:val="12"/>
        </w:rPr>
        <w:t xml:space="preserve">» (далее – Административный регламент) </w:t>
      </w:r>
      <w:r w:rsidRPr="00CA029F">
        <w:rPr>
          <w:rFonts w:ascii="Times New Roman" w:eastAsia="Calibri" w:hAnsi="Times New Roman" w:cs="Times New Roman"/>
          <w:sz w:val="12"/>
          <w:szCs w:val="12"/>
        </w:rPr>
        <w:t>изложить в следующей редакции: «Наименование муниципальной услуги: Выдача документов (выписки из домовой книги, справок и иных документов, предусмотренных законодательством Российской Федерации). В рамках муниципальной услуги предусмотрены следующие виды справок: справка о зарегистрированных гражданах (отсутствии регистрации), справка о составе семьи, справка</w:t>
      </w:r>
      <w:r w:rsidRPr="00CA029F">
        <w:rPr>
          <w:rFonts w:ascii="Times New Roman" w:eastAsia="Calibri" w:hAnsi="Times New Roman" w:cs="Times New Roman"/>
          <w:bCs/>
          <w:sz w:val="12"/>
          <w:szCs w:val="12"/>
        </w:rPr>
        <w:t xml:space="preserve"> </w:t>
      </w:r>
      <w:r w:rsidRPr="00CA029F">
        <w:rPr>
          <w:rFonts w:ascii="Times New Roman" w:eastAsia="Calibri" w:hAnsi="Times New Roman" w:cs="Times New Roman"/>
          <w:sz w:val="12"/>
          <w:szCs w:val="12"/>
        </w:rPr>
        <w:t xml:space="preserve">о месте регистрации </w:t>
      </w:r>
      <w:proofErr w:type="gramStart"/>
      <w:r w:rsidRPr="00CA029F">
        <w:rPr>
          <w:rFonts w:ascii="Times New Roman" w:eastAsia="Calibri" w:hAnsi="Times New Roman" w:cs="Times New Roman"/>
          <w:sz w:val="12"/>
          <w:szCs w:val="12"/>
        </w:rPr>
        <w:t>умершего</w:t>
      </w:r>
      <w:proofErr w:type="gramEnd"/>
      <w:r w:rsidRPr="00CA029F">
        <w:rPr>
          <w:rFonts w:ascii="Times New Roman" w:eastAsia="Calibri" w:hAnsi="Times New Roman" w:cs="Times New Roman"/>
          <w:sz w:val="12"/>
          <w:szCs w:val="12"/>
        </w:rPr>
        <w:t>».</w:t>
      </w:r>
    </w:p>
    <w:p w:rsidR="00CA029F" w:rsidRPr="00CA029F" w:rsidRDefault="00CA029F" w:rsidP="00CA029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CA029F">
        <w:rPr>
          <w:rFonts w:ascii="Times New Roman" w:eastAsia="Calibri" w:hAnsi="Times New Roman" w:cs="Times New Roman"/>
          <w:sz w:val="12"/>
          <w:szCs w:val="12"/>
        </w:rPr>
        <w:t xml:space="preserve"> Подпункт 2.9. Административного регламента изложить в следующей редакции:</w:t>
      </w:r>
    </w:p>
    <w:p w:rsidR="00CA029F" w:rsidRPr="00CA029F" w:rsidRDefault="00CA029F" w:rsidP="00CA029F">
      <w:pPr>
        <w:tabs>
          <w:tab w:val="left" w:pos="284"/>
        </w:tabs>
        <w:spacing w:after="0" w:line="240" w:lineRule="auto"/>
        <w:ind w:firstLine="284"/>
        <w:jc w:val="both"/>
        <w:rPr>
          <w:rFonts w:ascii="Times New Roman" w:eastAsia="Calibri" w:hAnsi="Times New Roman" w:cs="Times New Roman"/>
          <w:sz w:val="12"/>
          <w:szCs w:val="12"/>
        </w:rPr>
      </w:pPr>
      <w:r w:rsidRPr="00CA029F">
        <w:rPr>
          <w:rFonts w:ascii="Times New Roman" w:eastAsia="Calibri" w:hAnsi="Times New Roman" w:cs="Times New Roman"/>
          <w:sz w:val="12"/>
          <w:szCs w:val="12"/>
        </w:rPr>
        <w:t>«2.9.1. При обращении за получением выписки из домовой книги, справки о зарегистрированных гражданах (отсутствии регистрации), заявитель представляет:</w:t>
      </w:r>
    </w:p>
    <w:p w:rsidR="00CA029F" w:rsidRPr="00CA029F" w:rsidRDefault="00CA029F" w:rsidP="00CA029F">
      <w:pPr>
        <w:tabs>
          <w:tab w:val="left" w:pos="284"/>
        </w:tabs>
        <w:spacing w:after="0" w:line="240" w:lineRule="auto"/>
        <w:ind w:firstLine="284"/>
        <w:jc w:val="both"/>
        <w:rPr>
          <w:rFonts w:ascii="Times New Roman" w:eastAsia="Calibri" w:hAnsi="Times New Roman" w:cs="Times New Roman"/>
          <w:sz w:val="12"/>
          <w:szCs w:val="12"/>
        </w:rPr>
      </w:pPr>
      <w:r w:rsidRPr="00CA029F">
        <w:rPr>
          <w:rFonts w:ascii="Times New Roman" w:eastAsia="Calibri" w:hAnsi="Times New Roman" w:cs="Times New Roman"/>
          <w:sz w:val="12"/>
          <w:szCs w:val="12"/>
        </w:rPr>
        <w:t xml:space="preserve"> - заявление по форме согласно приложению 2 к Административному регламенту;</w:t>
      </w:r>
    </w:p>
    <w:p w:rsidR="00CA029F" w:rsidRPr="00CA029F" w:rsidRDefault="00CA029F" w:rsidP="00CA029F">
      <w:pPr>
        <w:tabs>
          <w:tab w:val="left" w:pos="284"/>
        </w:tabs>
        <w:spacing w:after="0" w:line="240" w:lineRule="auto"/>
        <w:ind w:firstLine="284"/>
        <w:jc w:val="both"/>
        <w:rPr>
          <w:rFonts w:ascii="Times New Roman" w:eastAsia="Calibri" w:hAnsi="Times New Roman" w:cs="Times New Roman"/>
          <w:sz w:val="12"/>
          <w:szCs w:val="12"/>
        </w:rPr>
      </w:pPr>
      <w:r w:rsidRPr="00CA029F">
        <w:rPr>
          <w:rFonts w:ascii="Times New Roman" w:eastAsia="Calibri" w:hAnsi="Times New Roman" w:cs="Times New Roman"/>
          <w:sz w:val="12"/>
          <w:szCs w:val="12"/>
        </w:rPr>
        <w:t>- копию паспорта или иного документа, удостоверяющего личность заявителя;</w:t>
      </w:r>
    </w:p>
    <w:p w:rsidR="00CA029F" w:rsidRPr="00CA029F" w:rsidRDefault="00CA029F" w:rsidP="00CA029F">
      <w:pPr>
        <w:tabs>
          <w:tab w:val="left" w:pos="284"/>
        </w:tabs>
        <w:spacing w:after="0" w:line="240" w:lineRule="auto"/>
        <w:ind w:firstLine="284"/>
        <w:jc w:val="both"/>
        <w:rPr>
          <w:rFonts w:ascii="Times New Roman" w:eastAsia="Calibri" w:hAnsi="Times New Roman" w:cs="Times New Roman"/>
          <w:sz w:val="12"/>
          <w:szCs w:val="12"/>
        </w:rPr>
      </w:pPr>
      <w:r w:rsidRPr="00CA029F">
        <w:rPr>
          <w:rFonts w:ascii="Times New Roman" w:eastAsia="Calibri" w:hAnsi="Times New Roman" w:cs="Times New Roman"/>
          <w:sz w:val="12"/>
          <w:szCs w:val="12"/>
        </w:rPr>
        <w:t xml:space="preserve"> - копию домовой книги.</w:t>
      </w:r>
    </w:p>
    <w:p w:rsidR="00CA029F" w:rsidRPr="00CA029F" w:rsidRDefault="00CA029F" w:rsidP="00CA029F">
      <w:pPr>
        <w:tabs>
          <w:tab w:val="left" w:pos="284"/>
        </w:tabs>
        <w:spacing w:after="0" w:line="240" w:lineRule="auto"/>
        <w:ind w:firstLine="284"/>
        <w:jc w:val="both"/>
        <w:rPr>
          <w:rFonts w:ascii="Times New Roman" w:eastAsia="Calibri" w:hAnsi="Times New Roman" w:cs="Times New Roman"/>
          <w:sz w:val="12"/>
          <w:szCs w:val="12"/>
        </w:rPr>
      </w:pPr>
      <w:r w:rsidRPr="00CA029F">
        <w:rPr>
          <w:rFonts w:ascii="Times New Roman" w:eastAsia="Calibri" w:hAnsi="Times New Roman" w:cs="Times New Roman"/>
          <w:sz w:val="12"/>
          <w:szCs w:val="12"/>
        </w:rPr>
        <w:t>2.9.2. При обращении за получением справки о составе семьи, иных документов, предусмотренных законодательством, заявитель представляет:</w:t>
      </w:r>
    </w:p>
    <w:p w:rsidR="00CA029F" w:rsidRPr="00CA029F" w:rsidRDefault="00CA029F" w:rsidP="00CA029F">
      <w:pPr>
        <w:tabs>
          <w:tab w:val="left" w:pos="284"/>
        </w:tabs>
        <w:spacing w:after="0" w:line="240" w:lineRule="auto"/>
        <w:ind w:firstLine="284"/>
        <w:jc w:val="both"/>
        <w:rPr>
          <w:rFonts w:ascii="Times New Roman" w:eastAsia="Calibri" w:hAnsi="Times New Roman" w:cs="Times New Roman"/>
          <w:sz w:val="12"/>
          <w:szCs w:val="12"/>
        </w:rPr>
      </w:pPr>
      <w:r w:rsidRPr="00CA029F">
        <w:rPr>
          <w:rFonts w:ascii="Times New Roman" w:eastAsia="Calibri" w:hAnsi="Times New Roman" w:cs="Times New Roman"/>
          <w:sz w:val="12"/>
          <w:szCs w:val="12"/>
        </w:rPr>
        <w:t>- заявление по форме согласно приложению 2 к Административному регламенту;</w:t>
      </w:r>
    </w:p>
    <w:p w:rsidR="00CA029F" w:rsidRPr="00CA029F" w:rsidRDefault="00CA029F" w:rsidP="00CA029F">
      <w:pPr>
        <w:tabs>
          <w:tab w:val="left" w:pos="284"/>
        </w:tabs>
        <w:spacing w:after="0" w:line="240" w:lineRule="auto"/>
        <w:ind w:firstLine="284"/>
        <w:jc w:val="both"/>
        <w:rPr>
          <w:rFonts w:ascii="Times New Roman" w:eastAsia="Calibri" w:hAnsi="Times New Roman" w:cs="Times New Roman"/>
          <w:sz w:val="12"/>
          <w:szCs w:val="12"/>
        </w:rPr>
      </w:pPr>
      <w:r w:rsidRPr="00CA029F">
        <w:rPr>
          <w:rFonts w:ascii="Times New Roman" w:eastAsia="Calibri" w:hAnsi="Times New Roman" w:cs="Times New Roman"/>
          <w:sz w:val="12"/>
          <w:szCs w:val="12"/>
        </w:rPr>
        <w:t>- копию паспорта или иного документа, удостоверяющего личность заявителя, на каждого члена семьи;</w:t>
      </w:r>
    </w:p>
    <w:p w:rsidR="00CA029F" w:rsidRPr="00CA029F" w:rsidRDefault="00CA029F" w:rsidP="00CA029F">
      <w:pPr>
        <w:tabs>
          <w:tab w:val="left" w:pos="284"/>
        </w:tabs>
        <w:spacing w:after="0" w:line="240" w:lineRule="auto"/>
        <w:ind w:firstLine="284"/>
        <w:jc w:val="both"/>
        <w:rPr>
          <w:rFonts w:ascii="Times New Roman" w:eastAsia="Calibri" w:hAnsi="Times New Roman" w:cs="Times New Roman"/>
          <w:sz w:val="12"/>
          <w:szCs w:val="12"/>
        </w:rPr>
      </w:pPr>
      <w:r w:rsidRPr="00CA029F">
        <w:rPr>
          <w:rFonts w:ascii="Times New Roman" w:eastAsia="Calibri" w:hAnsi="Times New Roman" w:cs="Times New Roman"/>
          <w:sz w:val="12"/>
          <w:szCs w:val="12"/>
        </w:rPr>
        <w:t>- копию свидетельства о рождении, копию свидетельства о браке, копию решения суда о признании гражданина членом семьи с отметкой о вступлении в законную силу.</w:t>
      </w:r>
    </w:p>
    <w:p w:rsidR="00CA029F" w:rsidRPr="00CA029F" w:rsidRDefault="00CA029F" w:rsidP="00CA029F">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2.9.3. </w:t>
      </w:r>
      <w:r w:rsidRPr="00CA029F">
        <w:rPr>
          <w:rFonts w:ascii="Times New Roman" w:eastAsia="Calibri" w:hAnsi="Times New Roman" w:cs="Times New Roman"/>
          <w:sz w:val="12"/>
          <w:szCs w:val="12"/>
        </w:rPr>
        <w:t>При обращении за получением справки</w:t>
      </w:r>
      <w:r w:rsidRPr="00CA029F">
        <w:rPr>
          <w:rFonts w:ascii="Times New Roman" w:eastAsia="Calibri" w:hAnsi="Times New Roman" w:cs="Times New Roman"/>
          <w:bCs/>
          <w:sz w:val="12"/>
          <w:szCs w:val="12"/>
        </w:rPr>
        <w:t xml:space="preserve"> </w:t>
      </w:r>
      <w:r w:rsidRPr="00CA029F">
        <w:rPr>
          <w:rFonts w:ascii="Times New Roman" w:eastAsia="Calibri" w:hAnsi="Times New Roman" w:cs="Times New Roman"/>
          <w:sz w:val="12"/>
          <w:szCs w:val="12"/>
        </w:rPr>
        <w:t xml:space="preserve">о месте регистрации </w:t>
      </w:r>
      <w:proofErr w:type="gramStart"/>
      <w:r w:rsidRPr="00CA029F">
        <w:rPr>
          <w:rFonts w:ascii="Times New Roman" w:eastAsia="Calibri" w:hAnsi="Times New Roman" w:cs="Times New Roman"/>
          <w:sz w:val="12"/>
          <w:szCs w:val="12"/>
        </w:rPr>
        <w:t>умершего</w:t>
      </w:r>
      <w:proofErr w:type="gramEnd"/>
      <w:r w:rsidRPr="00CA029F">
        <w:rPr>
          <w:rFonts w:ascii="Times New Roman" w:eastAsia="Calibri" w:hAnsi="Times New Roman" w:cs="Times New Roman"/>
          <w:sz w:val="12"/>
          <w:szCs w:val="12"/>
        </w:rPr>
        <w:t xml:space="preserve"> </w:t>
      </w:r>
      <w:r w:rsidRPr="00CA029F">
        <w:rPr>
          <w:rFonts w:ascii="Times New Roman" w:eastAsia="Calibri" w:hAnsi="Times New Roman" w:cs="Times New Roman"/>
          <w:bCs/>
          <w:sz w:val="12"/>
          <w:szCs w:val="12"/>
        </w:rPr>
        <w:t xml:space="preserve">заявитель предоставляет: </w:t>
      </w:r>
    </w:p>
    <w:p w:rsidR="00CA029F" w:rsidRPr="00CA029F" w:rsidRDefault="00CA029F" w:rsidP="00CA029F">
      <w:pPr>
        <w:tabs>
          <w:tab w:val="left" w:pos="284"/>
        </w:tabs>
        <w:spacing w:after="0" w:line="240" w:lineRule="auto"/>
        <w:ind w:firstLine="284"/>
        <w:jc w:val="both"/>
        <w:rPr>
          <w:rFonts w:ascii="Times New Roman" w:eastAsia="Calibri" w:hAnsi="Times New Roman" w:cs="Times New Roman"/>
          <w:sz w:val="12"/>
          <w:szCs w:val="12"/>
        </w:rPr>
      </w:pPr>
      <w:r w:rsidRPr="00CA029F">
        <w:rPr>
          <w:rFonts w:ascii="Times New Roman" w:eastAsia="Calibri" w:hAnsi="Times New Roman" w:cs="Times New Roman"/>
          <w:sz w:val="12"/>
          <w:szCs w:val="12"/>
        </w:rPr>
        <w:t>- заявление по форме согласно приложению 2 к Административному регламенту;</w:t>
      </w:r>
    </w:p>
    <w:p w:rsidR="00CA029F" w:rsidRPr="00CA029F" w:rsidRDefault="00CA029F" w:rsidP="00CA029F">
      <w:pPr>
        <w:tabs>
          <w:tab w:val="left" w:pos="284"/>
        </w:tabs>
        <w:spacing w:after="0" w:line="240" w:lineRule="auto"/>
        <w:ind w:firstLine="284"/>
        <w:jc w:val="both"/>
        <w:rPr>
          <w:rFonts w:ascii="Times New Roman" w:eastAsia="Calibri" w:hAnsi="Times New Roman" w:cs="Times New Roman"/>
          <w:sz w:val="12"/>
          <w:szCs w:val="12"/>
        </w:rPr>
      </w:pPr>
      <w:r w:rsidRPr="00CA029F">
        <w:rPr>
          <w:rFonts w:ascii="Times New Roman" w:eastAsia="Calibri" w:hAnsi="Times New Roman" w:cs="Times New Roman"/>
          <w:sz w:val="12"/>
          <w:szCs w:val="12"/>
        </w:rPr>
        <w:t>- копию паспорта или иного документа, удостоверяющего личность заявителя;</w:t>
      </w:r>
    </w:p>
    <w:p w:rsidR="00CA029F" w:rsidRPr="00CA029F" w:rsidRDefault="00CA029F" w:rsidP="00CA029F">
      <w:pPr>
        <w:tabs>
          <w:tab w:val="left" w:pos="284"/>
        </w:tabs>
        <w:spacing w:after="0" w:line="240" w:lineRule="auto"/>
        <w:ind w:firstLine="284"/>
        <w:jc w:val="both"/>
        <w:rPr>
          <w:rFonts w:ascii="Times New Roman" w:eastAsia="Calibri" w:hAnsi="Times New Roman" w:cs="Times New Roman"/>
          <w:sz w:val="12"/>
          <w:szCs w:val="12"/>
        </w:rPr>
      </w:pPr>
      <w:r w:rsidRPr="00CA029F">
        <w:rPr>
          <w:rFonts w:ascii="Times New Roman" w:eastAsia="Calibri" w:hAnsi="Times New Roman" w:cs="Times New Roman"/>
          <w:sz w:val="12"/>
          <w:szCs w:val="12"/>
        </w:rPr>
        <w:t xml:space="preserve"> - копию домовой книги;</w:t>
      </w:r>
    </w:p>
    <w:p w:rsidR="00CA029F" w:rsidRPr="00CA029F" w:rsidRDefault="00CA029F" w:rsidP="00CA029F">
      <w:pPr>
        <w:tabs>
          <w:tab w:val="left" w:pos="284"/>
        </w:tabs>
        <w:spacing w:after="0" w:line="240" w:lineRule="auto"/>
        <w:ind w:firstLine="284"/>
        <w:jc w:val="both"/>
        <w:rPr>
          <w:rFonts w:ascii="Times New Roman" w:eastAsia="Calibri" w:hAnsi="Times New Roman" w:cs="Times New Roman"/>
          <w:sz w:val="12"/>
          <w:szCs w:val="12"/>
        </w:rPr>
      </w:pPr>
      <w:r w:rsidRPr="00CA029F">
        <w:rPr>
          <w:rFonts w:ascii="Times New Roman" w:eastAsia="Calibri" w:hAnsi="Times New Roman" w:cs="Times New Roman"/>
          <w:sz w:val="12"/>
          <w:szCs w:val="12"/>
        </w:rPr>
        <w:t xml:space="preserve"> - копия свидетельства о смерти  гражданина с предоставлением оригинала;</w:t>
      </w:r>
    </w:p>
    <w:p w:rsidR="00CA029F" w:rsidRPr="00CA029F" w:rsidRDefault="00CA029F" w:rsidP="00CA029F">
      <w:pPr>
        <w:tabs>
          <w:tab w:val="left" w:pos="284"/>
        </w:tabs>
        <w:spacing w:after="0" w:line="240" w:lineRule="auto"/>
        <w:ind w:firstLine="284"/>
        <w:jc w:val="both"/>
        <w:rPr>
          <w:rFonts w:ascii="Times New Roman" w:eastAsia="Calibri" w:hAnsi="Times New Roman" w:cs="Times New Roman"/>
          <w:sz w:val="12"/>
          <w:szCs w:val="12"/>
        </w:rPr>
      </w:pPr>
      <w:r w:rsidRPr="00CA029F">
        <w:rPr>
          <w:rFonts w:ascii="Times New Roman" w:eastAsia="Calibri" w:hAnsi="Times New Roman" w:cs="Times New Roman"/>
          <w:sz w:val="12"/>
          <w:szCs w:val="12"/>
        </w:rPr>
        <w:t xml:space="preserve">Справка о месте регистрации умершего выдается в отношении умершего лица, который был зарегистрирован на территории сельского поселения Воротнее муниципального района Сергиевский.     </w:t>
      </w:r>
    </w:p>
    <w:p w:rsidR="00CA029F" w:rsidRPr="00CA029F" w:rsidRDefault="00CA029F" w:rsidP="00CA029F">
      <w:pPr>
        <w:tabs>
          <w:tab w:val="left" w:pos="284"/>
        </w:tabs>
        <w:spacing w:after="0" w:line="240" w:lineRule="auto"/>
        <w:ind w:firstLine="284"/>
        <w:jc w:val="both"/>
        <w:rPr>
          <w:rFonts w:ascii="Times New Roman" w:eastAsia="Calibri" w:hAnsi="Times New Roman" w:cs="Times New Roman"/>
          <w:sz w:val="12"/>
          <w:szCs w:val="12"/>
        </w:rPr>
      </w:pPr>
      <w:r w:rsidRPr="00CA029F">
        <w:rPr>
          <w:rFonts w:ascii="Times New Roman" w:eastAsia="Calibri" w:hAnsi="Times New Roman" w:cs="Times New Roman"/>
          <w:sz w:val="12"/>
          <w:szCs w:val="12"/>
        </w:rPr>
        <w:t xml:space="preserve">2.9.4. </w:t>
      </w:r>
      <w:proofErr w:type="gramStart"/>
      <w:r w:rsidRPr="00CA029F">
        <w:rPr>
          <w:rFonts w:ascii="Times New Roman" w:eastAsia="Calibri" w:hAnsi="Times New Roman" w:cs="Times New Roman"/>
          <w:sz w:val="12"/>
          <w:szCs w:val="12"/>
        </w:rPr>
        <w:t>За предоставлением муниципальной услуги от имени Заявителя могут обращаться их представители, действующие в силу полномочий, основанных на доверенности любого вида и формы: нотариальной, приравненной к нотариальной, простой письменной, или без доверенности в соответствии с действующим законодательством РФ с целью соблюдения ограничений в использовании документов, содержащих сведения, составляющие охраняемую законодательством РФ тайну (в том числе усыновления, личную, семейную тайну, сведения о</w:t>
      </w:r>
      <w:proofErr w:type="gramEnd"/>
      <w:r w:rsidRPr="00CA029F">
        <w:rPr>
          <w:rFonts w:ascii="Times New Roman" w:eastAsia="Calibri" w:hAnsi="Times New Roman" w:cs="Times New Roman"/>
          <w:sz w:val="12"/>
          <w:szCs w:val="12"/>
        </w:rPr>
        <w:t xml:space="preserve"> частной жизни гражданина, сведения, создающие угрозу безопасности гражданина)».</w:t>
      </w:r>
    </w:p>
    <w:p w:rsidR="00CA029F" w:rsidRPr="00CA029F" w:rsidRDefault="00CA029F" w:rsidP="00CA029F">
      <w:pPr>
        <w:tabs>
          <w:tab w:val="left" w:pos="284"/>
        </w:tabs>
        <w:spacing w:after="0" w:line="240" w:lineRule="auto"/>
        <w:ind w:firstLine="284"/>
        <w:jc w:val="both"/>
        <w:rPr>
          <w:rFonts w:ascii="Times New Roman" w:eastAsia="Calibri" w:hAnsi="Times New Roman" w:cs="Times New Roman"/>
          <w:sz w:val="12"/>
          <w:szCs w:val="12"/>
        </w:rPr>
      </w:pPr>
      <w:r w:rsidRPr="00CA029F">
        <w:rPr>
          <w:rFonts w:ascii="Times New Roman" w:eastAsia="Calibri" w:hAnsi="Times New Roman" w:cs="Times New Roman"/>
          <w:sz w:val="12"/>
          <w:szCs w:val="12"/>
        </w:rPr>
        <w:t>1.3. Подпункт 3.4. пункта 3  изложить в следующей редакции: «Принятие решения о предоставлении муниципальной услуги и выдача заявителю документа согласно приложению 4, 5, 6 Административного регламента.</w:t>
      </w:r>
    </w:p>
    <w:p w:rsidR="00CA029F" w:rsidRPr="00CA029F" w:rsidRDefault="00CA029F" w:rsidP="00CA029F">
      <w:pPr>
        <w:tabs>
          <w:tab w:val="left" w:pos="284"/>
        </w:tabs>
        <w:spacing w:after="0" w:line="240" w:lineRule="auto"/>
        <w:ind w:firstLine="284"/>
        <w:jc w:val="both"/>
        <w:rPr>
          <w:rFonts w:ascii="Times New Roman" w:eastAsia="Calibri" w:hAnsi="Times New Roman" w:cs="Times New Roman"/>
          <w:sz w:val="12"/>
          <w:szCs w:val="12"/>
        </w:rPr>
      </w:pPr>
      <w:r w:rsidRPr="00CA029F">
        <w:rPr>
          <w:rFonts w:ascii="Times New Roman" w:eastAsia="Calibri" w:hAnsi="Times New Roman" w:cs="Times New Roman"/>
          <w:sz w:val="12"/>
          <w:szCs w:val="12"/>
        </w:rPr>
        <w:t>1.4. Дополнить Административный регламент Приложением 6 согласно приложению № 1 к настоящему постановлению.</w:t>
      </w:r>
    </w:p>
    <w:p w:rsidR="00CA029F" w:rsidRPr="00CA029F" w:rsidRDefault="00CA029F" w:rsidP="00CA029F">
      <w:pPr>
        <w:tabs>
          <w:tab w:val="left" w:pos="284"/>
        </w:tabs>
        <w:spacing w:after="0" w:line="240" w:lineRule="auto"/>
        <w:ind w:firstLine="284"/>
        <w:jc w:val="both"/>
        <w:rPr>
          <w:rFonts w:ascii="Times New Roman" w:eastAsia="Calibri" w:hAnsi="Times New Roman" w:cs="Times New Roman"/>
          <w:sz w:val="12"/>
          <w:szCs w:val="12"/>
        </w:rPr>
      </w:pPr>
      <w:r w:rsidRPr="00CA029F">
        <w:rPr>
          <w:rFonts w:ascii="Times New Roman" w:eastAsia="Calibri" w:hAnsi="Times New Roman" w:cs="Times New Roman"/>
          <w:sz w:val="12"/>
          <w:szCs w:val="12"/>
        </w:rPr>
        <w:t>2. Опубликовать настоящее Постановление в газете «Сергиевский вестник».</w:t>
      </w:r>
    </w:p>
    <w:p w:rsidR="00CA029F" w:rsidRPr="00CA029F" w:rsidRDefault="00CA029F" w:rsidP="00CA029F">
      <w:pPr>
        <w:tabs>
          <w:tab w:val="left" w:pos="284"/>
        </w:tabs>
        <w:spacing w:after="0" w:line="240" w:lineRule="auto"/>
        <w:ind w:firstLine="284"/>
        <w:jc w:val="both"/>
        <w:rPr>
          <w:rFonts w:ascii="Times New Roman" w:eastAsia="Calibri" w:hAnsi="Times New Roman" w:cs="Times New Roman"/>
          <w:sz w:val="12"/>
          <w:szCs w:val="12"/>
        </w:rPr>
      </w:pPr>
      <w:r w:rsidRPr="00CA029F">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CA029F" w:rsidRPr="00CA029F" w:rsidRDefault="00CA029F" w:rsidP="00CA029F">
      <w:pPr>
        <w:tabs>
          <w:tab w:val="left" w:pos="284"/>
        </w:tabs>
        <w:spacing w:after="0" w:line="240" w:lineRule="auto"/>
        <w:ind w:firstLine="284"/>
        <w:jc w:val="both"/>
        <w:rPr>
          <w:rFonts w:ascii="Times New Roman" w:eastAsia="Calibri" w:hAnsi="Times New Roman" w:cs="Times New Roman"/>
          <w:sz w:val="12"/>
          <w:szCs w:val="12"/>
        </w:rPr>
      </w:pPr>
      <w:r w:rsidRPr="00CA029F">
        <w:rPr>
          <w:rFonts w:ascii="Times New Roman" w:eastAsia="Calibri" w:hAnsi="Times New Roman" w:cs="Times New Roman"/>
          <w:sz w:val="12"/>
          <w:szCs w:val="12"/>
        </w:rPr>
        <w:t xml:space="preserve">4. </w:t>
      </w:r>
      <w:proofErr w:type="gramStart"/>
      <w:r w:rsidRPr="00CA029F">
        <w:rPr>
          <w:rFonts w:ascii="Times New Roman" w:eastAsia="Calibri" w:hAnsi="Times New Roman" w:cs="Times New Roman"/>
          <w:sz w:val="12"/>
          <w:szCs w:val="12"/>
        </w:rPr>
        <w:t>Контроль за</w:t>
      </w:r>
      <w:proofErr w:type="gramEnd"/>
      <w:r w:rsidRPr="00CA029F">
        <w:rPr>
          <w:rFonts w:ascii="Times New Roman" w:eastAsia="Calibri" w:hAnsi="Times New Roman" w:cs="Times New Roman"/>
          <w:sz w:val="12"/>
          <w:szCs w:val="12"/>
        </w:rPr>
        <w:t xml:space="preserve"> выполнением настоящего Постановления оставляю за собой.</w:t>
      </w:r>
    </w:p>
    <w:p w:rsidR="00573470" w:rsidRDefault="00573470" w:rsidP="00CA029F">
      <w:pPr>
        <w:tabs>
          <w:tab w:val="left" w:pos="284"/>
        </w:tabs>
        <w:spacing w:after="0" w:line="240" w:lineRule="auto"/>
        <w:jc w:val="right"/>
        <w:rPr>
          <w:rFonts w:ascii="Times New Roman" w:eastAsia="Calibri" w:hAnsi="Times New Roman" w:cs="Times New Roman"/>
          <w:sz w:val="12"/>
          <w:szCs w:val="12"/>
        </w:rPr>
      </w:pPr>
    </w:p>
    <w:p w:rsidR="00CA029F" w:rsidRPr="00CA029F" w:rsidRDefault="00CA029F" w:rsidP="00CA029F">
      <w:pPr>
        <w:tabs>
          <w:tab w:val="left" w:pos="284"/>
        </w:tabs>
        <w:spacing w:after="0" w:line="240" w:lineRule="auto"/>
        <w:jc w:val="right"/>
        <w:rPr>
          <w:rFonts w:ascii="Times New Roman" w:eastAsia="Calibri" w:hAnsi="Times New Roman" w:cs="Times New Roman"/>
          <w:sz w:val="12"/>
          <w:szCs w:val="12"/>
        </w:rPr>
      </w:pPr>
      <w:r w:rsidRPr="00CA029F">
        <w:rPr>
          <w:rFonts w:ascii="Times New Roman" w:eastAsia="Calibri" w:hAnsi="Times New Roman" w:cs="Times New Roman"/>
          <w:sz w:val="12"/>
          <w:szCs w:val="12"/>
        </w:rPr>
        <w:t>Глава сельского поселения Воротнее</w:t>
      </w:r>
    </w:p>
    <w:p w:rsidR="00CA029F" w:rsidRDefault="00CA029F" w:rsidP="00CA029F">
      <w:pPr>
        <w:tabs>
          <w:tab w:val="left" w:pos="284"/>
        </w:tabs>
        <w:spacing w:after="0" w:line="240" w:lineRule="auto"/>
        <w:jc w:val="right"/>
        <w:rPr>
          <w:rFonts w:ascii="Times New Roman" w:eastAsia="Calibri" w:hAnsi="Times New Roman" w:cs="Times New Roman"/>
          <w:sz w:val="12"/>
          <w:szCs w:val="12"/>
        </w:rPr>
      </w:pPr>
      <w:r w:rsidRPr="00CA029F">
        <w:rPr>
          <w:rFonts w:ascii="Times New Roman" w:eastAsia="Calibri" w:hAnsi="Times New Roman" w:cs="Times New Roman"/>
          <w:sz w:val="12"/>
          <w:szCs w:val="12"/>
        </w:rPr>
        <w:t>муниципального района Сергиевский</w:t>
      </w:r>
    </w:p>
    <w:p w:rsidR="00CA029F" w:rsidRPr="00CA029F" w:rsidRDefault="00CA029F" w:rsidP="00CA029F">
      <w:pPr>
        <w:tabs>
          <w:tab w:val="left" w:pos="284"/>
        </w:tabs>
        <w:spacing w:after="0" w:line="240" w:lineRule="auto"/>
        <w:jc w:val="right"/>
        <w:rPr>
          <w:rFonts w:ascii="Times New Roman" w:eastAsia="Calibri" w:hAnsi="Times New Roman" w:cs="Times New Roman"/>
          <w:b/>
          <w:sz w:val="12"/>
          <w:szCs w:val="12"/>
        </w:rPr>
      </w:pPr>
      <w:r w:rsidRPr="00CA029F">
        <w:rPr>
          <w:rFonts w:ascii="Times New Roman" w:eastAsia="Calibri" w:hAnsi="Times New Roman" w:cs="Times New Roman"/>
          <w:sz w:val="12"/>
          <w:szCs w:val="12"/>
        </w:rPr>
        <w:t>А.И. Сидельников</w:t>
      </w:r>
    </w:p>
    <w:p w:rsidR="00CA029F" w:rsidRDefault="00CA029F" w:rsidP="00CA029F">
      <w:pPr>
        <w:tabs>
          <w:tab w:val="left" w:pos="284"/>
        </w:tabs>
        <w:spacing w:after="0" w:line="240" w:lineRule="auto"/>
        <w:jc w:val="right"/>
        <w:rPr>
          <w:rFonts w:ascii="Times New Roman" w:eastAsia="Calibri" w:hAnsi="Times New Roman" w:cs="Times New Roman"/>
          <w:sz w:val="12"/>
          <w:szCs w:val="12"/>
        </w:rPr>
      </w:pPr>
    </w:p>
    <w:p w:rsidR="00573470" w:rsidRDefault="00573470" w:rsidP="00CA029F">
      <w:pPr>
        <w:tabs>
          <w:tab w:val="left" w:pos="284"/>
        </w:tabs>
        <w:spacing w:after="0" w:line="240" w:lineRule="auto"/>
        <w:jc w:val="right"/>
        <w:rPr>
          <w:rFonts w:ascii="Times New Roman" w:eastAsia="Calibri" w:hAnsi="Times New Roman" w:cs="Times New Roman"/>
          <w:sz w:val="12"/>
          <w:szCs w:val="12"/>
        </w:rPr>
      </w:pPr>
    </w:p>
    <w:p w:rsidR="00CA029F" w:rsidRPr="00200835" w:rsidRDefault="00CA029F" w:rsidP="00CA029F">
      <w:pPr>
        <w:spacing w:after="0" w:line="240" w:lineRule="auto"/>
        <w:jc w:val="right"/>
        <w:rPr>
          <w:rFonts w:ascii="Times New Roman" w:hAnsi="Times New Roman"/>
          <w:i/>
          <w:sz w:val="12"/>
          <w:szCs w:val="12"/>
        </w:rPr>
      </w:pPr>
      <w:r w:rsidRPr="00200835">
        <w:rPr>
          <w:rFonts w:ascii="Times New Roman" w:hAnsi="Times New Roman"/>
          <w:i/>
          <w:sz w:val="12"/>
          <w:szCs w:val="12"/>
        </w:rPr>
        <w:t>Приложение№1</w:t>
      </w:r>
    </w:p>
    <w:p w:rsidR="00CA029F" w:rsidRPr="00200835" w:rsidRDefault="00CA029F" w:rsidP="00CA029F">
      <w:pPr>
        <w:spacing w:after="0" w:line="240" w:lineRule="auto"/>
        <w:jc w:val="right"/>
        <w:rPr>
          <w:rFonts w:ascii="Times New Roman" w:hAnsi="Times New Roman"/>
          <w:i/>
          <w:sz w:val="12"/>
          <w:szCs w:val="12"/>
        </w:rPr>
      </w:pPr>
      <w:r w:rsidRPr="00200835">
        <w:rPr>
          <w:rFonts w:ascii="Times New Roman" w:hAnsi="Times New Roman"/>
          <w:i/>
          <w:sz w:val="12"/>
          <w:szCs w:val="12"/>
        </w:rPr>
        <w:t xml:space="preserve">к постановлению администрации сельского поселения </w:t>
      </w:r>
      <w:r>
        <w:rPr>
          <w:rFonts w:ascii="Times New Roman" w:hAnsi="Times New Roman"/>
          <w:i/>
          <w:sz w:val="12"/>
          <w:szCs w:val="12"/>
        </w:rPr>
        <w:t>Воротнее</w:t>
      </w:r>
    </w:p>
    <w:p w:rsidR="00CA029F" w:rsidRPr="00200835" w:rsidRDefault="00CA029F" w:rsidP="00CA029F">
      <w:pPr>
        <w:spacing w:after="0" w:line="240" w:lineRule="auto"/>
        <w:jc w:val="right"/>
        <w:rPr>
          <w:rFonts w:ascii="Times New Roman" w:hAnsi="Times New Roman"/>
          <w:i/>
          <w:sz w:val="12"/>
          <w:szCs w:val="12"/>
        </w:rPr>
      </w:pPr>
      <w:r w:rsidRPr="00200835">
        <w:rPr>
          <w:rFonts w:ascii="Times New Roman" w:hAnsi="Times New Roman"/>
          <w:i/>
          <w:sz w:val="12"/>
          <w:szCs w:val="12"/>
        </w:rPr>
        <w:t>муниципального района Сергиевский</w:t>
      </w:r>
    </w:p>
    <w:p w:rsidR="00CA029F" w:rsidRPr="00200835" w:rsidRDefault="00CA029F" w:rsidP="00CA029F">
      <w:pPr>
        <w:tabs>
          <w:tab w:val="left" w:pos="284"/>
        </w:tabs>
        <w:spacing w:after="0" w:line="240" w:lineRule="auto"/>
        <w:jc w:val="right"/>
        <w:rPr>
          <w:rFonts w:ascii="Times New Roman" w:eastAsia="Calibri" w:hAnsi="Times New Roman" w:cs="Times New Roman"/>
          <w:sz w:val="12"/>
          <w:szCs w:val="12"/>
        </w:rPr>
      </w:pPr>
      <w:r w:rsidRPr="00200835">
        <w:rPr>
          <w:rFonts w:ascii="Times New Roman" w:hAnsi="Times New Roman"/>
          <w:i/>
          <w:sz w:val="12"/>
          <w:szCs w:val="12"/>
        </w:rPr>
        <w:t>№</w:t>
      </w:r>
      <w:r>
        <w:rPr>
          <w:rFonts w:ascii="Times New Roman" w:hAnsi="Times New Roman"/>
          <w:i/>
          <w:sz w:val="12"/>
          <w:szCs w:val="12"/>
        </w:rPr>
        <w:t>43</w:t>
      </w:r>
      <w:r w:rsidRPr="00200835">
        <w:rPr>
          <w:rFonts w:ascii="Times New Roman" w:hAnsi="Times New Roman"/>
          <w:i/>
          <w:sz w:val="12"/>
          <w:szCs w:val="12"/>
        </w:rPr>
        <w:t xml:space="preserve"> от “</w:t>
      </w:r>
      <w:r>
        <w:rPr>
          <w:rFonts w:ascii="Times New Roman" w:hAnsi="Times New Roman"/>
          <w:i/>
          <w:sz w:val="12"/>
          <w:szCs w:val="12"/>
        </w:rPr>
        <w:t>10</w:t>
      </w:r>
      <w:r w:rsidRPr="00200835">
        <w:rPr>
          <w:rFonts w:ascii="Times New Roman" w:hAnsi="Times New Roman"/>
          <w:i/>
          <w:sz w:val="12"/>
          <w:szCs w:val="12"/>
        </w:rPr>
        <w:t>”</w:t>
      </w:r>
      <w:r>
        <w:rPr>
          <w:rFonts w:ascii="Times New Roman" w:hAnsi="Times New Roman"/>
          <w:i/>
          <w:sz w:val="12"/>
          <w:szCs w:val="12"/>
        </w:rPr>
        <w:t>н</w:t>
      </w:r>
      <w:r w:rsidRPr="00200835">
        <w:rPr>
          <w:rFonts w:ascii="Times New Roman" w:hAnsi="Times New Roman"/>
          <w:i/>
          <w:sz w:val="12"/>
          <w:szCs w:val="12"/>
        </w:rPr>
        <w:t>оября 2016 г.</w:t>
      </w:r>
    </w:p>
    <w:p w:rsidR="00CA029F" w:rsidRDefault="00CA029F" w:rsidP="00CA029F">
      <w:pPr>
        <w:tabs>
          <w:tab w:val="left" w:pos="284"/>
        </w:tabs>
        <w:spacing w:after="0" w:line="240" w:lineRule="auto"/>
        <w:jc w:val="both"/>
        <w:rPr>
          <w:rFonts w:ascii="Times New Roman" w:eastAsia="Calibri" w:hAnsi="Times New Roman" w:cs="Times New Roman"/>
          <w:sz w:val="12"/>
          <w:szCs w:val="12"/>
        </w:rPr>
      </w:pPr>
    </w:p>
    <w:p w:rsidR="00CA029F" w:rsidRPr="00200835" w:rsidRDefault="00CA029F" w:rsidP="00CA029F">
      <w:pPr>
        <w:tabs>
          <w:tab w:val="left" w:pos="284"/>
        </w:tabs>
        <w:spacing w:after="0" w:line="240" w:lineRule="auto"/>
        <w:jc w:val="right"/>
        <w:rPr>
          <w:rFonts w:ascii="Times New Roman" w:eastAsia="Calibri" w:hAnsi="Times New Roman" w:cs="Times New Roman"/>
          <w:i/>
          <w:sz w:val="12"/>
          <w:szCs w:val="12"/>
        </w:rPr>
      </w:pPr>
      <w:r w:rsidRPr="00200835">
        <w:rPr>
          <w:rFonts w:ascii="Times New Roman" w:eastAsia="Calibri" w:hAnsi="Times New Roman" w:cs="Times New Roman"/>
          <w:i/>
          <w:sz w:val="12"/>
          <w:szCs w:val="12"/>
        </w:rPr>
        <w:t>Приложение 6</w:t>
      </w:r>
    </w:p>
    <w:p w:rsidR="00CA029F" w:rsidRDefault="00CA029F" w:rsidP="00CA029F">
      <w:pPr>
        <w:tabs>
          <w:tab w:val="left" w:pos="284"/>
        </w:tabs>
        <w:spacing w:after="0" w:line="240" w:lineRule="auto"/>
        <w:jc w:val="right"/>
        <w:rPr>
          <w:rFonts w:ascii="Times New Roman" w:eastAsia="Calibri" w:hAnsi="Times New Roman" w:cs="Times New Roman"/>
          <w:bCs/>
          <w:i/>
          <w:sz w:val="12"/>
          <w:szCs w:val="12"/>
        </w:rPr>
      </w:pPr>
      <w:r w:rsidRPr="00200835">
        <w:rPr>
          <w:rFonts w:ascii="Times New Roman" w:eastAsia="Calibri" w:hAnsi="Times New Roman" w:cs="Times New Roman"/>
          <w:i/>
          <w:sz w:val="12"/>
          <w:szCs w:val="12"/>
        </w:rPr>
        <w:t xml:space="preserve"> к </w:t>
      </w:r>
      <w:r w:rsidRPr="00200835">
        <w:rPr>
          <w:rFonts w:ascii="Times New Roman" w:eastAsia="Calibri" w:hAnsi="Times New Roman" w:cs="Times New Roman"/>
          <w:bCs/>
          <w:i/>
          <w:sz w:val="12"/>
          <w:szCs w:val="12"/>
        </w:rPr>
        <w:t xml:space="preserve"> Административному регламенту предоставления</w:t>
      </w:r>
      <w:r w:rsidRPr="00200835">
        <w:rPr>
          <w:rFonts w:ascii="Times New Roman" w:eastAsia="Calibri" w:hAnsi="Times New Roman" w:cs="Times New Roman"/>
          <w:i/>
          <w:sz w:val="12"/>
          <w:szCs w:val="12"/>
        </w:rPr>
        <w:t xml:space="preserve"> </w:t>
      </w:r>
      <w:r w:rsidRPr="00200835">
        <w:rPr>
          <w:rFonts w:ascii="Times New Roman" w:eastAsia="Calibri" w:hAnsi="Times New Roman" w:cs="Times New Roman"/>
          <w:bCs/>
          <w:i/>
          <w:sz w:val="12"/>
          <w:szCs w:val="12"/>
        </w:rPr>
        <w:t xml:space="preserve">муниципальной услуги </w:t>
      </w:r>
    </w:p>
    <w:p w:rsidR="00CA029F" w:rsidRPr="00200835" w:rsidRDefault="00CA029F" w:rsidP="00CA029F">
      <w:pPr>
        <w:tabs>
          <w:tab w:val="left" w:pos="284"/>
        </w:tabs>
        <w:spacing w:after="0" w:line="240" w:lineRule="auto"/>
        <w:jc w:val="right"/>
        <w:rPr>
          <w:rFonts w:ascii="Times New Roman" w:eastAsia="Calibri" w:hAnsi="Times New Roman" w:cs="Times New Roman"/>
          <w:i/>
          <w:sz w:val="12"/>
          <w:szCs w:val="12"/>
        </w:rPr>
      </w:pPr>
      <w:proofErr w:type="gramStart"/>
      <w:r w:rsidRPr="00200835">
        <w:rPr>
          <w:rFonts w:ascii="Times New Roman" w:eastAsia="Calibri" w:hAnsi="Times New Roman" w:cs="Times New Roman"/>
          <w:bCs/>
          <w:i/>
          <w:sz w:val="12"/>
          <w:szCs w:val="12"/>
        </w:rPr>
        <w:t>«</w:t>
      </w:r>
      <w:r w:rsidRPr="00200835">
        <w:rPr>
          <w:rFonts w:ascii="Times New Roman" w:eastAsia="Calibri" w:hAnsi="Times New Roman" w:cs="Times New Roman"/>
          <w:i/>
          <w:sz w:val="12"/>
          <w:szCs w:val="12"/>
        </w:rPr>
        <w:t>Выдача документов (выписки из домовой книги,  справок и иных документов,</w:t>
      </w:r>
      <w:proofErr w:type="gramEnd"/>
    </w:p>
    <w:p w:rsidR="00CA029F" w:rsidRPr="00200835" w:rsidRDefault="00CA029F" w:rsidP="00CA029F">
      <w:pPr>
        <w:tabs>
          <w:tab w:val="left" w:pos="284"/>
        </w:tabs>
        <w:spacing w:after="0" w:line="240" w:lineRule="auto"/>
        <w:jc w:val="right"/>
        <w:rPr>
          <w:rFonts w:ascii="Times New Roman" w:eastAsia="Calibri" w:hAnsi="Times New Roman" w:cs="Times New Roman"/>
          <w:i/>
          <w:sz w:val="12"/>
          <w:szCs w:val="12"/>
        </w:rPr>
      </w:pPr>
      <w:r w:rsidRPr="00200835">
        <w:rPr>
          <w:rFonts w:ascii="Times New Roman" w:eastAsia="Calibri" w:hAnsi="Times New Roman" w:cs="Times New Roman"/>
          <w:i/>
          <w:sz w:val="12"/>
          <w:szCs w:val="12"/>
        </w:rPr>
        <w:t xml:space="preserve"> </w:t>
      </w:r>
      <w:proofErr w:type="gramStart"/>
      <w:r w:rsidRPr="00200835">
        <w:rPr>
          <w:rFonts w:ascii="Times New Roman" w:eastAsia="Calibri" w:hAnsi="Times New Roman" w:cs="Times New Roman"/>
          <w:i/>
          <w:sz w:val="12"/>
          <w:szCs w:val="12"/>
        </w:rPr>
        <w:t>предусмотренных</w:t>
      </w:r>
      <w:proofErr w:type="gramEnd"/>
      <w:r w:rsidRPr="00200835">
        <w:rPr>
          <w:rFonts w:ascii="Times New Roman" w:eastAsia="Calibri" w:hAnsi="Times New Roman" w:cs="Times New Roman"/>
          <w:i/>
          <w:sz w:val="12"/>
          <w:szCs w:val="12"/>
        </w:rPr>
        <w:t xml:space="preserve"> законодательством Российской Федерации)</w:t>
      </w:r>
      <w:r w:rsidRPr="00200835">
        <w:rPr>
          <w:rFonts w:ascii="Times New Roman" w:eastAsia="Calibri" w:hAnsi="Times New Roman" w:cs="Times New Roman"/>
          <w:bCs/>
          <w:i/>
          <w:sz w:val="12"/>
          <w:szCs w:val="12"/>
        </w:rPr>
        <w:t>»</w:t>
      </w:r>
    </w:p>
    <w:p w:rsidR="00573470" w:rsidRDefault="00573470" w:rsidP="00CA029F">
      <w:pPr>
        <w:tabs>
          <w:tab w:val="left" w:pos="284"/>
        </w:tabs>
        <w:spacing w:after="0" w:line="240" w:lineRule="auto"/>
        <w:rPr>
          <w:rFonts w:ascii="Times New Roman" w:eastAsia="Calibri" w:hAnsi="Times New Roman" w:cs="Times New Roman"/>
          <w:bCs/>
          <w:sz w:val="12"/>
          <w:szCs w:val="12"/>
        </w:rPr>
      </w:pPr>
    </w:p>
    <w:p w:rsidR="00CA029F" w:rsidRPr="00D1744C" w:rsidRDefault="00CA029F" w:rsidP="00CA029F">
      <w:pPr>
        <w:tabs>
          <w:tab w:val="left" w:pos="284"/>
        </w:tabs>
        <w:spacing w:after="0" w:line="240" w:lineRule="auto"/>
        <w:rPr>
          <w:rFonts w:ascii="Times New Roman" w:eastAsia="Calibri" w:hAnsi="Times New Roman" w:cs="Times New Roman"/>
          <w:bCs/>
          <w:sz w:val="12"/>
          <w:szCs w:val="12"/>
        </w:rPr>
      </w:pPr>
      <w:r w:rsidRPr="00D1744C">
        <w:rPr>
          <w:rFonts w:ascii="Times New Roman" w:eastAsia="Calibri" w:hAnsi="Times New Roman" w:cs="Times New Roman"/>
          <w:bCs/>
          <w:sz w:val="12"/>
          <w:szCs w:val="12"/>
        </w:rPr>
        <w:t>Угловой штамп с № и датой</w:t>
      </w:r>
    </w:p>
    <w:p w:rsidR="00CA029F" w:rsidRPr="00200835" w:rsidRDefault="00CA029F" w:rsidP="00CA029F">
      <w:pPr>
        <w:tabs>
          <w:tab w:val="left" w:pos="284"/>
        </w:tabs>
        <w:spacing w:after="0" w:line="240" w:lineRule="auto"/>
        <w:jc w:val="center"/>
        <w:rPr>
          <w:rFonts w:ascii="Times New Roman" w:eastAsia="Calibri" w:hAnsi="Times New Roman" w:cs="Times New Roman"/>
          <w:sz w:val="12"/>
          <w:szCs w:val="12"/>
        </w:rPr>
      </w:pPr>
      <w:r w:rsidRPr="00200835">
        <w:rPr>
          <w:rFonts w:ascii="Times New Roman" w:eastAsia="Calibri" w:hAnsi="Times New Roman" w:cs="Times New Roman"/>
          <w:b/>
          <w:bCs/>
          <w:sz w:val="12"/>
          <w:szCs w:val="12"/>
        </w:rPr>
        <w:t xml:space="preserve">Справка </w:t>
      </w:r>
      <w:r w:rsidRPr="00200835">
        <w:rPr>
          <w:rFonts w:ascii="Times New Roman" w:eastAsia="Calibri" w:hAnsi="Times New Roman" w:cs="Times New Roman"/>
          <w:b/>
          <w:sz w:val="12"/>
          <w:szCs w:val="12"/>
        </w:rPr>
        <w:t xml:space="preserve">о месте регистрации </w:t>
      </w:r>
      <w:proofErr w:type="gramStart"/>
      <w:r w:rsidRPr="00200835">
        <w:rPr>
          <w:rFonts w:ascii="Times New Roman" w:eastAsia="Calibri" w:hAnsi="Times New Roman" w:cs="Times New Roman"/>
          <w:b/>
          <w:sz w:val="12"/>
          <w:szCs w:val="12"/>
        </w:rPr>
        <w:t>умершего</w:t>
      </w:r>
      <w:proofErr w:type="gramEnd"/>
    </w:p>
    <w:p w:rsidR="00CA029F" w:rsidRPr="00200835" w:rsidRDefault="00CA029F" w:rsidP="00CA029F">
      <w:pPr>
        <w:tabs>
          <w:tab w:val="left" w:pos="284"/>
        </w:tabs>
        <w:spacing w:after="0" w:line="240" w:lineRule="auto"/>
        <w:ind w:firstLine="284"/>
        <w:jc w:val="both"/>
        <w:rPr>
          <w:rFonts w:ascii="Times New Roman" w:eastAsia="Calibri" w:hAnsi="Times New Roman" w:cs="Times New Roman"/>
          <w:sz w:val="12"/>
          <w:szCs w:val="12"/>
        </w:rPr>
      </w:pPr>
      <w:r w:rsidRPr="00200835">
        <w:rPr>
          <w:rFonts w:ascii="Times New Roman" w:eastAsia="Calibri" w:hAnsi="Times New Roman" w:cs="Times New Roman"/>
          <w:sz w:val="12"/>
          <w:szCs w:val="12"/>
        </w:rPr>
        <w:t>Дана в том, что  гражданин _________________________________________, _______ года рождения,  с  «__»  ________ года по день смерти «__»  ______ года   бы</w:t>
      </w:r>
      <w:proofErr w:type="gramStart"/>
      <w:r w:rsidRPr="00200835">
        <w:rPr>
          <w:rFonts w:ascii="Times New Roman" w:eastAsia="Calibri" w:hAnsi="Times New Roman" w:cs="Times New Roman"/>
          <w:sz w:val="12"/>
          <w:szCs w:val="12"/>
        </w:rPr>
        <w:t>л(</w:t>
      </w:r>
      <w:proofErr w:type="gramEnd"/>
      <w:r w:rsidRPr="00200835">
        <w:rPr>
          <w:rFonts w:ascii="Times New Roman" w:eastAsia="Calibri" w:hAnsi="Times New Roman" w:cs="Times New Roman"/>
          <w:sz w:val="12"/>
          <w:szCs w:val="12"/>
        </w:rPr>
        <w:t>а) зарегистрирован по адресу: обл. Самарская, р-н Сергиевский, с __________, ул. ____________, д. __.</w:t>
      </w:r>
    </w:p>
    <w:p w:rsidR="00CA029F" w:rsidRDefault="00CA029F" w:rsidP="00CA029F">
      <w:pPr>
        <w:tabs>
          <w:tab w:val="left" w:pos="284"/>
        </w:tabs>
        <w:spacing w:after="0" w:line="240" w:lineRule="auto"/>
        <w:ind w:firstLine="284"/>
        <w:jc w:val="both"/>
        <w:rPr>
          <w:rFonts w:ascii="Times New Roman" w:eastAsia="Calibri" w:hAnsi="Times New Roman" w:cs="Times New Roman"/>
          <w:sz w:val="12"/>
          <w:szCs w:val="12"/>
        </w:rPr>
      </w:pPr>
      <w:r w:rsidRPr="00200835">
        <w:rPr>
          <w:rFonts w:ascii="Times New Roman" w:eastAsia="Calibri" w:hAnsi="Times New Roman" w:cs="Times New Roman"/>
          <w:sz w:val="12"/>
          <w:szCs w:val="12"/>
        </w:rPr>
        <w:t>С ним на день смерти были зарегистрированы:</w:t>
      </w:r>
    </w:p>
    <w:p w:rsidR="005A2B6E" w:rsidRPr="00200835" w:rsidRDefault="005A2B6E" w:rsidP="00CA029F">
      <w:pPr>
        <w:tabs>
          <w:tab w:val="left" w:pos="284"/>
        </w:tabs>
        <w:spacing w:after="0" w:line="240" w:lineRule="auto"/>
        <w:ind w:firstLine="284"/>
        <w:jc w:val="both"/>
        <w:rPr>
          <w:rFonts w:ascii="Times New Roman" w:eastAsia="Calibri" w:hAnsi="Times New Roman" w:cs="Times New Roman"/>
          <w:sz w:val="12"/>
          <w:szCs w:val="12"/>
        </w:rPr>
      </w:pPr>
    </w:p>
    <w:tbl>
      <w:tblPr>
        <w:tblStyle w:val="af1"/>
        <w:tblW w:w="7513" w:type="dxa"/>
        <w:tblInd w:w="108" w:type="dxa"/>
        <w:tblLook w:val="04A0" w:firstRow="1" w:lastRow="0" w:firstColumn="1" w:lastColumn="0" w:noHBand="0" w:noVBand="1"/>
      </w:tblPr>
      <w:tblGrid>
        <w:gridCol w:w="567"/>
        <w:gridCol w:w="1560"/>
        <w:gridCol w:w="992"/>
        <w:gridCol w:w="1559"/>
        <w:gridCol w:w="1134"/>
        <w:gridCol w:w="1701"/>
      </w:tblGrid>
      <w:tr w:rsidR="00CA029F" w:rsidRPr="00200835" w:rsidTr="00A9605F">
        <w:trPr>
          <w:trHeight w:val="20"/>
        </w:trPr>
        <w:tc>
          <w:tcPr>
            <w:tcW w:w="567" w:type="dxa"/>
            <w:hideMark/>
          </w:tcPr>
          <w:p w:rsidR="00CA029F" w:rsidRPr="00200835" w:rsidRDefault="00CA029F" w:rsidP="00A9605F">
            <w:pPr>
              <w:tabs>
                <w:tab w:val="left" w:pos="284"/>
              </w:tabs>
              <w:rPr>
                <w:rFonts w:ascii="Times New Roman" w:eastAsia="Calibri" w:hAnsi="Times New Roman" w:cs="Times New Roman"/>
                <w:bCs/>
                <w:sz w:val="12"/>
                <w:szCs w:val="12"/>
              </w:rPr>
            </w:pPr>
            <w:r w:rsidRPr="00200835">
              <w:rPr>
                <w:rFonts w:ascii="Times New Roman" w:eastAsia="Calibri" w:hAnsi="Times New Roman" w:cs="Times New Roman"/>
                <w:bCs/>
                <w:sz w:val="12"/>
                <w:szCs w:val="12"/>
              </w:rPr>
              <w:t xml:space="preserve">№ </w:t>
            </w:r>
            <w:proofErr w:type="gramStart"/>
            <w:r w:rsidRPr="00200835">
              <w:rPr>
                <w:rFonts w:ascii="Times New Roman" w:eastAsia="Calibri" w:hAnsi="Times New Roman" w:cs="Times New Roman"/>
                <w:bCs/>
                <w:sz w:val="12"/>
                <w:szCs w:val="12"/>
              </w:rPr>
              <w:t>п</w:t>
            </w:r>
            <w:proofErr w:type="gramEnd"/>
            <w:r w:rsidRPr="00200835">
              <w:rPr>
                <w:rFonts w:ascii="Times New Roman" w:eastAsia="Calibri" w:hAnsi="Times New Roman" w:cs="Times New Roman"/>
                <w:bCs/>
                <w:sz w:val="12"/>
                <w:szCs w:val="12"/>
              </w:rPr>
              <w:t>/п</w:t>
            </w:r>
          </w:p>
        </w:tc>
        <w:tc>
          <w:tcPr>
            <w:tcW w:w="1560" w:type="dxa"/>
            <w:hideMark/>
          </w:tcPr>
          <w:p w:rsidR="00CA029F" w:rsidRPr="00200835" w:rsidRDefault="00CA029F" w:rsidP="00A9605F">
            <w:pPr>
              <w:tabs>
                <w:tab w:val="left" w:pos="284"/>
              </w:tabs>
              <w:rPr>
                <w:rFonts w:ascii="Times New Roman" w:eastAsia="Calibri" w:hAnsi="Times New Roman" w:cs="Times New Roman"/>
                <w:bCs/>
                <w:sz w:val="12"/>
                <w:szCs w:val="12"/>
              </w:rPr>
            </w:pPr>
            <w:r w:rsidRPr="00200835">
              <w:rPr>
                <w:rFonts w:ascii="Times New Roman" w:eastAsia="Calibri" w:hAnsi="Times New Roman" w:cs="Times New Roman"/>
                <w:bCs/>
                <w:sz w:val="12"/>
                <w:szCs w:val="12"/>
              </w:rPr>
              <w:t>Фамилия, имя, отчество</w:t>
            </w:r>
          </w:p>
        </w:tc>
        <w:tc>
          <w:tcPr>
            <w:tcW w:w="992" w:type="dxa"/>
            <w:hideMark/>
          </w:tcPr>
          <w:p w:rsidR="00CA029F" w:rsidRPr="00200835" w:rsidRDefault="00CA029F" w:rsidP="00A9605F">
            <w:pPr>
              <w:tabs>
                <w:tab w:val="left" w:pos="284"/>
              </w:tabs>
              <w:rPr>
                <w:rFonts w:ascii="Times New Roman" w:eastAsia="Calibri" w:hAnsi="Times New Roman" w:cs="Times New Roman"/>
                <w:bCs/>
                <w:sz w:val="12"/>
                <w:szCs w:val="12"/>
              </w:rPr>
            </w:pPr>
            <w:r w:rsidRPr="00200835">
              <w:rPr>
                <w:rFonts w:ascii="Times New Roman" w:eastAsia="Calibri" w:hAnsi="Times New Roman" w:cs="Times New Roman"/>
                <w:bCs/>
                <w:sz w:val="12"/>
                <w:szCs w:val="12"/>
              </w:rPr>
              <w:t>Дата рождения</w:t>
            </w:r>
          </w:p>
        </w:tc>
        <w:tc>
          <w:tcPr>
            <w:tcW w:w="1559" w:type="dxa"/>
            <w:hideMark/>
          </w:tcPr>
          <w:p w:rsidR="00CA029F" w:rsidRPr="00200835" w:rsidRDefault="00CA029F" w:rsidP="00A9605F">
            <w:pPr>
              <w:tabs>
                <w:tab w:val="left" w:pos="284"/>
              </w:tabs>
              <w:rPr>
                <w:rFonts w:ascii="Times New Roman" w:eastAsia="Calibri" w:hAnsi="Times New Roman" w:cs="Times New Roman"/>
                <w:bCs/>
                <w:sz w:val="12"/>
                <w:szCs w:val="12"/>
              </w:rPr>
            </w:pPr>
            <w:r w:rsidRPr="00200835">
              <w:rPr>
                <w:rFonts w:ascii="Times New Roman" w:eastAsia="Calibri" w:hAnsi="Times New Roman" w:cs="Times New Roman"/>
                <w:bCs/>
                <w:sz w:val="12"/>
                <w:szCs w:val="12"/>
              </w:rPr>
              <w:t>Родственные отношения</w:t>
            </w:r>
          </w:p>
        </w:tc>
        <w:tc>
          <w:tcPr>
            <w:tcW w:w="1134" w:type="dxa"/>
            <w:hideMark/>
          </w:tcPr>
          <w:p w:rsidR="00CA029F" w:rsidRPr="00200835" w:rsidRDefault="00CA029F" w:rsidP="00A9605F">
            <w:pPr>
              <w:tabs>
                <w:tab w:val="left" w:pos="284"/>
              </w:tabs>
              <w:rPr>
                <w:rFonts w:ascii="Times New Roman" w:eastAsia="Calibri" w:hAnsi="Times New Roman" w:cs="Times New Roman"/>
                <w:bCs/>
                <w:sz w:val="12"/>
                <w:szCs w:val="12"/>
              </w:rPr>
            </w:pPr>
            <w:r w:rsidRPr="00200835">
              <w:rPr>
                <w:rFonts w:ascii="Times New Roman" w:eastAsia="Calibri" w:hAnsi="Times New Roman" w:cs="Times New Roman"/>
                <w:bCs/>
                <w:sz w:val="12"/>
                <w:szCs w:val="12"/>
              </w:rPr>
              <w:t>Дата регистрации</w:t>
            </w:r>
          </w:p>
        </w:tc>
        <w:tc>
          <w:tcPr>
            <w:tcW w:w="1701" w:type="dxa"/>
            <w:hideMark/>
          </w:tcPr>
          <w:p w:rsidR="00CA029F" w:rsidRPr="00200835" w:rsidRDefault="00CA029F" w:rsidP="00A9605F">
            <w:pPr>
              <w:tabs>
                <w:tab w:val="left" w:pos="284"/>
              </w:tabs>
              <w:rPr>
                <w:rFonts w:ascii="Times New Roman" w:eastAsia="Calibri" w:hAnsi="Times New Roman" w:cs="Times New Roman"/>
                <w:bCs/>
                <w:sz w:val="12"/>
                <w:szCs w:val="12"/>
              </w:rPr>
            </w:pPr>
            <w:r w:rsidRPr="00200835">
              <w:rPr>
                <w:rFonts w:ascii="Times New Roman" w:eastAsia="Calibri" w:hAnsi="Times New Roman" w:cs="Times New Roman"/>
                <w:bCs/>
                <w:sz w:val="12"/>
                <w:szCs w:val="12"/>
              </w:rPr>
              <w:t>Дата снятия с регистрации</w:t>
            </w:r>
          </w:p>
        </w:tc>
      </w:tr>
      <w:tr w:rsidR="00CA029F" w:rsidRPr="00200835" w:rsidTr="00A9605F">
        <w:trPr>
          <w:trHeight w:val="20"/>
        </w:trPr>
        <w:tc>
          <w:tcPr>
            <w:tcW w:w="567" w:type="dxa"/>
          </w:tcPr>
          <w:p w:rsidR="00CA029F" w:rsidRPr="00200835" w:rsidRDefault="00CA029F" w:rsidP="00A9605F">
            <w:pPr>
              <w:tabs>
                <w:tab w:val="left" w:pos="284"/>
              </w:tabs>
              <w:rPr>
                <w:rFonts w:ascii="Times New Roman" w:eastAsia="Calibri" w:hAnsi="Times New Roman" w:cs="Times New Roman"/>
                <w:sz w:val="12"/>
                <w:szCs w:val="12"/>
              </w:rPr>
            </w:pPr>
          </w:p>
        </w:tc>
        <w:tc>
          <w:tcPr>
            <w:tcW w:w="1560" w:type="dxa"/>
          </w:tcPr>
          <w:p w:rsidR="00CA029F" w:rsidRPr="00200835" w:rsidRDefault="00CA029F" w:rsidP="00A9605F">
            <w:pPr>
              <w:tabs>
                <w:tab w:val="left" w:pos="284"/>
              </w:tabs>
              <w:rPr>
                <w:rFonts w:ascii="Times New Roman" w:eastAsia="Calibri" w:hAnsi="Times New Roman" w:cs="Times New Roman"/>
                <w:sz w:val="12"/>
                <w:szCs w:val="12"/>
              </w:rPr>
            </w:pPr>
          </w:p>
        </w:tc>
        <w:tc>
          <w:tcPr>
            <w:tcW w:w="992" w:type="dxa"/>
          </w:tcPr>
          <w:p w:rsidR="00CA029F" w:rsidRPr="00200835" w:rsidRDefault="00CA029F" w:rsidP="00A9605F">
            <w:pPr>
              <w:tabs>
                <w:tab w:val="left" w:pos="284"/>
              </w:tabs>
              <w:rPr>
                <w:rFonts w:ascii="Times New Roman" w:eastAsia="Calibri" w:hAnsi="Times New Roman" w:cs="Times New Roman"/>
                <w:sz w:val="12"/>
                <w:szCs w:val="12"/>
              </w:rPr>
            </w:pPr>
          </w:p>
        </w:tc>
        <w:tc>
          <w:tcPr>
            <w:tcW w:w="1559" w:type="dxa"/>
          </w:tcPr>
          <w:p w:rsidR="00CA029F" w:rsidRPr="00200835" w:rsidRDefault="00CA029F" w:rsidP="00A9605F">
            <w:pPr>
              <w:tabs>
                <w:tab w:val="left" w:pos="284"/>
              </w:tabs>
              <w:rPr>
                <w:rFonts w:ascii="Times New Roman" w:eastAsia="Calibri" w:hAnsi="Times New Roman" w:cs="Times New Roman"/>
                <w:sz w:val="12"/>
                <w:szCs w:val="12"/>
              </w:rPr>
            </w:pPr>
          </w:p>
        </w:tc>
        <w:tc>
          <w:tcPr>
            <w:tcW w:w="1134" w:type="dxa"/>
          </w:tcPr>
          <w:p w:rsidR="00CA029F" w:rsidRPr="00200835" w:rsidRDefault="00CA029F" w:rsidP="00A9605F">
            <w:pPr>
              <w:tabs>
                <w:tab w:val="left" w:pos="284"/>
              </w:tabs>
              <w:rPr>
                <w:rFonts w:ascii="Times New Roman" w:eastAsia="Calibri" w:hAnsi="Times New Roman" w:cs="Times New Roman"/>
                <w:sz w:val="12"/>
                <w:szCs w:val="12"/>
              </w:rPr>
            </w:pPr>
          </w:p>
        </w:tc>
        <w:tc>
          <w:tcPr>
            <w:tcW w:w="1701" w:type="dxa"/>
          </w:tcPr>
          <w:p w:rsidR="00CA029F" w:rsidRPr="00200835" w:rsidRDefault="00CA029F" w:rsidP="00A9605F">
            <w:pPr>
              <w:tabs>
                <w:tab w:val="left" w:pos="284"/>
              </w:tabs>
              <w:rPr>
                <w:rFonts w:ascii="Times New Roman" w:eastAsia="Calibri" w:hAnsi="Times New Roman" w:cs="Times New Roman"/>
                <w:sz w:val="12"/>
                <w:szCs w:val="12"/>
              </w:rPr>
            </w:pPr>
          </w:p>
        </w:tc>
      </w:tr>
    </w:tbl>
    <w:p w:rsidR="00CA029F" w:rsidRPr="00D1744C" w:rsidRDefault="00CA029F" w:rsidP="00CA029F">
      <w:pPr>
        <w:tabs>
          <w:tab w:val="left" w:pos="284"/>
        </w:tabs>
        <w:spacing w:after="0" w:line="240" w:lineRule="auto"/>
        <w:jc w:val="both"/>
        <w:rPr>
          <w:rFonts w:ascii="Times New Roman" w:eastAsia="Calibri" w:hAnsi="Times New Roman" w:cs="Times New Roman"/>
          <w:sz w:val="12"/>
          <w:szCs w:val="12"/>
        </w:rPr>
      </w:pPr>
      <w:r w:rsidRPr="00D1744C">
        <w:rPr>
          <w:rFonts w:ascii="Times New Roman" w:eastAsia="Calibri" w:hAnsi="Times New Roman" w:cs="Times New Roman"/>
          <w:sz w:val="12"/>
          <w:szCs w:val="12"/>
        </w:rPr>
        <w:t>Основание выдачи справки  –  домовая книга</w:t>
      </w:r>
    </w:p>
    <w:p w:rsidR="00CA029F" w:rsidRDefault="00CA029F" w:rsidP="00CA029F">
      <w:pPr>
        <w:tabs>
          <w:tab w:val="left" w:pos="284"/>
        </w:tabs>
        <w:spacing w:after="0" w:line="240" w:lineRule="auto"/>
        <w:jc w:val="both"/>
        <w:rPr>
          <w:rFonts w:ascii="Times New Roman" w:eastAsia="Calibri" w:hAnsi="Times New Roman" w:cs="Times New Roman"/>
          <w:sz w:val="12"/>
          <w:szCs w:val="12"/>
        </w:rPr>
      </w:pPr>
    </w:p>
    <w:p w:rsidR="00CA029F" w:rsidRPr="00D1744C" w:rsidRDefault="00CA029F" w:rsidP="00CA029F">
      <w:pPr>
        <w:tabs>
          <w:tab w:val="left" w:pos="284"/>
        </w:tabs>
        <w:spacing w:after="0" w:line="240" w:lineRule="auto"/>
        <w:jc w:val="both"/>
        <w:rPr>
          <w:rFonts w:ascii="Times New Roman" w:eastAsia="Calibri" w:hAnsi="Times New Roman" w:cs="Times New Roman"/>
          <w:sz w:val="12"/>
          <w:szCs w:val="12"/>
        </w:rPr>
      </w:pPr>
      <w:r w:rsidRPr="00D1744C">
        <w:rPr>
          <w:rFonts w:ascii="Times New Roman" w:eastAsia="Calibri" w:hAnsi="Times New Roman" w:cs="Times New Roman"/>
          <w:sz w:val="12"/>
          <w:szCs w:val="12"/>
        </w:rPr>
        <w:t>Гла</w:t>
      </w:r>
      <w:r>
        <w:rPr>
          <w:rFonts w:ascii="Times New Roman" w:eastAsia="Calibri" w:hAnsi="Times New Roman" w:cs="Times New Roman"/>
          <w:sz w:val="12"/>
          <w:szCs w:val="12"/>
        </w:rPr>
        <w:t>ва сельского поселения Воротнее</w:t>
      </w:r>
    </w:p>
    <w:p w:rsidR="00CA029F" w:rsidRPr="00D1744C" w:rsidRDefault="00CA029F" w:rsidP="00CA029F">
      <w:pPr>
        <w:tabs>
          <w:tab w:val="left" w:pos="284"/>
        </w:tabs>
        <w:spacing w:after="0" w:line="240" w:lineRule="auto"/>
        <w:jc w:val="both"/>
        <w:rPr>
          <w:rFonts w:ascii="Times New Roman" w:eastAsia="Calibri" w:hAnsi="Times New Roman" w:cs="Times New Roman"/>
          <w:sz w:val="12"/>
          <w:szCs w:val="12"/>
        </w:rPr>
      </w:pPr>
      <w:r w:rsidRPr="00D1744C">
        <w:rPr>
          <w:rFonts w:ascii="Times New Roman" w:eastAsia="Calibri" w:hAnsi="Times New Roman" w:cs="Times New Roman"/>
          <w:sz w:val="12"/>
          <w:szCs w:val="12"/>
        </w:rPr>
        <w:t xml:space="preserve"> муниципального района Сергиевский  _________________</w:t>
      </w:r>
    </w:p>
    <w:p w:rsidR="00CA029F" w:rsidRPr="00D1744C" w:rsidRDefault="00CA029F" w:rsidP="00CA029F">
      <w:pPr>
        <w:tabs>
          <w:tab w:val="left" w:pos="284"/>
        </w:tabs>
        <w:spacing w:after="0" w:line="240" w:lineRule="auto"/>
        <w:jc w:val="both"/>
        <w:rPr>
          <w:rFonts w:ascii="Times New Roman" w:eastAsia="Calibri" w:hAnsi="Times New Roman" w:cs="Times New Roman"/>
          <w:sz w:val="12"/>
          <w:szCs w:val="12"/>
        </w:rPr>
      </w:pPr>
    </w:p>
    <w:p w:rsidR="00CA029F" w:rsidRDefault="00CA029F" w:rsidP="00CA029F">
      <w:pPr>
        <w:tabs>
          <w:tab w:val="left" w:pos="284"/>
        </w:tabs>
        <w:spacing w:after="0" w:line="240" w:lineRule="auto"/>
        <w:jc w:val="both"/>
        <w:rPr>
          <w:rFonts w:ascii="Times New Roman" w:eastAsia="Calibri" w:hAnsi="Times New Roman" w:cs="Times New Roman"/>
          <w:sz w:val="12"/>
          <w:szCs w:val="12"/>
        </w:rPr>
      </w:pPr>
      <w:r w:rsidRPr="00D1744C">
        <w:rPr>
          <w:rFonts w:ascii="Times New Roman" w:eastAsia="Calibri" w:hAnsi="Times New Roman" w:cs="Times New Roman"/>
          <w:sz w:val="12"/>
          <w:szCs w:val="12"/>
        </w:rPr>
        <w:t>Исполнитель</w:t>
      </w:r>
      <w:r>
        <w:rPr>
          <w:rFonts w:ascii="Times New Roman" w:eastAsia="Calibri" w:hAnsi="Times New Roman" w:cs="Times New Roman"/>
          <w:sz w:val="12"/>
          <w:szCs w:val="12"/>
        </w:rPr>
        <w:t xml:space="preserve"> </w:t>
      </w:r>
      <w:r w:rsidRPr="00D1744C">
        <w:rPr>
          <w:rFonts w:ascii="Times New Roman" w:eastAsia="Calibri" w:hAnsi="Times New Roman" w:cs="Times New Roman"/>
          <w:sz w:val="12"/>
          <w:szCs w:val="12"/>
        </w:rPr>
        <w:t>____________Ф.И.О.</w:t>
      </w:r>
    </w:p>
    <w:p w:rsidR="00573470" w:rsidRDefault="00573470" w:rsidP="00CA029F">
      <w:pPr>
        <w:tabs>
          <w:tab w:val="left" w:pos="284"/>
        </w:tabs>
        <w:spacing w:after="0" w:line="240" w:lineRule="auto"/>
        <w:jc w:val="both"/>
        <w:rPr>
          <w:rFonts w:ascii="Times New Roman" w:eastAsia="Calibri" w:hAnsi="Times New Roman" w:cs="Times New Roman"/>
          <w:sz w:val="12"/>
          <w:szCs w:val="12"/>
        </w:rPr>
      </w:pPr>
    </w:p>
    <w:p w:rsidR="00CA029F" w:rsidRPr="00200835" w:rsidRDefault="00CA029F" w:rsidP="00CA029F">
      <w:pPr>
        <w:tabs>
          <w:tab w:val="left" w:pos="284"/>
          <w:tab w:val="left" w:pos="3828"/>
        </w:tabs>
        <w:spacing w:after="0" w:line="240" w:lineRule="auto"/>
        <w:jc w:val="center"/>
        <w:rPr>
          <w:rFonts w:ascii="Times New Roman" w:eastAsia="Calibri" w:hAnsi="Times New Roman" w:cs="Times New Roman"/>
          <w:b/>
          <w:sz w:val="12"/>
          <w:szCs w:val="12"/>
        </w:rPr>
      </w:pPr>
      <w:r w:rsidRPr="00200835">
        <w:rPr>
          <w:rFonts w:ascii="Times New Roman" w:eastAsia="Calibri" w:hAnsi="Times New Roman" w:cs="Times New Roman"/>
          <w:b/>
          <w:sz w:val="12"/>
          <w:szCs w:val="12"/>
        </w:rPr>
        <w:lastRenderedPageBreak/>
        <w:t>АДМИНИСТРАЦИЯ</w:t>
      </w:r>
    </w:p>
    <w:p w:rsidR="00CA029F" w:rsidRPr="00200835" w:rsidRDefault="00CA029F" w:rsidP="00CA029F">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ЕЛЩАНКА</w:t>
      </w:r>
    </w:p>
    <w:p w:rsidR="00CA029F" w:rsidRPr="00200835" w:rsidRDefault="00CA029F" w:rsidP="00CA029F">
      <w:pPr>
        <w:tabs>
          <w:tab w:val="left" w:pos="284"/>
        </w:tabs>
        <w:spacing w:after="0" w:line="240" w:lineRule="auto"/>
        <w:jc w:val="center"/>
        <w:rPr>
          <w:rFonts w:ascii="Times New Roman" w:eastAsia="Calibri" w:hAnsi="Times New Roman" w:cs="Times New Roman"/>
          <w:b/>
          <w:sz w:val="12"/>
          <w:szCs w:val="12"/>
        </w:rPr>
      </w:pPr>
      <w:r w:rsidRPr="00200835">
        <w:rPr>
          <w:rFonts w:ascii="Times New Roman" w:eastAsia="Calibri" w:hAnsi="Times New Roman" w:cs="Times New Roman"/>
          <w:b/>
          <w:sz w:val="12"/>
          <w:szCs w:val="12"/>
        </w:rPr>
        <w:t>МУНИЦИПАЛЬНОГО РАЙОНА СЕРГИЕВСКИЙ</w:t>
      </w:r>
    </w:p>
    <w:p w:rsidR="00CA029F" w:rsidRPr="00200835" w:rsidRDefault="00CA029F" w:rsidP="00CA029F">
      <w:pPr>
        <w:tabs>
          <w:tab w:val="left" w:pos="284"/>
        </w:tabs>
        <w:spacing w:after="0" w:line="240" w:lineRule="auto"/>
        <w:jc w:val="center"/>
        <w:rPr>
          <w:rFonts w:ascii="Times New Roman" w:eastAsia="Calibri" w:hAnsi="Times New Roman" w:cs="Times New Roman"/>
          <w:b/>
          <w:sz w:val="12"/>
          <w:szCs w:val="12"/>
        </w:rPr>
      </w:pPr>
      <w:r w:rsidRPr="00200835">
        <w:rPr>
          <w:rFonts w:ascii="Times New Roman" w:eastAsia="Calibri" w:hAnsi="Times New Roman" w:cs="Times New Roman"/>
          <w:b/>
          <w:sz w:val="12"/>
          <w:szCs w:val="12"/>
        </w:rPr>
        <w:t>САМАРСКОЙ ОБЛАСТИ</w:t>
      </w:r>
    </w:p>
    <w:p w:rsidR="00CA029F" w:rsidRPr="00200835" w:rsidRDefault="00CA029F" w:rsidP="00CA029F">
      <w:pPr>
        <w:tabs>
          <w:tab w:val="left" w:pos="284"/>
        </w:tabs>
        <w:spacing w:after="0" w:line="240" w:lineRule="auto"/>
        <w:jc w:val="center"/>
        <w:rPr>
          <w:rFonts w:ascii="Times New Roman" w:eastAsia="Calibri" w:hAnsi="Times New Roman" w:cs="Times New Roman"/>
          <w:sz w:val="12"/>
          <w:szCs w:val="12"/>
        </w:rPr>
      </w:pPr>
    </w:p>
    <w:p w:rsidR="00CA029F" w:rsidRPr="00200835" w:rsidRDefault="00CA029F" w:rsidP="00CA029F">
      <w:pPr>
        <w:tabs>
          <w:tab w:val="left" w:pos="284"/>
        </w:tabs>
        <w:spacing w:after="0" w:line="240" w:lineRule="auto"/>
        <w:jc w:val="center"/>
        <w:rPr>
          <w:rFonts w:ascii="Times New Roman" w:eastAsia="Calibri" w:hAnsi="Times New Roman" w:cs="Times New Roman"/>
          <w:sz w:val="12"/>
          <w:szCs w:val="12"/>
        </w:rPr>
      </w:pPr>
      <w:r w:rsidRPr="00200835">
        <w:rPr>
          <w:rFonts w:ascii="Times New Roman" w:eastAsia="Calibri" w:hAnsi="Times New Roman" w:cs="Times New Roman"/>
          <w:sz w:val="12"/>
          <w:szCs w:val="12"/>
        </w:rPr>
        <w:t>ПОСТАНОВЛЕНИЕ</w:t>
      </w:r>
    </w:p>
    <w:p w:rsidR="00CA029F" w:rsidRPr="00200835" w:rsidRDefault="00CA029F" w:rsidP="00CA029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200835">
        <w:rPr>
          <w:rFonts w:ascii="Times New Roman" w:eastAsia="Calibri" w:hAnsi="Times New Roman" w:cs="Times New Roman"/>
          <w:sz w:val="12"/>
          <w:szCs w:val="12"/>
        </w:rPr>
        <w:t xml:space="preserve"> </w:t>
      </w:r>
      <w:r>
        <w:rPr>
          <w:rFonts w:ascii="Times New Roman" w:eastAsia="Calibri" w:hAnsi="Times New Roman" w:cs="Times New Roman"/>
          <w:sz w:val="12"/>
          <w:szCs w:val="12"/>
        </w:rPr>
        <w:t>н</w:t>
      </w:r>
      <w:r w:rsidRPr="00200835">
        <w:rPr>
          <w:rFonts w:ascii="Times New Roman" w:eastAsia="Calibri" w:hAnsi="Times New Roman" w:cs="Times New Roman"/>
          <w:sz w:val="12"/>
          <w:szCs w:val="12"/>
        </w:rPr>
        <w:t xml:space="preserve">оября 2016г.       </w:t>
      </w:r>
      <w:r>
        <w:rPr>
          <w:rFonts w:ascii="Times New Roman" w:eastAsia="Calibri" w:hAnsi="Times New Roman" w:cs="Times New Roman"/>
          <w:sz w:val="12"/>
          <w:szCs w:val="12"/>
        </w:rPr>
        <w:t xml:space="preserve">  </w:t>
      </w:r>
      <w:r w:rsidRPr="0020083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№39</w:t>
      </w:r>
    </w:p>
    <w:p w:rsidR="00CA029F" w:rsidRDefault="00CA029F" w:rsidP="00CA029F">
      <w:pPr>
        <w:tabs>
          <w:tab w:val="left" w:pos="284"/>
        </w:tabs>
        <w:spacing w:after="0" w:line="240" w:lineRule="auto"/>
        <w:jc w:val="center"/>
        <w:rPr>
          <w:rFonts w:ascii="Times New Roman" w:eastAsia="Calibri" w:hAnsi="Times New Roman" w:cs="Times New Roman"/>
          <w:b/>
          <w:sz w:val="12"/>
          <w:szCs w:val="12"/>
        </w:rPr>
      </w:pPr>
      <w:r w:rsidRPr="00CA029F">
        <w:rPr>
          <w:rFonts w:ascii="Times New Roman" w:eastAsia="Calibri" w:hAnsi="Times New Roman" w:cs="Times New Roman"/>
          <w:b/>
          <w:sz w:val="12"/>
          <w:szCs w:val="12"/>
        </w:rPr>
        <w:t xml:space="preserve">О внесении изменений и дополнений в постановление Администрации сельского  поселения Елшанка </w:t>
      </w:r>
    </w:p>
    <w:p w:rsidR="00CA029F" w:rsidRPr="00CA029F" w:rsidRDefault="00CA029F" w:rsidP="00CA029F">
      <w:pPr>
        <w:tabs>
          <w:tab w:val="left" w:pos="284"/>
        </w:tabs>
        <w:spacing w:after="0" w:line="240" w:lineRule="auto"/>
        <w:jc w:val="center"/>
        <w:rPr>
          <w:rFonts w:ascii="Times New Roman" w:eastAsia="Calibri" w:hAnsi="Times New Roman" w:cs="Times New Roman"/>
          <w:b/>
          <w:sz w:val="12"/>
          <w:szCs w:val="12"/>
        </w:rPr>
      </w:pPr>
      <w:r w:rsidRPr="00CA029F">
        <w:rPr>
          <w:rFonts w:ascii="Times New Roman" w:eastAsia="Calibri" w:hAnsi="Times New Roman" w:cs="Times New Roman"/>
          <w:b/>
          <w:sz w:val="12"/>
          <w:szCs w:val="12"/>
        </w:rPr>
        <w:t xml:space="preserve">муниципального района Сергиевский от 28.03.2016 г. №10 «Об утверждении </w:t>
      </w:r>
      <w:r w:rsidRPr="00CA029F">
        <w:rPr>
          <w:rFonts w:ascii="Times New Roman" w:eastAsia="Calibri" w:hAnsi="Times New Roman" w:cs="Times New Roman"/>
          <w:b/>
          <w:bCs/>
          <w:sz w:val="12"/>
          <w:szCs w:val="12"/>
        </w:rPr>
        <w:t xml:space="preserve">административного регламента предоставления муниципальной услуги </w:t>
      </w:r>
      <w:r w:rsidRPr="00CA029F">
        <w:rPr>
          <w:rFonts w:ascii="Times New Roman" w:eastAsia="Calibri" w:hAnsi="Times New Roman" w:cs="Times New Roman"/>
          <w:b/>
          <w:sz w:val="12"/>
          <w:szCs w:val="12"/>
        </w:rPr>
        <w:t>«Выдача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Елшанка муниципального района Сергиевский»</w:t>
      </w:r>
    </w:p>
    <w:p w:rsidR="00CA029F" w:rsidRPr="00CA029F" w:rsidRDefault="00CA029F" w:rsidP="00CA029F">
      <w:pPr>
        <w:tabs>
          <w:tab w:val="left" w:pos="284"/>
        </w:tabs>
        <w:spacing w:after="0" w:line="240" w:lineRule="auto"/>
        <w:jc w:val="both"/>
        <w:rPr>
          <w:rFonts w:ascii="Times New Roman" w:eastAsia="Calibri" w:hAnsi="Times New Roman" w:cs="Times New Roman"/>
          <w:b/>
          <w:sz w:val="12"/>
          <w:szCs w:val="12"/>
        </w:rPr>
      </w:pPr>
    </w:p>
    <w:p w:rsidR="00CA029F" w:rsidRPr="00CA029F" w:rsidRDefault="00CA029F" w:rsidP="00CA029F">
      <w:pPr>
        <w:tabs>
          <w:tab w:val="left" w:pos="284"/>
        </w:tabs>
        <w:spacing w:after="0" w:line="240" w:lineRule="auto"/>
        <w:ind w:firstLine="284"/>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В</w:t>
      </w:r>
      <w:r w:rsidRPr="00CA029F">
        <w:rPr>
          <w:rFonts w:ascii="Times New Roman" w:eastAsia="Calibri" w:hAnsi="Times New Roman" w:cs="Times New Roman"/>
          <w:sz w:val="12"/>
          <w:szCs w:val="12"/>
        </w:rPr>
        <w:t xml:space="preserve">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Постановлением Администрации сельского поселения Елшанка муниципального района Сергиевский  № 19 от 28.07.2015 г. «Об утверждении Реестра муниципальных услуг сельского поселения Елшанка муниципального района Сергиевский», в целях обеспечения принципа открытости и общедоступности информации о предоставлении муниципальных услуг населению, а также приведения нормативных</w:t>
      </w:r>
      <w:proofErr w:type="gramEnd"/>
      <w:r w:rsidRPr="00CA029F">
        <w:rPr>
          <w:rFonts w:ascii="Times New Roman" w:eastAsia="Calibri" w:hAnsi="Times New Roman" w:cs="Times New Roman"/>
          <w:sz w:val="12"/>
          <w:szCs w:val="12"/>
        </w:rPr>
        <w:t xml:space="preserve"> правовых актов органов местного самоуправления в соответствие с действующим законодательством Российской Федерации, Администрация сельского поселения Елшанка муниципального района Сергиевский </w:t>
      </w:r>
    </w:p>
    <w:p w:rsidR="00CA029F" w:rsidRPr="00CA029F" w:rsidRDefault="00CA029F" w:rsidP="00CA029F">
      <w:pPr>
        <w:tabs>
          <w:tab w:val="left" w:pos="284"/>
        </w:tabs>
        <w:spacing w:after="0" w:line="240" w:lineRule="auto"/>
        <w:ind w:firstLine="284"/>
        <w:jc w:val="both"/>
        <w:rPr>
          <w:rFonts w:ascii="Times New Roman" w:eastAsia="Calibri" w:hAnsi="Times New Roman" w:cs="Times New Roman"/>
          <w:b/>
          <w:sz w:val="12"/>
          <w:szCs w:val="12"/>
        </w:rPr>
      </w:pPr>
      <w:r w:rsidRPr="00CA029F">
        <w:rPr>
          <w:rFonts w:ascii="Times New Roman" w:eastAsia="Calibri" w:hAnsi="Times New Roman" w:cs="Times New Roman"/>
          <w:b/>
          <w:sz w:val="12"/>
          <w:szCs w:val="12"/>
        </w:rPr>
        <w:t>ПОСТАНОВЛЯЕТ:</w:t>
      </w:r>
    </w:p>
    <w:p w:rsidR="00CA029F" w:rsidRPr="00CA029F" w:rsidRDefault="00CA029F" w:rsidP="00CA029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CA029F">
        <w:rPr>
          <w:rFonts w:ascii="Times New Roman" w:eastAsia="Calibri" w:hAnsi="Times New Roman" w:cs="Times New Roman"/>
          <w:sz w:val="12"/>
          <w:szCs w:val="12"/>
        </w:rPr>
        <w:t xml:space="preserve">Внести в постановление Администрации сельского поселения Елшанка муниципального района Сергиевский от 28.03.2016г. № 10 «Об утверждении </w:t>
      </w:r>
      <w:r w:rsidRPr="00CA029F">
        <w:rPr>
          <w:rFonts w:ascii="Times New Roman" w:eastAsia="Calibri" w:hAnsi="Times New Roman" w:cs="Times New Roman"/>
          <w:bCs/>
          <w:sz w:val="12"/>
          <w:szCs w:val="12"/>
        </w:rPr>
        <w:t xml:space="preserve">административного регламента предоставления муниципальной услуги </w:t>
      </w:r>
      <w:r w:rsidRPr="00CA029F">
        <w:rPr>
          <w:rFonts w:ascii="Times New Roman" w:eastAsia="Calibri" w:hAnsi="Times New Roman" w:cs="Times New Roman"/>
          <w:sz w:val="12"/>
          <w:szCs w:val="12"/>
        </w:rPr>
        <w:t xml:space="preserve">«Выдача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Елшанка муниципального района Сергиевский (далее - Постановление) изменения следующего содержания: </w:t>
      </w:r>
    </w:p>
    <w:p w:rsidR="00CA029F" w:rsidRPr="00CA029F" w:rsidRDefault="00CA029F" w:rsidP="00CA029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CA029F">
        <w:rPr>
          <w:rFonts w:ascii="Times New Roman" w:eastAsia="Calibri" w:hAnsi="Times New Roman" w:cs="Times New Roman"/>
          <w:sz w:val="12"/>
          <w:szCs w:val="12"/>
        </w:rPr>
        <w:t xml:space="preserve"> Подпункт 2.1 п.2. Административного регламента </w:t>
      </w:r>
      <w:r w:rsidRPr="00CA029F">
        <w:rPr>
          <w:rFonts w:ascii="Times New Roman" w:eastAsia="Calibri" w:hAnsi="Times New Roman" w:cs="Times New Roman"/>
          <w:bCs/>
          <w:sz w:val="12"/>
          <w:szCs w:val="12"/>
        </w:rPr>
        <w:t>предоставления муниципальной услуги «</w:t>
      </w:r>
      <w:r w:rsidRPr="00CA029F">
        <w:rPr>
          <w:rFonts w:ascii="Times New Roman" w:eastAsia="Calibri" w:hAnsi="Times New Roman" w:cs="Times New Roman"/>
          <w:sz w:val="12"/>
          <w:szCs w:val="12"/>
        </w:rPr>
        <w:t>Выдача документов (выписки из домовой книги,  справок и иных документов, предусмотренных законодательством Российской Федерации)</w:t>
      </w:r>
      <w:r w:rsidRPr="00CA029F">
        <w:rPr>
          <w:rFonts w:ascii="Times New Roman" w:eastAsia="Calibri" w:hAnsi="Times New Roman" w:cs="Times New Roman"/>
          <w:bCs/>
          <w:sz w:val="12"/>
          <w:szCs w:val="12"/>
        </w:rPr>
        <w:t xml:space="preserve">» (далее – Административный регламент) </w:t>
      </w:r>
      <w:r w:rsidRPr="00CA029F">
        <w:rPr>
          <w:rFonts w:ascii="Times New Roman" w:eastAsia="Calibri" w:hAnsi="Times New Roman" w:cs="Times New Roman"/>
          <w:sz w:val="12"/>
          <w:szCs w:val="12"/>
        </w:rPr>
        <w:t>изложить в следующей редакции: «Наименование муниципальной услуги: Выдача документов (выписки из домовой книги, справок и иных документов, предусмотренных законодательством Российской Федерации). В рамках муниципальной услуги предусмотрены следующие виды справок: справка о зарегистрированных гражданах (отсутствии регистрации), справка о составе семьи, справка</w:t>
      </w:r>
      <w:r w:rsidRPr="00CA029F">
        <w:rPr>
          <w:rFonts w:ascii="Times New Roman" w:eastAsia="Calibri" w:hAnsi="Times New Roman" w:cs="Times New Roman"/>
          <w:bCs/>
          <w:sz w:val="12"/>
          <w:szCs w:val="12"/>
        </w:rPr>
        <w:t xml:space="preserve"> </w:t>
      </w:r>
      <w:r w:rsidRPr="00CA029F">
        <w:rPr>
          <w:rFonts w:ascii="Times New Roman" w:eastAsia="Calibri" w:hAnsi="Times New Roman" w:cs="Times New Roman"/>
          <w:sz w:val="12"/>
          <w:szCs w:val="12"/>
        </w:rPr>
        <w:t xml:space="preserve">о месте регистрации </w:t>
      </w:r>
      <w:proofErr w:type="gramStart"/>
      <w:r w:rsidRPr="00CA029F">
        <w:rPr>
          <w:rFonts w:ascii="Times New Roman" w:eastAsia="Calibri" w:hAnsi="Times New Roman" w:cs="Times New Roman"/>
          <w:sz w:val="12"/>
          <w:szCs w:val="12"/>
        </w:rPr>
        <w:t>умершего</w:t>
      </w:r>
      <w:proofErr w:type="gramEnd"/>
      <w:r w:rsidRPr="00CA029F">
        <w:rPr>
          <w:rFonts w:ascii="Times New Roman" w:eastAsia="Calibri" w:hAnsi="Times New Roman" w:cs="Times New Roman"/>
          <w:sz w:val="12"/>
          <w:szCs w:val="12"/>
        </w:rPr>
        <w:t>».</w:t>
      </w:r>
    </w:p>
    <w:p w:rsidR="00CA029F" w:rsidRPr="00CA029F" w:rsidRDefault="00CA029F" w:rsidP="00CA029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CA029F">
        <w:rPr>
          <w:rFonts w:ascii="Times New Roman" w:eastAsia="Calibri" w:hAnsi="Times New Roman" w:cs="Times New Roman"/>
          <w:sz w:val="12"/>
          <w:szCs w:val="12"/>
        </w:rPr>
        <w:t xml:space="preserve"> Подпункт 2.9. Административного регламента изложить в следующей редакции:</w:t>
      </w:r>
    </w:p>
    <w:p w:rsidR="00CA029F" w:rsidRPr="00CA029F" w:rsidRDefault="00CA029F" w:rsidP="00CA029F">
      <w:pPr>
        <w:tabs>
          <w:tab w:val="left" w:pos="284"/>
        </w:tabs>
        <w:spacing w:after="0" w:line="240" w:lineRule="auto"/>
        <w:ind w:firstLine="284"/>
        <w:jc w:val="both"/>
        <w:rPr>
          <w:rFonts w:ascii="Times New Roman" w:eastAsia="Calibri" w:hAnsi="Times New Roman" w:cs="Times New Roman"/>
          <w:sz w:val="12"/>
          <w:szCs w:val="12"/>
        </w:rPr>
      </w:pPr>
      <w:r w:rsidRPr="00CA029F">
        <w:rPr>
          <w:rFonts w:ascii="Times New Roman" w:eastAsia="Calibri" w:hAnsi="Times New Roman" w:cs="Times New Roman"/>
          <w:sz w:val="12"/>
          <w:szCs w:val="12"/>
        </w:rPr>
        <w:t>«2.9.1. При обращении за получением выписки из домовой книги, справки о зарегистрированных гражданах (отсутствии регистрации), заявитель представляет:</w:t>
      </w:r>
    </w:p>
    <w:p w:rsidR="00CA029F" w:rsidRPr="00CA029F" w:rsidRDefault="00CA029F" w:rsidP="00CA029F">
      <w:pPr>
        <w:tabs>
          <w:tab w:val="left" w:pos="284"/>
        </w:tabs>
        <w:spacing w:after="0" w:line="240" w:lineRule="auto"/>
        <w:ind w:firstLine="284"/>
        <w:jc w:val="both"/>
        <w:rPr>
          <w:rFonts w:ascii="Times New Roman" w:eastAsia="Calibri" w:hAnsi="Times New Roman" w:cs="Times New Roman"/>
          <w:sz w:val="12"/>
          <w:szCs w:val="12"/>
        </w:rPr>
      </w:pPr>
      <w:r w:rsidRPr="00CA029F">
        <w:rPr>
          <w:rFonts w:ascii="Times New Roman" w:eastAsia="Calibri" w:hAnsi="Times New Roman" w:cs="Times New Roman"/>
          <w:sz w:val="12"/>
          <w:szCs w:val="12"/>
        </w:rPr>
        <w:t xml:space="preserve"> - заявление по форме согласно приложению 2 к Административному регламенту;</w:t>
      </w:r>
    </w:p>
    <w:p w:rsidR="00CA029F" w:rsidRPr="00CA029F" w:rsidRDefault="00CA029F" w:rsidP="00CA029F">
      <w:pPr>
        <w:tabs>
          <w:tab w:val="left" w:pos="284"/>
        </w:tabs>
        <w:spacing w:after="0" w:line="240" w:lineRule="auto"/>
        <w:ind w:firstLine="284"/>
        <w:jc w:val="both"/>
        <w:rPr>
          <w:rFonts w:ascii="Times New Roman" w:eastAsia="Calibri" w:hAnsi="Times New Roman" w:cs="Times New Roman"/>
          <w:sz w:val="12"/>
          <w:szCs w:val="12"/>
        </w:rPr>
      </w:pPr>
      <w:r w:rsidRPr="00CA029F">
        <w:rPr>
          <w:rFonts w:ascii="Times New Roman" w:eastAsia="Calibri" w:hAnsi="Times New Roman" w:cs="Times New Roman"/>
          <w:sz w:val="12"/>
          <w:szCs w:val="12"/>
        </w:rPr>
        <w:t>- копию паспорта или иного документа, удостоверяющего личность заявителя;</w:t>
      </w:r>
    </w:p>
    <w:p w:rsidR="00CA029F" w:rsidRPr="00CA029F" w:rsidRDefault="00CA029F" w:rsidP="00CA029F">
      <w:pPr>
        <w:tabs>
          <w:tab w:val="left" w:pos="284"/>
        </w:tabs>
        <w:spacing w:after="0" w:line="240" w:lineRule="auto"/>
        <w:ind w:firstLine="284"/>
        <w:jc w:val="both"/>
        <w:rPr>
          <w:rFonts w:ascii="Times New Roman" w:eastAsia="Calibri" w:hAnsi="Times New Roman" w:cs="Times New Roman"/>
          <w:sz w:val="12"/>
          <w:szCs w:val="12"/>
        </w:rPr>
      </w:pPr>
      <w:r w:rsidRPr="00CA029F">
        <w:rPr>
          <w:rFonts w:ascii="Times New Roman" w:eastAsia="Calibri" w:hAnsi="Times New Roman" w:cs="Times New Roman"/>
          <w:sz w:val="12"/>
          <w:szCs w:val="12"/>
        </w:rPr>
        <w:t xml:space="preserve"> - копию домовой книги.</w:t>
      </w:r>
    </w:p>
    <w:p w:rsidR="00CA029F" w:rsidRPr="00CA029F" w:rsidRDefault="00CA029F" w:rsidP="00CA029F">
      <w:pPr>
        <w:tabs>
          <w:tab w:val="left" w:pos="284"/>
        </w:tabs>
        <w:spacing w:after="0" w:line="240" w:lineRule="auto"/>
        <w:ind w:firstLine="284"/>
        <w:jc w:val="both"/>
        <w:rPr>
          <w:rFonts w:ascii="Times New Roman" w:eastAsia="Calibri" w:hAnsi="Times New Roman" w:cs="Times New Roman"/>
          <w:sz w:val="12"/>
          <w:szCs w:val="12"/>
        </w:rPr>
      </w:pPr>
      <w:r w:rsidRPr="00CA029F">
        <w:rPr>
          <w:rFonts w:ascii="Times New Roman" w:eastAsia="Calibri" w:hAnsi="Times New Roman" w:cs="Times New Roman"/>
          <w:sz w:val="12"/>
          <w:szCs w:val="12"/>
        </w:rPr>
        <w:t>2.9.2. При обращении за получением справки о составе семьи, иных документов, предусмотренных законодательством, заявитель представляет:</w:t>
      </w:r>
    </w:p>
    <w:p w:rsidR="00CA029F" w:rsidRPr="00CA029F" w:rsidRDefault="00CA029F" w:rsidP="00CA029F">
      <w:pPr>
        <w:tabs>
          <w:tab w:val="left" w:pos="284"/>
        </w:tabs>
        <w:spacing w:after="0" w:line="240" w:lineRule="auto"/>
        <w:ind w:firstLine="284"/>
        <w:jc w:val="both"/>
        <w:rPr>
          <w:rFonts w:ascii="Times New Roman" w:eastAsia="Calibri" w:hAnsi="Times New Roman" w:cs="Times New Roman"/>
          <w:sz w:val="12"/>
          <w:szCs w:val="12"/>
        </w:rPr>
      </w:pPr>
      <w:r w:rsidRPr="00CA029F">
        <w:rPr>
          <w:rFonts w:ascii="Times New Roman" w:eastAsia="Calibri" w:hAnsi="Times New Roman" w:cs="Times New Roman"/>
          <w:sz w:val="12"/>
          <w:szCs w:val="12"/>
        </w:rPr>
        <w:t>- заявление по форме согласно приложению 2 к Административному регламенту;</w:t>
      </w:r>
    </w:p>
    <w:p w:rsidR="00CA029F" w:rsidRPr="00CA029F" w:rsidRDefault="00CA029F" w:rsidP="00CA029F">
      <w:pPr>
        <w:tabs>
          <w:tab w:val="left" w:pos="284"/>
        </w:tabs>
        <w:spacing w:after="0" w:line="240" w:lineRule="auto"/>
        <w:ind w:firstLine="284"/>
        <w:jc w:val="both"/>
        <w:rPr>
          <w:rFonts w:ascii="Times New Roman" w:eastAsia="Calibri" w:hAnsi="Times New Roman" w:cs="Times New Roman"/>
          <w:sz w:val="12"/>
          <w:szCs w:val="12"/>
        </w:rPr>
      </w:pPr>
      <w:r w:rsidRPr="00CA029F">
        <w:rPr>
          <w:rFonts w:ascii="Times New Roman" w:eastAsia="Calibri" w:hAnsi="Times New Roman" w:cs="Times New Roman"/>
          <w:sz w:val="12"/>
          <w:szCs w:val="12"/>
        </w:rPr>
        <w:t>- копию паспорта или иного документа, удостоверяющего личность заявителя, на каждого члена семьи;</w:t>
      </w:r>
    </w:p>
    <w:p w:rsidR="00CA029F" w:rsidRPr="00CA029F" w:rsidRDefault="00CA029F" w:rsidP="00CA029F">
      <w:pPr>
        <w:tabs>
          <w:tab w:val="left" w:pos="284"/>
        </w:tabs>
        <w:spacing w:after="0" w:line="240" w:lineRule="auto"/>
        <w:ind w:firstLine="284"/>
        <w:jc w:val="both"/>
        <w:rPr>
          <w:rFonts w:ascii="Times New Roman" w:eastAsia="Calibri" w:hAnsi="Times New Roman" w:cs="Times New Roman"/>
          <w:sz w:val="12"/>
          <w:szCs w:val="12"/>
        </w:rPr>
      </w:pPr>
      <w:r w:rsidRPr="00CA029F">
        <w:rPr>
          <w:rFonts w:ascii="Times New Roman" w:eastAsia="Calibri" w:hAnsi="Times New Roman" w:cs="Times New Roman"/>
          <w:sz w:val="12"/>
          <w:szCs w:val="12"/>
        </w:rPr>
        <w:t>- копию свидетельства о рождении, копию свидетельства о браке, копию решения суда о признании гражданина членом семьи с отметкой о вступлении в законную силу.</w:t>
      </w:r>
    </w:p>
    <w:p w:rsidR="00CA029F" w:rsidRPr="00CA029F" w:rsidRDefault="00CA029F" w:rsidP="00CA029F">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2.9.3. </w:t>
      </w:r>
      <w:r w:rsidRPr="00CA029F">
        <w:rPr>
          <w:rFonts w:ascii="Times New Roman" w:eastAsia="Calibri" w:hAnsi="Times New Roman" w:cs="Times New Roman"/>
          <w:sz w:val="12"/>
          <w:szCs w:val="12"/>
        </w:rPr>
        <w:t>При обращении за получением справки</w:t>
      </w:r>
      <w:r w:rsidRPr="00CA029F">
        <w:rPr>
          <w:rFonts w:ascii="Times New Roman" w:eastAsia="Calibri" w:hAnsi="Times New Roman" w:cs="Times New Roman"/>
          <w:bCs/>
          <w:sz w:val="12"/>
          <w:szCs w:val="12"/>
        </w:rPr>
        <w:t xml:space="preserve"> </w:t>
      </w:r>
      <w:r w:rsidRPr="00CA029F">
        <w:rPr>
          <w:rFonts w:ascii="Times New Roman" w:eastAsia="Calibri" w:hAnsi="Times New Roman" w:cs="Times New Roman"/>
          <w:sz w:val="12"/>
          <w:szCs w:val="12"/>
        </w:rPr>
        <w:t xml:space="preserve">о месте регистрации </w:t>
      </w:r>
      <w:proofErr w:type="gramStart"/>
      <w:r w:rsidRPr="00CA029F">
        <w:rPr>
          <w:rFonts w:ascii="Times New Roman" w:eastAsia="Calibri" w:hAnsi="Times New Roman" w:cs="Times New Roman"/>
          <w:sz w:val="12"/>
          <w:szCs w:val="12"/>
        </w:rPr>
        <w:t>умершего</w:t>
      </w:r>
      <w:proofErr w:type="gramEnd"/>
      <w:r w:rsidRPr="00CA029F">
        <w:rPr>
          <w:rFonts w:ascii="Times New Roman" w:eastAsia="Calibri" w:hAnsi="Times New Roman" w:cs="Times New Roman"/>
          <w:sz w:val="12"/>
          <w:szCs w:val="12"/>
        </w:rPr>
        <w:t xml:space="preserve"> </w:t>
      </w:r>
      <w:r w:rsidRPr="00CA029F">
        <w:rPr>
          <w:rFonts w:ascii="Times New Roman" w:eastAsia="Calibri" w:hAnsi="Times New Roman" w:cs="Times New Roman"/>
          <w:bCs/>
          <w:sz w:val="12"/>
          <w:szCs w:val="12"/>
        </w:rPr>
        <w:t xml:space="preserve">заявитель предоставляет: </w:t>
      </w:r>
    </w:p>
    <w:p w:rsidR="00CA029F" w:rsidRPr="00CA029F" w:rsidRDefault="00CA029F" w:rsidP="00CA029F">
      <w:pPr>
        <w:tabs>
          <w:tab w:val="left" w:pos="284"/>
        </w:tabs>
        <w:spacing w:after="0" w:line="240" w:lineRule="auto"/>
        <w:ind w:firstLine="284"/>
        <w:jc w:val="both"/>
        <w:rPr>
          <w:rFonts w:ascii="Times New Roman" w:eastAsia="Calibri" w:hAnsi="Times New Roman" w:cs="Times New Roman"/>
          <w:sz w:val="12"/>
          <w:szCs w:val="12"/>
        </w:rPr>
      </w:pPr>
      <w:r w:rsidRPr="00CA029F">
        <w:rPr>
          <w:rFonts w:ascii="Times New Roman" w:eastAsia="Calibri" w:hAnsi="Times New Roman" w:cs="Times New Roman"/>
          <w:sz w:val="12"/>
          <w:szCs w:val="12"/>
        </w:rPr>
        <w:t>- заявление по форме согласно приложению 2 к Административному регламенту;</w:t>
      </w:r>
    </w:p>
    <w:p w:rsidR="00CA029F" w:rsidRPr="00CA029F" w:rsidRDefault="00CA029F" w:rsidP="00CA029F">
      <w:pPr>
        <w:tabs>
          <w:tab w:val="left" w:pos="284"/>
        </w:tabs>
        <w:spacing w:after="0" w:line="240" w:lineRule="auto"/>
        <w:ind w:firstLine="284"/>
        <w:jc w:val="both"/>
        <w:rPr>
          <w:rFonts w:ascii="Times New Roman" w:eastAsia="Calibri" w:hAnsi="Times New Roman" w:cs="Times New Roman"/>
          <w:sz w:val="12"/>
          <w:szCs w:val="12"/>
        </w:rPr>
      </w:pPr>
      <w:r w:rsidRPr="00CA029F">
        <w:rPr>
          <w:rFonts w:ascii="Times New Roman" w:eastAsia="Calibri" w:hAnsi="Times New Roman" w:cs="Times New Roman"/>
          <w:sz w:val="12"/>
          <w:szCs w:val="12"/>
        </w:rPr>
        <w:t>- копию паспорта или иного документа, удостоверяющего личность заявителя;</w:t>
      </w:r>
    </w:p>
    <w:p w:rsidR="00CA029F" w:rsidRPr="00CA029F" w:rsidRDefault="00CA029F" w:rsidP="00CA029F">
      <w:pPr>
        <w:tabs>
          <w:tab w:val="left" w:pos="284"/>
        </w:tabs>
        <w:spacing w:after="0" w:line="240" w:lineRule="auto"/>
        <w:ind w:firstLine="284"/>
        <w:jc w:val="both"/>
        <w:rPr>
          <w:rFonts w:ascii="Times New Roman" w:eastAsia="Calibri" w:hAnsi="Times New Roman" w:cs="Times New Roman"/>
          <w:sz w:val="12"/>
          <w:szCs w:val="12"/>
        </w:rPr>
      </w:pPr>
      <w:r w:rsidRPr="00CA029F">
        <w:rPr>
          <w:rFonts w:ascii="Times New Roman" w:eastAsia="Calibri" w:hAnsi="Times New Roman" w:cs="Times New Roman"/>
          <w:sz w:val="12"/>
          <w:szCs w:val="12"/>
        </w:rPr>
        <w:t xml:space="preserve"> - копию домовой книги;</w:t>
      </w:r>
    </w:p>
    <w:p w:rsidR="00CA029F" w:rsidRPr="00CA029F" w:rsidRDefault="00CA029F" w:rsidP="00CA029F">
      <w:pPr>
        <w:tabs>
          <w:tab w:val="left" w:pos="284"/>
        </w:tabs>
        <w:spacing w:after="0" w:line="240" w:lineRule="auto"/>
        <w:ind w:firstLine="284"/>
        <w:jc w:val="both"/>
        <w:rPr>
          <w:rFonts w:ascii="Times New Roman" w:eastAsia="Calibri" w:hAnsi="Times New Roman" w:cs="Times New Roman"/>
          <w:sz w:val="12"/>
          <w:szCs w:val="12"/>
        </w:rPr>
      </w:pPr>
      <w:r w:rsidRPr="00CA029F">
        <w:rPr>
          <w:rFonts w:ascii="Times New Roman" w:eastAsia="Calibri" w:hAnsi="Times New Roman" w:cs="Times New Roman"/>
          <w:sz w:val="12"/>
          <w:szCs w:val="12"/>
        </w:rPr>
        <w:t xml:space="preserve"> - копия свидетельства о смерти  гражданина с предоставлением оригинала;</w:t>
      </w:r>
    </w:p>
    <w:p w:rsidR="00CA029F" w:rsidRPr="00CA029F" w:rsidRDefault="00CA029F" w:rsidP="00CA029F">
      <w:pPr>
        <w:tabs>
          <w:tab w:val="left" w:pos="284"/>
        </w:tabs>
        <w:spacing w:after="0" w:line="240" w:lineRule="auto"/>
        <w:ind w:firstLine="284"/>
        <w:jc w:val="both"/>
        <w:rPr>
          <w:rFonts w:ascii="Times New Roman" w:eastAsia="Calibri" w:hAnsi="Times New Roman" w:cs="Times New Roman"/>
          <w:sz w:val="12"/>
          <w:szCs w:val="12"/>
        </w:rPr>
      </w:pPr>
      <w:r w:rsidRPr="00CA029F">
        <w:rPr>
          <w:rFonts w:ascii="Times New Roman" w:eastAsia="Calibri" w:hAnsi="Times New Roman" w:cs="Times New Roman"/>
          <w:sz w:val="12"/>
          <w:szCs w:val="12"/>
        </w:rPr>
        <w:t xml:space="preserve">Справка о месте регистрации умершего выдается в отношении умершего лица, который был зарегистрирован на территории сельского поселения Елшанка муниципального района Сергиевский.     </w:t>
      </w:r>
    </w:p>
    <w:p w:rsidR="00CA029F" w:rsidRPr="00CA029F" w:rsidRDefault="00CA029F" w:rsidP="00CA029F">
      <w:pPr>
        <w:tabs>
          <w:tab w:val="left" w:pos="284"/>
        </w:tabs>
        <w:spacing w:after="0" w:line="240" w:lineRule="auto"/>
        <w:ind w:firstLine="284"/>
        <w:jc w:val="both"/>
        <w:rPr>
          <w:rFonts w:ascii="Times New Roman" w:eastAsia="Calibri" w:hAnsi="Times New Roman" w:cs="Times New Roman"/>
          <w:sz w:val="12"/>
          <w:szCs w:val="12"/>
        </w:rPr>
      </w:pPr>
      <w:r w:rsidRPr="00CA029F">
        <w:rPr>
          <w:rFonts w:ascii="Times New Roman" w:eastAsia="Calibri" w:hAnsi="Times New Roman" w:cs="Times New Roman"/>
          <w:sz w:val="12"/>
          <w:szCs w:val="12"/>
        </w:rPr>
        <w:t xml:space="preserve">2.9.4. </w:t>
      </w:r>
      <w:proofErr w:type="gramStart"/>
      <w:r w:rsidRPr="00CA029F">
        <w:rPr>
          <w:rFonts w:ascii="Times New Roman" w:eastAsia="Calibri" w:hAnsi="Times New Roman" w:cs="Times New Roman"/>
          <w:sz w:val="12"/>
          <w:szCs w:val="12"/>
        </w:rPr>
        <w:t>За предоставлением муниципальной услуги от имени Заявителя могут обращаться их представители, действующие в силу полномочий, основанных на доверенности любого вида и формы: нотариальной, приравненной к нотариальной, простой письменной, или без доверенности в соответствии с действующим законодательством РФ с целью соблюдения ограничений в использовании документов, содержащих сведения, составляющие охраняемую законодательством РФ тайну (в том числе усыновления, личную, семейную тайну, сведения о</w:t>
      </w:r>
      <w:proofErr w:type="gramEnd"/>
      <w:r w:rsidRPr="00CA029F">
        <w:rPr>
          <w:rFonts w:ascii="Times New Roman" w:eastAsia="Calibri" w:hAnsi="Times New Roman" w:cs="Times New Roman"/>
          <w:sz w:val="12"/>
          <w:szCs w:val="12"/>
        </w:rPr>
        <w:t xml:space="preserve"> частной жизни гражданина, сведения, создающие угрозу безопасности гражданина)».</w:t>
      </w:r>
    </w:p>
    <w:p w:rsidR="00CA029F" w:rsidRPr="00CA029F" w:rsidRDefault="00CA029F" w:rsidP="00CA029F">
      <w:pPr>
        <w:tabs>
          <w:tab w:val="left" w:pos="284"/>
        </w:tabs>
        <w:spacing w:after="0" w:line="240" w:lineRule="auto"/>
        <w:ind w:firstLine="284"/>
        <w:jc w:val="both"/>
        <w:rPr>
          <w:rFonts w:ascii="Times New Roman" w:eastAsia="Calibri" w:hAnsi="Times New Roman" w:cs="Times New Roman"/>
          <w:sz w:val="12"/>
          <w:szCs w:val="12"/>
        </w:rPr>
      </w:pPr>
      <w:r w:rsidRPr="00CA029F">
        <w:rPr>
          <w:rFonts w:ascii="Times New Roman" w:eastAsia="Calibri" w:hAnsi="Times New Roman" w:cs="Times New Roman"/>
          <w:sz w:val="12"/>
          <w:szCs w:val="12"/>
        </w:rPr>
        <w:t>1.3. Подпункт 3.4. пункта 3  изложить в следующей редакции: «Принятие решения о предоставлении муниципальной услуги и выдача заявителю документа согласно приложению 4, 5, 6 Административного регламента.</w:t>
      </w:r>
    </w:p>
    <w:p w:rsidR="00CA029F" w:rsidRPr="00CA029F" w:rsidRDefault="00CA029F" w:rsidP="00CA029F">
      <w:pPr>
        <w:tabs>
          <w:tab w:val="left" w:pos="284"/>
        </w:tabs>
        <w:spacing w:after="0" w:line="240" w:lineRule="auto"/>
        <w:ind w:firstLine="284"/>
        <w:jc w:val="both"/>
        <w:rPr>
          <w:rFonts w:ascii="Times New Roman" w:eastAsia="Calibri" w:hAnsi="Times New Roman" w:cs="Times New Roman"/>
          <w:sz w:val="12"/>
          <w:szCs w:val="12"/>
        </w:rPr>
      </w:pPr>
      <w:r w:rsidRPr="00CA029F">
        <w:rPr>
          <w:rFonts w:ascii="Times New Roman" w:eastAsia="Calibri" w:hAnsi="Times New Roman" w:cs="Times New Roman"/>
          <w:sz w:val="12"/>
          <w:szCs w:val="12"/>
        </w:rPr>
        <w:t>1.4. Дополнить Административный регламент Приложением 6 согласно приложению № 1 к настоящему постановлению.</w:t>
      </w:r>
    </w:p>
    <w:p w:rsidR="00CA029F" w:rsidRPr="00CA029F" w:rsidRDefault="00CA029F" w:rsidP="00CA029F">
      <w:pPr>
        <w:tabs>
          <w:tab w:val="left" w:pos="284"/>
        </w:tabs>
        <w:spacing w:after="0" w:line="240" w:lineRule="auto"/>
        <w:ind w:firstLine="284"/>
        <w:jc w:val="both"/>
        <w:rPr>
          <w:rFonts w:ascii="Times New Roman" w:eastAsia="Calibri" w:hAnsi="Times New Roman" w:cs="Times New Roman"/>
          <w:sz w:val="12"/>
          <w:szCs w:val="12"/>
        </w:rPr>
      </w:pPr>
      <w:r w:rsidRPr="00CA029F">
        <w:rPr>
          <w:rFonts w:ascii="Times New Roman" w:eastAsia="Calibri" w:hAnsi="Times New Roman" w:cs="Times New Roman"/>
          <w:sz w:val="12"/>
          <w:szCs w:val="12"/>
        </w:rPr>
        <w:t>2. Опубликовать настоящее Постановление в газете «Сергиевский вестник».</w:t>
      </w:r>
    </w:p>
    <w:p w:rsidR="00CA029F" w:rsidRPr="00CA029F" w:rsidRDefault="00CA029F" w:rsidP="00CA029F">
      <w:pPr>
        <w:tabs>
          <w:tab w:val="left" w:pos="284"/>
        </w:tabs>
        <w:spacing w:after="0" w:line="240" w:lineRule="auto"/>
        <w:ind w:firstLine="284"/>
        <w:jc w:val="both"/>
        <w:rPr>
          <w:rFonts w:ascii="Times New Roman" w:eastAsia="Calibri" w:hAnsi="Times New Roman" w:cs="Times New Roman"/>
          <w:sz w:val="12"/>
          <w:szCs w:val="12"/>
        </w:rPr>
      </w:pPr>
      <w:r w:rsidRPr="00CA029F">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CA029F" w:rsidRPr="00CA029F" w:rsidRDefault="00CA029F" w:rsidP="00CA029F">
      <w:pPr>
        <w:tabs>
          <w:tab w:val="left" w:pos="284"/>
        </w:tabs>
        <w:spacing w:after="0" w:line="240" w:lineRule="auto"/>
        <w:ind w:firstLine="284"/>
        <w:jc w:val="both"/>
        <w:rPr>
          <w:rFonts w:ascii="Times New Roman" w:eastAsia="Calibri" w:hAnsi="Times New Roman" w:cs="Times New Roman"/>
          <w:sz w:val="12"/>
          <w:szCs w:val="12"/>
        </w:rPr>
      </w:pPr>
      <w:r w:rsidRPr="00CA029F">
        <w:rPr>
          <w:rFonts w:ascii="Times New Roman" w:eastAsia="Calibri" w:hAnsi="Times New Roman" w:cs="Times New Roman"/>
          <w:sz w:val="12"/>
          <w:szCs w:val="12"/>
        </w:rPr>
        <w:t xml:space="preserve">4. </w:t>
      </w:r>
      <w:proofErr w:type="gramStart"/>
      <w:r w:rsidRPr="00CA029F">
        <w:rPr>
          <w:rFonts w:ascii="Times New Roman" w:eastAsia="Calibri" w:hAnsi="Times New Roman" w:cs="Times New Roman"/>
          <w:sz w:val="12"/>
          <w:szCs w:val="12"/>
        </w:rPr>
        <w:t>Контроль за</w:t>
      </w:r>
      <w:proofErr w:type="gramEnd"/>
      <w:r w:rsidRPr="00CA029F">
        <w:rPr>
          <w:rFonts w:ascii="Times New Roman" w:eastAsia="Calibri" w:hAnsi="Times New Roman" w:cs="Times New Roman"/>
          <w:sz w:val="12"/>
          <w:szCs w:val="12"/>
        </w:rPr>
        <w:t xml:space="preserve"> выполнением настоящего Постановления оставляю за собой.</w:t>
      </w:r>
    </w:p>
    <w:p w:rsidR="00CA029F" w:rsidRPr="00CA029F" w:rsidRDefault="00CA029F" w:rsidP="00CA029F">
      <w:pPr>
        <w:tabs>
          <w:tab w:val="left" w:pos="284"/>
        </w:tabs>
        <w:spacing w:after="0" w:line="240" w:lineRule="auto"/>
        <w:jc w:val="right"/>
        <w:rPr>
          <w:rFonts w:ascii="Times New Roman" w:eastAsia="Calibri" w:hAnsi="Times New Roman" w:cs="Times New Roman"/>
          <w:sz w:val="12"/>
          <w:szCs w:val="12"/>
        </w:rPr>
      </w:pPr>
      <w:r w:rsidRPr="00CA029F">
        <w:rPr>
          <w:rFonts w:ascii="Times New Roman" w:eastAsia="Calibri" w:hAnsi="Times New Roman" w:cs="Times New Roman"/>
          <w:sz w:val="12"/>
          <w:szCs w:val="12"/>
        </w:rPr>
        <w:t>Глава сельского поселения Елшанка</w:t>
      </w:r>
    </w:p>
    <w:p w:rsidR="00CA029F" w:rsidRDefault="00CA029F" w:rsidP="00CA029F">
      <w:pPr>
        <w:tabs>
          <w:tab w:val="left" w:pos="284"/>
        </w:tabs>
        <w:spacing w:after="0" w:line="240" w:lineRule="auto"/>
        <w:jc w:val="right"/>
        <w:rPr>
          <w:rFonts w:ascii="Times New Roman" w:eastAsia="Calibri" w:hAnsi="Times New Roman" w:cs="Times New Roman"/>
          <w:sz w:val="12"/>
          <w:szCs w:val="12"/>
        </w:rPr>
      </w:pPr>
      <w:r w:rsidRPr="00CA029F">
        <w:rPr>
          <w:rFonts w:ascii="Times New Roman" w:eastAsia="Calibri" w:hAnsi="Times New Roman" w:cs="Times New Roman"/>
          <w:sz w:val="12"/>
          <w:szCs w:val="12"/>
        </w:rPr>
        <w:t>муниципального района Сергиевский</w:t>
      </w:r>
    </w:p>
    <w:p w:rsidR="00CA029F" w:rsidRPr="00CA029F" w:rsidRDefault="00CA029F" w:rsidP="00CA029F">
      <w:pPr>
        <w:tabs>
          <w:tab w:val="left" w:pos="284"/>
        </w:tabs>
        <w:spacing w:after="0" w:line="240" w:lineRule="auto"/>
        <w:jc w:val="right"/>
        <w:rPr>
          <w:rFonts w:ascii="Times New Roman" w:eastAsia="Calibri" w:hAnsi="Times New Roman" w:cs="Times New Roman"/>
          <w:b/>
          <w:sz w:val="12"/>
          <w:szCs w:val="12"/>
        </w:rPr>
      </w:pPr>
      <w:r w:rsidRPr="00CA029F">
        <w:rPr>
          <w:rFonts w:ascii="Times New Roman" w:eastAsia="Calibri" w:hAnsi="Times New Roman" w:cs="Times New Roman"/>
          <w:sz w:val="12"/>
          <w:szCs w:val="12"/>
        </w:rPr>
        <w:t>С.В.</w:t>
      </w:r>
      <w:r>
        <w:rPr>
          <w:rFonts w:ascii="Times New Roman" w:eastAsia="Calibri" w:hAnsi="Times New Roman" w:cs="Times New Roman"/>
          <w:sz w:val="12"/>
          <w:szCs w:val="12"/>
        </w:rPr>
        <w:t xml:space="preserve"> </w:t>
      </w:r>
      <w:r w:rsidRPr="00CA029F">
        <w:rPr>
          <w:rFonts w:ascii="Times New Roman" w:eastAsia="Calibri" w:hAnsi="Times New Roman" w:cs="Times New Roman"/>
          <w:sz w:val="12"/>
          <w:szCs w:val="12"/>
        </w:rPr>
        <w:t>Прокаев</w:t>
      </w:r>
    </w:p>
    <w:p w:rsidR="00CA029F" w:rsidRDefault="00CA029F" w:rsidP="00CA029F">
      <w:pPr>
        <w:tabs>
          <w:tab w:val="left" w:pos="284"/>
        </w:tabs>
        <w:spacing w:after="0" w:line="240" w:lineRule="auto"/>
        <w:jc w:val="both"/>
        <w:rPr>
          <w:rFonts w:ascii="Times New Roman" w:eastAsia="Calibri" w:hAnsi="Times New Roman" w:cs="Times New Roman"/>
          <w:sz w:val="12"/>
          <w:szCs w:val="12"/>
        </w:rPr>
      </w:pPr>
    </w:p>
    <w:p w:rsidR="005A2B6E" w:rsidRPr="00CA029F" w:rsidRDefault="005A2B6E" w:rsidP="00CA029F">
      <w:pPr>
        <w:tabs>
          <w:tab w:val="left" w:pos="284"/>
        </w:tabs>
        <w:spacing w:after="0" w:line="240" w:lineRule="auto"/>
        <w:jc w:val="both"/>
        <w:rPr>
          <w:rFonts w:ascii="Times New Roman" w:eastAsia="Calibri" w:hAnsi="Times New Roman" w:cs="Times New Roman"/>
          <w:sz w:val="12"/>
          <w:szCs w:val="12"/>
        </w:rPr>
      </w:pPr>
    </w:p>
    <w:p w:rsidR="00CA029F" w:rsidRPr="00200835" w:rsidRDefault="00CA029F" w:rsidP="00CA029F">
      <w:pPr>
        <w:spacing w:after="0" w:line="240" w:lineRule="auto"/>
        <w:jc w:val="right"/>
        <w:rPr>
          <w:rFonts w:ascii="Times New Roman" w:hAnsi="Times New Roman"/>
          <w:i/>
          <w:sz w:val="12"/>
          <w:szCs w:val="12"/>
        </w:rPr>
      </w:pPr>
      <w:r w:rsidRPr="00200835">
        <w:rPr>
          <w:rFonts w:ascii="Times New Roman" w:hAnsi="Times New Roman"/>
          <w:i/>
          <w:sz w:val="12"/>
          <w:szCs w:val="12"/>
        </w:rPr>
        <w:t>Приложение№1</w:t>
      </w:r>
    </w:p>
    <w:p w:rsidR="00CA029F" w:rsidRPr="00200835" w:rsidRDefault="00CA029F" w:rsidP="00CA029F">
      <w:pPr>
        <w:spacing w:after="0" w:line="240" w:lineRule="auto"/>
        <w:jc w:val="right"/>
        <w:rPr>
          <w:rFonts w:ascii="Times New Roman" w:hAnsi="Times New Roman"/>
          <w:i/>
          <w:sz w:val="12"/>
          <w:szCs w:val="12"/>
        </w:rPr>
      </w:pPr>
      <w:r w:rsidRPr="00200835">
        <w:rPr>
          <w:rFonts w:ascii="Times New Roman" w:hAnsi="Times New Roman"/>
          <w:i/>
          <w:sz w:val="12"/>
          <w:szCs w:val="12"/>
        </w:rPr>
        <w:t xml:space="preserve">к постановлению администрации сельского поселения </w:t>
      </w:r>
      <w:r>
        <w:rPr>
          <w:rFonts w:ascii="Times New Roman" w:hAnsi="Times New Roman"/>
          <w:i/>
          <w:sz w:val="12"/>
          <w:szCs w:val="12"/>
        </w:rPr>
        <w:t>Елшанка</w:t>
      </w:r>
    </w:p>
    <w:p w:rsidR="00CA029F" w:rsidRPr="00200835" w:rsidRDefault="00CA029F" w:rsidP="00CA029F">
      <w:pPr>
        <w:spacing w:after="0" w:line="240" w:lineRule="auto"/>
        <w:jc w:val="right"/>
        <w:rPr>
          <w:rFonts w:ascii="Times New Roman" w:hAnsi="Times New Roman"/>
          <w:i/>
          <w:sz w:val="12"/>
          <w:szCs w:val="12"/>
        </w:rPr>
      </w:pPr>
      <w:r w:rsidRPr="00200835">
        <w:rPr>
          <w:rFonts w:ascii="Times New Roman" w:hAnsi="Times New Roman"/>
          <w:i/>
          <w:sz w:val="12"/>
          <w:szCs w:val="12"/>
        </w:rPr>
        <w:t>муниципального района Сергиевский</w:t>
      </w:r>
    </w:p>
    <w:p w:rsidR="00CA029F" w:rsidRPr="00200835" w:rsidRDefault="00CA029F" w:rsidP="00CA029F">
      <w:pPr>
        <w:tabs>
          <w:tab w:val="left" w:pos="284"/>
        </w:tabs>
        <w:spacing w:after="0" w:line="240" w:lineRule="auto"/>
        <w:jc w:val="right"/>
        <w:rPr>
          <w:rFonts w:ascii="Times New Roman" w:eastAsia="Calibri" w:hAnsi="Times New Roman" w:cs="Times New Roman"/>
          <w:sz w:val="12"/>
          <w:szCs w:val="12"/>
        </w:rPr>
      </w:pPr>
      <w:r w:rsidRPr="00200835">
        <w:rPr>
          <w:rFonts w:ascii="Times New Roman" w:hAnsi="Times New Roman"/>
          <w:i/>
          <w:sz w:val="12"/>
          <w:szCs w:val="12"/>
        </w:rPr>
        <w:t>№</w:t>
      </w:r>
      <w:r>
        <w:rPr>
          <w:rFonts w:ascii="Times New Roman" w:hAnsi="Times New Roman"/>
          <w:i/>
          <w:sz w:val="12"/>
          <w:szCs w:val="12"/>
        </w:rPr>
        <w:t>39</w:t>
      </w:r>
      <w:r w:rsidRPr="00200835">
        <w:rPr>
          <w:rFonts w:ascii="Times New Roman" w:hAnsi="Times New Roman"/>
          <w:i/>
          <w:sz w:val="12"/>
          <w:szCs w:val="12"/>
        </w:rPr>
        <w:t xml:space="preserve"> от “</w:t>
      </w:r>
      <w:r>
        <w:rPr>
          <w:rFonts w:ascii="Times New Roman" w:hAnsi="Times New Roman"/>
          <w:i/>
          <w:sz w:val="12"/>
          <w:szCs w:val="12"/>
        </w:rPr>
        <w:t>10</w:t>
      </w:r>
      <w:r w:rsidRPr="00200835">
        <w:rPr>
          <w:rFonts w:ascii="Times New Roman" w:hAnsi="Times New Roman"/>
          <w:i/>
          <w:sz w:val="12"/>
          <w:szCs w:val="12"/>
        </w:rPr>
        <w:t>”</w:t>
      </w:r>
      <w:r>
        <w:rPr>
          <w:rFonts w:ascii="Times New Roman" w:hAnsi="Times New Roman"/>
          <w:i/>
          <w:sz w:val="12"/>
          <w:szCs w:val="12"/>
        </w:rPr>
        <w:t>н</w:t>
      </w:r>
      <w:r w:rsidRPr="00200835">
        <w:rPr>
          <w:rFonts w:ascii="Times New Roman" w:hAnsi="Times New Roman"/>
          <w:i/>
          <w:sz w:val="12"/>
          <w:szCs w:val="12"/>
        </w:rPr>
        <w:t>оября 2016 г.</w:t>
      </w:r>
    </w:p>
    <w:p w:rsidR="00CA029F" w:rsidRDefault="00CA029F" w:rsidP="00CA029F">
      <w:pPr>
        <w:tabs>
          <w:tab w:val="left" w:pos="284"/>
        </w:tabs>
        <w:spacing w:after="0" w:line="240" w:lineRule="auto"/>
        <w:jc w:val="both"/>
        <w:rPr>
          <w:rFonts w:ascii="Times New Roman" w:eastAsia="Calibri" w:hAnsi="Times New Roman" w:cs="Times New Roman"/>
          <w:sz w:val="12"/>
          <w:szCs w:val="12"/>
        </w:rPr>
      </w:pPr>
    </w:p>
    <w:p w:rsidR="00CA029F" w:rsidRPr="00200835" w:rsidRDefault="00CA029F" w:rsidP="00CA029F">
      <w:pPr>
        <w:tabs>
          <w:tab w:val="left" w:pos="284"/>
        </w:tabs>
        <w:spacing w:after="0" w:line="240" w:lineRule="auto"/>
        <w:jc w:val="right"/>
        <w:rPr>
          <w:rFonts w:ascii="Times New Roman" w:eastAsia="Calibri" w:hAnsi="Times New Roman" w:cs="Times New Roman"/>
          <w:i/>
          <w:sz w:val="12"/>
          <w:szCs w:val="12"/>
        </w:rPr>
      </w:pPr>
      <w:r w:rsidRPr="00200835">
        <w:rPr>
          <w:rFonts w:ascii="Times New Roman" w:eastAsia="Calibri" w:hAnsi="Times New Roman" w:cs="Times New Roman"/>
          <w:i/>
          <w:sz w:val="12"/>
          <w:szCs w:val="12"/>
        </w:rPr>
        <w:t>Приложение 6</w:t>
      </w:r>
    </w:p>
    <w:p w:rsidR="00CA029F" w:rsidRDefault="00CA029F" w:rsidP="00CA029F">
      <w:pPr>
        <w:tabs>
          <w:tab w:val="left" w:pos="284"/>
        </w:tabs>
        <w:spacing w:after="0" w:line="240" w:lineRule="auto"/>
        <w:jc w:val="right"/>
        <w:rPr>
          <w:rFonts w:ascii="Times New Roman" w:eastAsia="Calibri" w:hAnsi="Times New Roman" w:cs="Times New Roman"/>
          <w:bCs/>
          <w:i/>
          <w:sz w:val="12"/>
          <w:szCs w:val="12"/>
        </w:rPr>
      </w:pPr>
      <w:r w:rsidRPr="00200835">
        <w:rPr>
          <w:rFonts w:ascii="Times New Roman" w:eastAsia="Calibri" w:hAnsi="Times New Roman" w:cs="Times New Roman"/>
          <w:i/>
          <w:sz w:val="12"/>
          <w:szCs w:val="12"/>
        </w:rPr>
        <w:t xml:space="preserve"> к </w:t>
      </w:r>
      <w:r w:rsidRPr="00200835">
        <w:rPr>
          <w:rFonts w:ascii="Times New Roman" w:eastAsia="Calibri" w:hAnsi="Times New Roman" w:cs="Times New Roman"/>
          <w:bCs/>
          <w:i/>
          <w:sz w:val="12"/>
          <w:szCs w:val="12"/>
        </w:rPr>
        <w:t xml:space="preserve"> Административному регламенту предоставления</w:t>
      </w:r>
      <w:r w:rsidRPr="00200835">
        <w:rPr>
          <w:rFonts w:ascii="Times New Roman" w:eastAsia="Calibri" w:hAnsi="Times New Roman" w:cs="Times New Roman"/>
          <w:i/>
          <w:sz w:val="12"/>
          <w:szCs w:val="12"/>
        </w:rPr>
        <w:t xml:space="preserve"> </w:t>
      </w:r>
      <w:r w:rsidRPr="00200835">
        <w:rPr>
          <w:rFonts w:ascii="Times New Roman" w:eastAsia="Calibri" w:hAnsi="Times New Roman" w:cs="Times New Roman"/>
          <w:bCs/>
          <w:i/>
          <w:sz w:val="12"/>
          <w:szCs w:val="12"/>
        </w:rPr>
        <w:t xml:space="preserve">муниципальной услуги </w:t>
      </w:r>
    </w:p>
    <w:p w:rsidR="00CA029F" w:rsidRPr="00200835" w:rsidRDefault="00CA029F" w:rsidP="00CA029F">
      <w:pPr>
        <w:tabs>
          <w:tab w:val="left" w:pos="284"/>
        </w:tabs>
        <w:spacing w:after="0" w:line="240" w:lineRule="auto"/>
        <w:jc w:val="right"/>
        <w:rPr>
          <w:rFonts w:ascii="Times New Roman" w:eastAsia="Calibri" w:hAnsi="Times New Roman" w:cs="Times New Roman"/>
          <w:i/>
          <w:sz w:val="12"/>
          <w:szCs w:val="12"/>
        </w:rPr>
      </w:pPr>
      <w:proofErr w:type="gramStart"/>
      <w:r w:rsidRPr="00200835">
        <w:rPr>
          <w:rFonts w:ascii="Times New Roman" w:eastAsia="Calibri" w:hAnsi="Times New Roman" w:cs="Times New Roman"/>
          <w:bCs/>
          <w:i/>
          <w:sz w:val="12"/>
          <w:szCs w:val="12"/>
        </w:rPr>
        <w:t>«</w:t>
      </w:r>
      <w:r w:rsidRPr="00200835">
        <w:rPr>
          <w:rFonts w:ascii="Times New Roman" w:eastAsia="Calibri" w:hAnsi="Times New Roman" w:cs="Times New Roman"/>
          <w:i/>
          <w:sz w:val="12"/>
          <w:szCs w:val="12"/>
        </w:rPr>
        <w:t>Выдача документов (выписки из домовой книги,  справок и иных документов,</w:t>
      </w:r>
      <w:proofErr w:type="gramEnd"/>
    </w:p>
    <w:p w:rsidR="00CA029F" w:rsidRPr="00200835" w:rsidRDefault="00CA029F" w:rsidP="00CA029F">
      <w:pPr>
        <w:tabs>
          <w:tab w:val="left" w:pos="284"/>
        </w:tabs>
        <w:spacing w:after="0" w:line="240" w:lineRule="auto"/>
        <w:jc w:val="right"/>
        <w:rPr>
          <w:rFonts w:ascii="Times New Roman" w:eastAsia="Calibri" w:hAnsi="Times New Roman" w:cs="Times New Roman"/>
          <w:i/>
          <w:sz w:val="12"/>
          <w:szCs w:val="12"/>
        </w:rPr>
      </w:pPr>
      <w:r w:rsidRPr="00200835">
        <w:rPr>
          <w:rFonts w:ascii="Times New Roman" w:eastAsia="Calibri" w:hAnsi="Times New Roman" w:cs="Times New Roman"/>
          <w:i/>
          <w:sz w:val="12"/>
          <w:szCs w:val="12"/>
        </w:rPr>
        <w:t xml:space="preserve"> </w:t>
      </w:r>
      <w:proofErr w:type="gramStart"/>
      <w:r w:rsidRPr="00200835">
        <w:rPr>
          <w:rFonts w:ascii="Times New Roman" w:eastAsia="Calibri" w:hAnsi="Times New Roman" w:cs="Times New Roman"/>
          <w:i/>
          <w:sz w:val="12"/>
          <w:szCs w:val="12"/>
        </w:rPr>
        <w:t>предусмотренных</w:t>
      </w:r>
      <w:proofErr w:type="gramEnd"/>
      <w:r w:rsidRPr="00200835">
        <w:rPr>
          <w:rFonts w:ascii="Times New Roman" w:eastAsia="Calibri" w:hAnsi="Times New Roman" w:cs="Times New Roman"/>
          <w:i/>
          <w:sz w:val="12"/>
          <w:szCs w:val="12"/>
        </w:rPr>
        <w:t xml:space="preserve"> законодательством Российской Федерации)</w:t>
      </w:r>
      <w:r w:rsidRPr="00200835">
        <w:rPr>
          <w:rFonts w:ascii="Times New Roman" w:eastAsia="Calibri" w:hAnsi="Times New Roman" w:cs="Times New Roman"/>
          <w:bCs/>
          <w:i/>
          <w:sz w:val="12"/>
          <w:szCs w:val="12"/>
        </w:rPr>
        <w:t>»</w:t>
      </w:r>
    </w:p>
    <w:p w:rsidR="00CA029F" w:rsidRPr="00D1744C" w:rsidRDefault="00CA029F" w:rsidP="00CA029F">
      <w:pPr>
        <w:tabs>
          <w:tab w:val="left" w:pos="284"/>
        </w:tabs>
        <w:spacing w:after="0" w:line="240" w:lineRule="auto"/>
        <w:rPr>
          <w:rFonts w:ascii="Times New Roman" w:eastAsia="Calibri" w:hAnsi="Times New Roman" w:cs="Times New Roman"/>
          <w:bCs/>
          <w:sz w:val="12"/>
          <w:szCs w:val="12"/>
        </w:rPr>
      </w:pPr>
      <w:r w:rsidRPr="00D1744C">
        <w:rPr>
          <w:rFonts w:ascii="Times New Roman" w:eastAsia="Calibri" w:hAnsi="Times New Roman" w:cs="Times New Roman"/>
          <w:bCs/>
          <w:sz w:val="12"/>
          <w:szCs w:val="12"/>
        </w:rPr>
        <w:t>Угловой штамп с № и датой</w:t>
      </w:r>
    </w:p>
    <w:p w:rsidR="00CA029F" w:rsidRPr="00200835" w:rsidRDefault="00CA029F" w:rsidP="00CA029F">
      <w:pPr>
        <w:tabs>
          <w:tab w:val="left" w:pos="284"/>
        </w:tabs>
        <w:spacing w:after="0" w:line="240" w:lineRule="auto"/>
        <w:jc w:val="center"/>
        <w:rPr>
          <w:rFonts w:ascii="Times New Roman" w:eastAsia="Calibri" w:hAnsi="Times New Roman" w:cs="Times New Roman"/>
          <w:sz w:val="12"/>
          <w:szCs w:val="12"/>
        </w:rPr>
      </w:pPr>
      <w:r w:rsidRPr="00200835">
        <w:rPr>
          <w:rFonts w:ascii="Times New Roman" w:eastAsia="Calibri" w:hAnsi="Times New Roman" w:cs="Times New Roman"/>
          <w:b/>
          <w:bCs/>
          <w:sz w:val="12"/>
          <w:szCs w:val="12"/>
        </w:rPr>
        <w:t xml:space="preserve">Справка </w:t>
      </w:r>
      <w:r w:rsidRPr="00200835">
        <w:rPr>
          <w:rFonts w:ascii="Times New Roman" w:eastAsia="Calibri" w:hAnsi="Times New Roman" w:cs="Times New Roman"/>
          <w:b/>
          <w:sz w:val="12"/>
          <w:szCs w:val="12"/>
        </w:rPr>
        <w:t xml:space="preserve">о месте регистрации </w:t>
      </w:r>
      <w:proofErr w:type="gramStart"/>
      <w:r w:rsidRPr="00200835">
        <w:rPr>
          <w:rFonts w:ascii="Times New Roman" w:eastAsia="Calibri" w:hAnsi="Times New Roman" w:cs="Times New Roman"/>
          <w:b/>
          <w:sz w:val="12"/>
          <w:szCs w:val="12"/>
        </w:rPr>
        <w:t>умершего</w:t>
      </w:r>
      <w:proofErr w:type="gramEnd"/>
    </w:p>
    <w:p w:rsidR="005A2B6E" w:rsidRDefault="00CA029F" w:rsidP="00CA029F">
      <w:pPr>
        <w:tabs>
          <w:tab w:val="left" w:pos="284"/>
        </w:tabs>
        <w:spacing w:after="0" w:line="240" w:lineRule="auto"/>
        <w:ind w:firstLine="284"/>
        <w:jc w:val="both"/>
        <w:rPr>
          <w:rFonts w:ascii="Times New Roman" w:eastAsia="Calibri" w:hAnsi="Times New Roman" w:cs="Times New Roman"/>
          <w:sz w:val="12"/>
          <w:szCs w:val="12"/>
        </w:rPr>
      </w:pPr>
      <w:proofErr w:type="gramStart"/>
      <w:r w:rsidRPr="00200835">
        <w:rPr>
          <w:rFonts w:ascii="Times New Roman" w:eastAsia="Calibri" w:hAnsi="Times New Roman" w:cs="Times New Roman"/>
          <w:sz w:val="12"/>
          <w:szCs w:val="12"/>
        </w:rPr>
        <w:t>Дана</w:t>
      </w:r>
      <w:proofErr w:type="gramEnd"/>
      <w:r w:rsidRPr="00200835">
        <w:rPr>
          <w:rFonts w:ascii="Times New Roman" w:eastAsia="Calibri" w:hAnsi="Times New Roman" w:cs="Times New Roman"/>
          <w:sz w:val="12"/>
          <w:szCs w:val="12"/>
        </w:rPr>
        <w:t xml:space="preserve"> в том, что  гражданин _________________________________________, _______ года рождения,  с  «__»  ________ года по день смерти </w:t>
      </w:r>
    </w:p>
    <w:p w:rsidR="00CA029F" w:rsidRPr="00200835" w:rsidRDefault="00CA029F" w:rsidP="005A2B6E">
      <w:pPr>
        <w:tabs>
          <w:tab w:val="left" w:pos="284"/>
        </w:tabs>
        <w:spacing w:after="0" w:line="240" w:lineRule="auto"/>
        <w:jc w:val="both"/>
        <w:rPr>
          <w:rFonts w:ascii="Times New Roman" w:eastAsia="Calibri" w:hAnsi="Times New Roman" w:cs="Times New Roman"/>
          <w:sz w:val="12"/>
          <w:szCs w:val="12"/>
        </w:rPr>
      </w:pPr>
      <w:r w:rsidRPr="00200835">
        <w:rPr>
          <w:rFonts w:ascii="Times New Roman" w:eastAsia="Calibri" w:hAnsi="Times New Roman" w:cs="Times New Roman"/>
          <w:sz w:val="12"/>
          <w:szCs w:val="12"/>
        </w:rPr>
        <w:lastRenderedPageBreak/>
        <w:t>«__»  ______ года   бы</w:t>
      </w:r>
      <w:proofErr w:type="gramStart"/>
      <w:r w:rsidRPr="00200835">
        <w:rPr>
          <w:rFonts w:ascii="Times New Roman" w:eastAsia="Calibri" w:hAnsi="Times New Roman" w:cs="Times New Roman"/>
          <w:sz w:val="12"/>
          <w:szCs w:val="12"/>
        </w:rPr>
        <w:t>л(</w:t>
      </w:r>
      <w:proofErr w:type="gramEnd"/>
      <w:r w:rsidRPr="00200835">
        <w:rPr>
          <w:rFonts w:ascii="Times New Roman" w:eastAsia="Calibri" w:hAnsi="Times New Roman" w:cs="Times New Roman"/>
          <w:sz w:val="12"/>
          <w:szCs w:val="12"/>
        </w:rPr>
        <w:t>а) зарегистрирован по адресу: обл. Самарская, р-н Сергиевский, с __________, ул. ____________, д. __.</w:t>
      </w:r>
    </w:p>
    <w:p w:rsidR="00CA029F" w:rsidRDefault="00CA029F" w:rsidP="00CA029F">
      <w:pPr>
        <w:tabs>
          <w:tab w:val="left" w:pos="284"/>
        </w:tabs>
        <w:spacing w:after="0" w:line="240" w:lineRule="auto"/>
        <w:ind w:firstLine="284"/>
        <w:jc w:val="both"/>
        <w:rPr>
          <w:rFonts w:ascii="Times New Roman" w:eastAsia="Calibri" w:hAnsi="Times New Roman" w:cs="Times New Roman"/>
          <w:sz w:val="12"/>
          <w:szCs w:val="12"/>
        </w:rPr>
      </w:pPr>
      <w:r w:rsidRPr="00200835">
        <w:rPr>
          <w:rFonts w:ascii="Times New Roman" w:eastAsia="Calibri" w:hAnsi="Times New Roman" w:cs="Times New Roman"/>
          <w:sz w:val="12"/>
          <w:szCs w:val="12"/>
        </w:rPr>
        <w:t>С ним на день смерти были зарегистрированы:</w:t>
      </w:r>
    </w:p>
    <w:p w:rsidR="00B5104E" w:rsidRPr="00200835" w:rsidRDefault="00B5104E" w:rsidP="00CA029F">
      <w:pPr>
        <w:tabs>
          <w:tab w:val="left" w:pos="284"/>
        </w:tabs>
        <w:spacing w:after="0" w:line="240" w:lineRule="auto"/>
        <w:ind w:firstLine="284"/>
        <w:jc w:val="both"/>
        <w:rPr>
          <w:rFonts w:ascii="Times New Roman" w:eastAsia="Calibri" w:hAnsi="Times New Roman" w:cs="Times New Roman"/>
          <w:sz w:val="12"/>
          <w:szCs w:val="12"/>
        </w:rPr>
      </w:pPr>
    </w:p>
    <w:tbl>
      <w:tblPr>
        <w:tblStyle w:val="af1"/>
        <w:tblW w:w="7513" w:type="dxa"/>
        <w:tblInd w:w="108" w:type="dxa"/>
        <w:tblLook w:val="04A0" w:firstRow="1" w:lastRow="0" w:firstColumn="1" w:lastColumn="0" w:noHBand="0" w:noVBand="1"/>
      </w:tblPr>
      <w:tblGrid>
        <w:gridCol w:w="567"/>
        <w:gridCol w:w="1560"/>
        <w:gridCol w:w="992"/>
        <w:gridCol w:w="1559"/>
        <w:gridCol w:w="1134"/>
        <w:gridCol w:w="1701"/>
      </w:tblGrid>
      <w:tr w:rsidR="00CA029F" w:rsidRPr="00200835" w:rsidTr="00A9605F">
        <w:trPr>
          <w:trHeight w:val="20"/>
        </w:trPr>
        <w:tc>
          <w:tcPr>
            <w:tcW w:w="567" w:type="dxa"/>
            <w:hideMark/>
          </w:tcPr>
          <w:p w:rsidR="00CA029F" w:rsidRPr="00200835" w:rsidRDefault="00CA029F" w:rsidP="00A9605F">
            <w:pPr>
              <w:tabs>
                <w:tab w:val="left" w:pos="284"/>
              </w:tabs>
              <w:rPr>
                <w:rFonts w:ascii="Times New Roman" w:eastAsia="Calibri" w:hAnsi="Times New Roman" w:cs="Times New Roman"/>
                <w:bCs/>
                <w:sz w:val="12"/>
                <w:szCs w:val="12"/>
              </w:rPr>
            </w:pPr>
            <w:r w:rsidRPr="00200835">
              <w:rPr>
                <w:rFonts w:ascii="Times New Roman" w:eastAsia="Calibri" w:hAnsi="Times New Roman" w:cs="Times New Roman"/>
                <w:bCs/>
                <w:sz w:val="12"/>
                <w:szCs w:val="12"/>
              </w:rPr>
              <w:t xml:space="preserve">№ </w:t>
            </w:r>
            <w:proofErr w:type="gramStart"/>
            <w:r w:rsidRPr="00200835">
              <w:rPr>
                <w:rFonts w:ascii="Times New Roman" w:eastAsia="Calibri" w:hAnsi="Times New Roman" w:cs="Times New Roman"/>
                <w:bCs/>
                <w:sz w:val="12"/>
                <w:szCs w:val="12"/>
              </w:rPr>
              <w:t>п</w:t>
            </w:r>
            <w:proofErr w:type="gramEnd"/>
            <w:r w:rsidRPr="00200835">
              <w:rPr>
                <w:rFonts w:ascii="Times New Roman" w:eastAsia="Calibri" w:hAnsi="Times New Roman" w:cs="Times New Roman"/>
                <w:bCs/>
                <w:sz w:val="12"/>
                <w:szCs w:val="12"/>
              </w:rPr>
              <w:t>/п</w:t>
            </w:r>
          </w:p>
        </w:tc>
        <w:tc>
          <w:tcPr>
            <w:tcW w:w="1560" w:type="dxa"/>
            <w:hideMark/>
          </w:tcPr>
          <w:p w:rsidR="00CA029F" w:rsidRPr="00200835" w:rsidRDefault="00CA029F" w:rsidP="00A9605F">
            <w:pPr>
              <w:tabs>
                <w:tab w:val="left" w:pos="284"/>
              </w:tabs>
              <w:rPr>
                <w:rFonts w:ascii="Times New Roman" w:eastAsia="Calibri" w:hAnsi="Times New Roman" w:cs="Times New Roman"/>
                <w:bCs/>
                <w:sz w:val="12"/>
                <w:szCs w:val="12"/>
              </w:rPr>
            </w:pPr>
            <w:r w:rsidRPr="00200835">
              <w:rPr>
                <w:rFonts w:ascii="Times New Roman" w:eastAsia="Calibri" w:hAnsi="Times New Roman" w:cs="Times New Roman"/>
                <w:bCs/>
                <w:sz w:val="12"/>
                <w:szCs w:val="12"/>
              </w:rPr>
              <w:t>Фамилия, имя, отчество</w:t>
            </w:r>
          </w:p>
        </w:tc>
        <w:tc>
          <w:tcPr>
            <w:tcW w:w="992" w:type="dxa"/>
            <w:hideMark/>
          </w:tcPr>
          <w:p w:rsidR="00CA029F" w:rsidRPr="00200835" w:rsidRDefault="00CA029F" w:rsidP="00A9605F">
            <w:pPr>
              <w:tabs>
                <w:tab w:val="left" w:pos="284"/>
              </w:tabs>
              <w:rPr>
                <w:rFonts w:ascii="Times New Roman" w:eastAsia="Calibri" w:hAnsi="Times New Roman" w:cs="Times New Roman"/>
                <w:bCs/>
                <w:sz w:val="12"/>
                <w:szCs w:val="12"/>
              </w:rPr>
            </w:pPr>
            <w:r w:rsidRPr="00200835">
              <w:rPr>
                <w:rFonts w:ascii="Times New Roman" w:eastAsia="Calibri" w:hAnsi="Times New Roman" w:cs="Times New Roman"/>
                <w:bCs/>
                <w:sz w:val="12"/>
                <w:szCs w:val="12"/>
              </w:rPr>
              <w:t>Дата рождения</w:t>
            </w:r>
          </w:p>
        </w:tc>
        <w:tc>
          <w:tcPr>
            <w:tcW w:w="1559" w:type="dxa"/>
            <w:hideMark/>
          </w:tcPr>
          <w:p w:rsidR="00CA029F" w:rsidRPr="00200835" w:rsidRDefault="00CA029F" w:rsidP="00A9605F">
            <w:pPr>
              <w:tabs>
                <w:tab w:val="left" w:pos="284"/>
              </w:tabs>
              <w:rPr>
                <w:rFonts w:ascii="Times New Roman" w:eastAsia="Calibri" w:hAnsi="Times New Roman" w:cs="Times New Roman"/>
                <w:bCs/>
                <w:sz w:val="12"/>
                <w:szCs w:val="12"/>
              </w:rPr>
            </w:pPr>
            <w:r w:rsidRPr="00200835">
              <w:rPr>
                <w:rFonts w:ascii="Times New Roman" w:eastAsia="Calibri" w:hAnsi="Times New Roman" w:cs="Times New Roman"/>
                <w:bCs/>
                <w:sz w:val="12"/>
                <w:szCs w:val="12"/>
              </w:rPr>
              <w:t>Родственные отношения</w:t>
            </w:r>
          </w:p>
        </w:tc>
        <w:tc>
          <w:tcPr>
            <w:tcW w:w="1134" w:type="dxa"/>
            <w:hideMark/>
          </w:tcPr>
          <w:p w:rsidR="00CA029F" w:rsidRPr="00200835" w:rsidRDefault="00CA029F" w:rsidP="00A9605F">
            <w:pPr>
              <w:tabs>
                <w:tab w:val="left" w:pos="284"/>
              </w:tabs>
              <w:rPr>
                <w:rFonts w:ascii="Times New Roman" w:eastAsia="Calibri" w:hAnsi="Times New Roman" w:cs="Times New Roman"/>
                <w:bCs/>
                <w:sz w:val="12"/>
                <w:szCs w:val="12"/>
              </w:rPr>
            </w:pPr>
            <w:r w:rsidRPr="00200835">
              <w:rPr>
                <w:rFonts w:ascii="Times New Roman" w:eastAsia="Calibri" w:hAnsi="Times New Roman" w:cs="Times New Roman"/>
                <w:bCs/>
                <w:sz w:val="12"/>
                <w:szCs w:val="12"/>
              </w:rPr>
              <w:t>Дата регистрации</w:t>
            </w:r>
          </w:p>
        </w:tc>
        <w:tc>
          <w:tcPr>
            <w:tcW w:w="1701" w:type="dxa"/>
            <w:hideMark/>
          </w:tcPr>
          <w:p w:rsidR="00CA029F" w:rsidRPr="00200835" w:rsidRDefault="00CA029F" w:rsidP="00A9605F">
            <w:pPr>
              <w:tabs>
                <w:tab w:val="left" w:pos="284"/>
              </w:tabs>
              <w:rPr>
                <w:rFonts w:ascii="Times New Roman" w:eastAsia="Calibri" w:hAnsi="Times New Roman" w:cs="Times New Roman"/>
                <w:bCs/>
                <w:sz w:val="12"/>
                <w:szCs w:val="12"/>
              </w:rPr>
            </w:pPr>
            <w:r w:rsidRPr="00200835">
              <w:rPr>
                <w:rFonts w:ascii="Times New Roman" w:eastAsia="Calibri" w:hAnsi="Times New Roman" w:cs="Times New Roman"/>
                <w:bCs/>
                <w:sz w:val="12"/>
                <w:szCs w:val="12"/>
              </w:rPr>
              <w:t>Дата снятия с регистрации</w:t>
            </w:r>
          </w:p>
        </w:tc>
      </w:tr>
      <w:tr w:rsidR="00CA029F" w:rsidRPr="00200835" w:rsidTr="00A9605F">
        <w:trPr>
          <w:trHeight w:val="20"/>
        </w:trPr>
        <w:tc>
          <w:tcPr>
            <w:tcW w:w="567" w:type="dxa"/>
          </w:tcPr>
          <w:p w:rsidR="00CA029F" w:rsidRPr="00200835" w:rsidRDefault="00CA029F" w:rsidP="00A9605F">
            <w:pPr>
              <w:tabs>
                <w:tab w:val="left" w:pos="284"/>
              </w:tabs>
              <w:rPr>
                <w:rFonts w:ascii="Times New Roman" w:eastAsia="Calibri" w:hAnsi="Times New Roman" w:cs="Times New Roman"/>
                <w:sz w:val="12"/>
                <w:szCs w:val="12"/>
              </w:rPr>
            </w:pPr>
          </w:p>
        </w:tc>
        <w:tc>
          <w:tcPr>
            <w:tcW w:w="1560" w:type="dxa"/>
          </w:tcPr>
          <w:p w:rsidR="00CA029F" w:rsidRPr="00200835" w:rsidRDefault="00CA029F" w:rsidP="00A9605F">
            <w:pPr>
              <w:tabs>
                <w:tab w:val="left" w:pos="284"/>
              </w:tabs>
              <w:rPr>
                <w:rFonts w:ascii="Times New Roman" w:eastAsia="Calibri" w:hAnsi="Times New Roman" w:cs="Times New Roman"/>
                <w:sz w:val="12"/>
                <w:szCs w:val="12"/>
              </w:rPr>
            </w:pPr>
          </w:p>
        </w:tc>
        <w:tc>
          <w:tcPr>
            <w:tcW w:w="992" w:type="dxa"/>
          </w:tcPr>
          <w:p w:rsidR="00CA029F" w:rsidRPr="00200835" w:rsidRDefault="00CA029F" w:rsidP="00A9605F">
            <w:pPr>
              <w:tabs>
                <w:tab w:val="left" w:pos="284"/>
              </w:tabs>
              <w:rPr>
                <w:rFonts w:ascii="Times New Roman" w:eastAsia="Calibri" w:hAnsi="Times New Roman" w:cs="Times New Roman"/>
                <w:sz w:val="12"/>
                <w:szCs w:val="12"/>
              </w:rPr>
            </w:pPr>
          </w:p>
        </w:tc>
        <w:tc>
          <w:tcPr>
            <w:tcW w:w="1559" w:type="dxa"/>
          </w:tcPr>
          <w:p w:rsidR="00CA029F" w:rsidRPr="00200835" w:rsidRDefault="00CA029F" w:rsidP="00A9605F">
            <w:pPr>
              <w:tabs>
                <w:tab w:val="left" w:pos="284"/>
              </w:tabs>
              <w:rPr>
                <w:rFonts w:ascii="Times New Roman" w:eastAsia="Calibri" w:hAnsi="Times New Roman" w:cs="Times New Roman"/>
                <w:sz w:val="12"/>
                <w:szCs w:val="12"/>
              </w:rPr>
            </w:pPr>
          </w:p>
        </w:tc>
        <w:tc>
          <w:tcPr>
            <w:tcW w:w="1134" w:type="dxa"/>
          </w:tcPr>
          <w:p w:rsidR="00CA029F" w:rsidRPr="00200835" w:rsidRDefault="00CA029F" w:rsidP="00A9605F">
            <w:pPr>
              <w:tabs>
                <w:tab w:val="left" w:pos="284"/>
              </w:tabs>
              <w:rPr>
                <w:rFonts w:ascii="Times New Roman" w:eastAsia="Calibri" w:hAnsi="Times New Roman" w:cs="Times New Roman"/>
                <w:sz w:val="12"/>
                <w:szCs w:val="12"/>
              </w:rPr>
            </w:pPr>
          </w:p>
        </w:tc>
        <w:tc>
          <w:tcPr>
            <w:tcW w:w="1701" w:type="dxa"/>
          </w:tcPr>
          <w:p w:rsidR="00CA029F" w:rsidRPr="00200835" w:rsidRDefault="00CA029F" w:rsidP="00A9605F">
            <w:pPr>
              <w:tabs>
                <w:tab w:val="left" w:pos="284"/>
              </w:tabs>
              <w:rPr>
                <w:rFonts w:ascii="Times New Roman" w:eastAsia="Calibri" w:hAnsi="Times New Roman" w:cs="Times New Roman"/>
                <w:sz w:val="12"/>
                <w:szCs w:val="12"/>
              </w:rPr>
            </w:pPr>
          </w:p>
        </w:tc>
      </w:tr>
    </w:tbl>
    <w:p w:rsidR="00CA029F" w:rsidRPr="00D1744C" w:rsidRDefault="00CA029F" w:rsidP="00CA029F">
      <w:pPr>
        <w:tabs>
          <w:tab w:val="left" w:pos="284"/>
        </w:tabs>
        <w:spacing w:after="0" w:line="240" w:lineRule="auto"/>
        <w:jc w:val="both"/>
        <w:rPr>
          <w:rFonts w:ascii="Times New Roman" w:eastAsia="Calibri" w:hAnsi="Times New Roman" w:cs="Times New Roman"/>
          <w:sz w:val="12"/>
          <w:szCs w:val="12"/>
        </w:rPr>
      </w:pPr>
      <w:r w:rsidRPr="00D1744C">
        <w:rPr>
          <w:rFonts w:ascii="Times New Roman" w:eastAsia="Calibri" w:hAnsi="Times New Roman" w:cs="Times New Roman"/>
          <w:sz w:val="12"/>
          <w:szCs w:val="12"/>
        </w:rPr>
        <w:t>Основание выдачи справки  –  домовая книга</w:t>
      </w:r>
    </w:p>
    <w:p w:rsidR="00CA029F" w:rsidRDefault="00CA029F" w:rsidP="00CA029F">
      <w:pPr>
        <w:tabs>
          <w:tab w:val="left" w:pos="284"/>
        </w:tabs>
        <w:spacing w:after="0" w:line="240" w:lineRule="auto"/>
        <w:jc w:val="both"/>
        <w:rPr>
          <w:rFonts w:ascii="Times New Roman" w:eastAsia="Calibri" w:hAnsi="Times New Roman" w:cs="Times New Roman"/>
          <w:sz w:val="12"/>
          <w:szCs w:val="12"/>
        </w:rPr>
      </w:pPr>
    </w:p>
    <w:p w:rsidR="00CA029F" w:rsidRPr="00D1744C" w:rsidRDefault="00CA029F" w:rsidP="00CA029F">
      <w:pPr>
        <w:tabs>
          <w:tab w:val="left" w:pos="284"/>
        </w:tabs>
        <w:spacing w:after="0" w:line="240" w:lineRule="auto"/>
        <w:jc w:val="both"/>
        <w:rPr>
          <w:rFonts w:ascii="Times New Roman" w:eastAsia="Calibri" w:hAnsi="Times New Roman" w:cs="Times New Roman"/>
          <w:sz w:val="12"/>
          <w:szCs w:val="12"/>
        </w:rPr>
      </w:pPr>
      <w:r w:rsidRPr="00D1744C">
        <w:rPr>
          <w:rFonts w:ascii="Times New Roman" w:eastAsia="Calibri" w:hAnsi="Times New Roman" w:cs="Times New Roman"/>
          <w:sz w:val="12"/>
          <w:szCs w:val="12"/>
        </w:rPr>
        <w:t>Гла</w:t>
      </w:r>
      <w:r>
        <w:rPr>
          <w:rFonts w:ascii="Times New Roman" w:eastAsia="Calibri" w:hAnsi="Times New Roman" w:cs="Times New Roman"/>
          <w:sz w:val="12"/>
          <w:szCs w:val="12"/>
        </w:rPr>
        <w:t>ва сельского поселения Елшанка</w:t>
      </w:r>
    </w:p>
    <w:p w:rsidR="00CA029F" w:rsidRPr="00D1744C" w:rsidRDefault="00CA029F" w:rsidP="00CA029F">
      <w:pPr>
        <w:tabs>
          <w:tab w:val="left" w:pos="284"/>
        </w:tabs>
        <w:spacing w:after="0" w:line="240" w:lineRule="auto"/>
        <w:jc w:val="both"/>
        <w:rPr>
          <w:rFonts w:ascii="Times New Roman" w:eastAsia="Calibri" w:hAnsi="Times New Roman" w:cs="Times New Roman"/>
          <w:sz w:val="12"/>
          <w:szCs w:val="12"/>
        </w:rPr>
      </w:pPr>
      <w:r w:rsidRPr="00D1744C">
        <w:rPr>
          <w:rFonts w:ascii="Times New Roman" w:eastAsia="Calibri" w:hAnsi="Times New Roman" w:cs="Times New Roman"/>
          <w:sz w:val="12"/>
          <w:szCs w:val="12"/>
        </w:rPr>
        <w:t xml:space="preserve"> муниципального района Сергиевский  _________________</w:t>
      </w:r>
    </w:p>
    <w:p w:rsidR="00CA029F" w:rsidRPr="00D1744C" w:rsidRDefault="00CA029F" w:rsidP="00CA029F">
      <w:pPr>
        <w:tabs>
          <w:tab w:val="left" w:pos="284"/>
        </w:tabs>
        <w:spacing w:after="0" w:line="240" w:lineRule="auto"/>
        <w:jc w:val="both"/>
        <w:rPr>
          <w:rFonts w:ascii="Times New Roman" w:eastAsia="Calibri" w:hAnsi="Times New Roman" w:cs="Times New Roman"/>
          <w:sz w:val="12"/>
          <w:szCs w:val="12"/>
        </w:rPr>
      </w:pPr>
    </w:p>
    <w:p w:rsidR="00CA029F" w:rsidRDefault="00CA029F" w:rsidP="00CA029F">
      <w:pPr>
        <w:tabs>
          <w:tab w:val="left" w:pos="284"/>
        </w:tabs>
        <w:spacing w:after="0" w:line="240" w:lineRule="auto"/>
        <w:jc w:val="both"/>
        <w:rPr>
          <w:rFonts w:ascii="Times New Roman" w:eastAsia="Calibri" w:hAnsi="Times New Roman" w:cs="Times New Roman"/>
          <w:sz w:val="12"/>
          <w:szCs w:val="12"/>
        </w:rPr>
      </w:pPr>
      <w:r w:rsidRPr="00D1744C">
        <w:rPr>
          <w:rFonts w:ascii="Times New Roman" w:eastAsia="Calibri" w:hAnsi="Times New Roman" w:cs="Times New Roman"/>
          <w:sz w:val="12"/>
          <w:szCs w:val="12"/>
        </w:rPr>
        <w:t>Исполнитель</w:t>
      </w:r>
      <w:r>
        <w:rPr>
          <w:rFonts w:ascii="Times New Roman" w:eastAsia="Calibri" w:hAnsi="Times New Roman" w:cs="Times New Roman"/>
          <w:sz w:val="12"/>
          <w:szCs w:val="12"/>
        </w:rPr>
        <w:t xml:space="preserve"> </w:t>
      </w:r>
      <w:r w:rsidRPr="00D1744C">
        <w:rPr>
          <w:rFonts w:ascii="Times New Roman" w:eastAsia="Calibri" w:hAnsi="Times New Roman" w:cs="Times New Roman"/>
          <w:sz w:val="12"/>
          <w:szCs w:val="12"/>
        </w:rPr>
        <w:t>____________Ф.И.О.</w:t>
      </w:r>
    </w:p>
    <w:p w:rsidR="005A2B6E" w:rsidRDefault="005A2B6E" w:rsidP="00CA029F">
      <w:pPr>
        <w:tabs>
          <w:tab w:val="left" w:pos="284"/>
          <w:tab w:val="left" w:pos="3828"/>
        </w:tabs>
        <w:spacing w:after="0" w:line="240" w:lineRule="auto"/>
        <w:jc w:val="center"/>
        <w:rPr>
          <w:rFonts w:ascii="Times New Roman" w:eastAsia="Calibri" w:hAnsi="Times New Roman" w:cs="Times New Roman"/>
          <w:b/>
          <w:sz w:val="12"/>
          <w:szCs w:val="12"/>
        </w:rPr>
      </w:pPr>
    </w:p>
    <w:p w:rsidR="00CA029F" w:rsidRPr="00200835" w:rsidRDefault="00CA029F" w:rsidP="00CA029F">
      <w:pPr>
        <w:tabs>
          <w:tab w:val="left" w:pos="284"/>
          <w:tab w:val="left" w:pos="3828"/>
        </w:tabs>
        <w:spacing w:after="0" w:line="240" w:lineRule="auto"/>
        <w:jc w:val="center"/>
        <w:rPr>
          <w:rFonts w:ascii="Times New Roman" w:eastAsia="Calibri" w:hAnsi="Times New Roman" w:cs="Times New Roman"/>
          <w:b/>
          <w:sz w:val="12"/>
          <w:szCs w:val="12"/>
        </w:rPr>
      </w:pPr>
      <w:r w:rsidRPr="00200835">
        <w:rPr>
          <w:rFonts w:ascii="Times New Roman" w:eastAsia="Calibri" w:hAnsi="Times New Roman" w:cs="Times New Roman"/>
          <w:b/>
          <w:sz w:val="12"/>
          <w:szCs w:val="12"/>
        </w:rPr>
        <w:t>АДМИНИСТРАЦИЯ</w:t>
      </w:r>
    </w:p>
    <w:p w:rsidR="00CA029F" w:rsidRPr="00200835" w:rsidRDefault="00CA029F" w:rsidP="00CA029F">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ЗАХАРКИНО</w:t>
      </w:r>
    </w:p>
    <w:p w:rsidR="00CA029F" w:rsidRPr="00200835" w:rsidRDefault="00CA029F" w:rsidP="00CA029F">
      <w:pPr>
        <w:tabs>
          <w:tab w:val="left" w:pos="284"/>
        </w:tabs>
        <w:spacing w:after="0" w:line="240" w:lineRule="auto"/>
        <w:jc w:val="center"/>
        <w:rPr>
          <w:rFonts w:ascii="Times New Roman" w:eastAsia="Calibri" w:hAnsi="Times New Roman" w:cs="Times New Roman"/>
          <w:b/>
          <w:sz w:val="12"/>
          <w:szCs w:val="12"/>
        </w:rPr>
      </w:pPr>
      <w:r w:rsidRPr="00200835">
        <w:rPr>
          <w:rFonts w:ascii="Times New Roman" w:eastAsia="Calibri" w:hAnsi="Times New Roman" w:cs="Times New Roman"/>
          <w:b/>
          <w:sz w:val="12"/>
          <w:szCs w:val="12"/>
        </w:rPr>
        <w:t>МУНИЦИПАЛЬНОГО РАЙОНА СЕРГИЕВСКИЙ</w:t>
      </w:r>
    </w:p>
    <w:p w:rsidR="00CA029F" w:rsidRPr="00200835" w:rsidRDefault="00CA029F" w:rsidP="00CA029F">
      <w:pPr>
        <w:tabs>
          <w:tab w:val="left" w:pos="284"/>
        </w:tabs>
        <w:spacing w:after="0" w:line="240" w:lineRule="auto"/>
        <w:jc w:val="center"/>
        <w:rPr>
          <w:rFonts w:ascii="Times New Roman" w:eastAsia="Calibri" w:hAnsi="Times New Roman" w:cs="Times New Roman"/>
          <w:b/>
          <w:sz w:val="12"/>
          <w:szCs w:val="12"/>
        </w:rPr>
      </w:pPr>
      <w:r w:rsidRPr="00200835">
        <w:rPr>
          <w:rFonts w:ascii="Times New Roman" w:eastAsia="Calibri" w:hAnsi="Times New Roman" w:cs="Times New Roman"/>
          <w:b/>
          <w:sz w:val="12"/>
          <w:szCs w:val="12"/>
        </w:rPr>
        <w:t>САМАРСКОЙ ОБЛАСТИ</w:t>
      </w:r>
    </w:p>
    <w:p w:rsidR="00CA029F" w:rsidRPr="00200835" w:rsidRDefault="00CA029F" w:rsidP="00CA029F">
      <w:pPr>
        <w:tabs>
          <w:tab w:val="left" w:pos="284"/>
        </w:tabs>
        <w:spacing w:after="0" w:line="240" w:lineRule="auto"/>
        <w:jc w:val="center"/>
        <w:rPr>
          <w:rFonts w:ascii="Times New Roman" w:eastAsia="Calibri" w:hAnsi="Times New Roman" w:cs="Times New Roman"/>
          <w:sz w:val="12"/>
          <w:szCs w:val="12"/>
        </w:rPr>
      </w:pPr>
    </w:p>
    <w:p w:rsidR="00CA029F" w:rsidRPr="00200835" w:rsidRDefault="00CA029F" w:rsidP="00CA029F">
      <w:pPr>
        <w:tabs>
          <w:tab w:val="left" w:pos="284"/>
        </w:tabs>
        <w:spacing w:after="0" w:line="240" w:lineRule="auto"/>
        <w:jc w:val="center"/>
        <w:rPr>
          <w:rFonts w:ascii="Times New Roman" w:eastAsia="Calibri" w:hAnsi="Times New Roman" w:cs="Times New Roman"/>
          <w:sz w:val="12"/>
          <w:szCs w:val="12"/>
        </w:rPr>
      </w:pPr>
      <w:r w:rsidRPr="00200835">
        <w:rPr>
          <w:rFonts w:ascii="Times New Roman" w:eastAsia="Calibri" w:hAnsi="Times New Roman" w:cs="Times New Roman"/>
          <w:sz w:val="12"/>
          <w:szCs w:val="12"/>
        </w:rPr>
        <w:t>ПОСТАНОВЛЕНИЕ</w:t>
      </w:r>
    </w:p>
    <w:p w:rsidR="00CA029F" w:rsidRPr="00CA029F" w:rsidRDefault="00CA029F" w:rsidP="00CA029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200835">
        <w:rPr>
          <w:rFonts w:ascii="Times New Roman" w:eastAsia="Calibri" w:hAnsi="Times New Roman" w:cs="Times New Roman"/>
          <w:sz w:val="12"/>
          <w:szCs w:val="12"/>
        </w:rPr>
        <w:t xml:space="preserve"> </w:t>
      </w:r>
      <w:r>
        <w:rPr>
          <w:rFonts w:ascii="Times New Roman" w:eastAsia="Calibri" w:hAnsi="Times New Roman" w:cs="Times New Roman"/>
          <w:sz w:val="12"/>
          <w:szCs w:val="12"/>
        </w:rPr>
        <w:t>н</w:t>
      </w:r>
      <w:r w:rsidRPr="00200835">
        <w:rPr>
          <w:rFonts w:ascii="Times New Roman" w:eastAsia="Calibri" w:hAnsi="Times New Roman" w:cs="Times New Roman"/>
          <w:sz w:val="12"/>
          <w:szCs w:val="12"/>
        </w:rPr>
        <w:t xml:space="preserve">оября 2016г.       </w:t>
      </w:r>
      <w:r>
        <w:rPr>
          <w:rFonts w:ascii="Times New Roman" w:eastAsia="Calibri" w:hAnsi="Times New Roman" w:cs="Times New Roman"/>
          <w:sz w:val="12"/>
          <w:szCs w:val="12"/>
        </w:rPr>
        <w:t xml:space="preserve">  </w:t>
      </w:r>
      <w:r w:rsidRPr="0020083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№42</w:t>
      </w:r>
    </w:p>
    <w:p w:rsidR="00CA029F" w:rsidRDefault="00CA029F" w:rsidP="00CA029F">
      <w:pPr>
        <w:tabs>
          <w:tab w:val="left" w:pos="284"/>
        </w:tabs>
        <w:spacing w:after="0" w:line="240" w:lineRule="auto"/>
        <w:jc w:val="center"/>
        <w:rPr>
          <w:rFonts w:ascii="Times New Roman" w:eastAsia="Calibri" w:hAnsi="Times New Roman" w:cs="Times New Roman"/>
          <w:b/>
          <w:sz w:val="12"/>
          <w:szCs w:val="12"/>
        </w:rPr>
      </w:pPr>
      <w:r w:rsidRPr="00CA029F">
        <w:rPr>
          <w:rFonts w:ascii="Times New Roman" w:eastAsia="Calibri" w:hAnsi="Times New Roman" w:cs="Times New Roman"/>
          <w:b/>
          <w:sz w:val="12"/>
          <w:szCs w:val="12"/>
        </w:rPr>
        <w:t xml:space="preserve">О внесении изменений и дополнений в постановление Администрации сельского  поселения Захаркино </w:t>
      </w:r>
    </w:p>
    <w:p w:rsidR="00CA029F" w:rsidRPr="00CA029F" w:rsidRDefault="00CA029F" w:rsidP="00CA029F">
      <w:pPr>
        <w:tabs>
          <w:tab w:val="left" w:pos="284"/>
        </w:tabs>
        <w:spacing w:after="0" w:line="240" w:lineRule="auto"/>
        <w:jc w:val="center"/>
        <w:rPr>
          <w:rFonts w:ascii="Times New Roman" w:eastAsia="Calibri" w:hAnsi="Times New Roman" w:cs="Times New Roman"/>
          <w:b/>
          <w:sz w:val="12"/>
          <w:szCs w:val="12"/>
        </w:rPr>
      </w:pPr>
      <w:r w:rsidRPr="00CA029F">
        <w:rPr>
          <w:rFonts w:ascii="Times New Roman" w:eastAsia="Calibri" w:hAnsi="Times New Roman" w:cs="Times New Roman"/>
          <w:b/>
          <w:sz w:val="12"/>
          <w:szCs w:val="12"/>
        </w:rPr>
        <w:t xml:space="preserve">муниципального района Сергиевский от  29.03.2016 г. №10 «Об утверждении </w:t>
      </w:r>
      <w:r w:rsidRPr="00CA029F">
        <w:rPr>
          <w:rFonts w:ascii="Times New Roman" w:eastAsia="Calibri" w:hAnsi="Times New Roman" w:cs="Times New Roman"/>
          <w:b/>
          <w:bCs/>
          <w:sz w:val="12"/>
          <w:szCs w:val="12"/>
        </w:rPr>
        <w:t xml:space="preserve">административного регламента предоставления муниципальной услуги </w:t>
      </w:r>
      <w:r w:rsidRPr="00CA029F">
        <w:rPr>
          <w:rFonts w:ascii="Times New Roman" w:eastAsia="Calibri" w:hAnsi="Times New Roman" w:cs="Times New Roman"/>
          <w:b/>
          <w:sz w:val="12"/>
          <w:szCs w:val="12"/>
        </w:rPr>
        <w:t>«Выдача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Захаркино муниципального района Сергиевский»</w:t>
      </w:r>
    </w:p>
    <w:p w:rsidR="00CA029F" w:rsidRPr="00CA029F" w:rsidRDefault="00CA029F" w:rsidP="00CA029F">
      <w:pPr>
        <w:tabs>
          <w:tab w:val="left" w:pos="284"/>
        </w:tabs>
        <w:spacing w:after="0" w:line="240" w:lineRule="auto"/>
        <w:jc w:val="both"/>
        <w:rPr>
          <w:rFonts w:ascii="Times New Roman" w:eastAsia="Calibri" w:hAnsi="Times New Roman" w:cs="Times New Roman"/>
          <w:b/>
          <w:sz w:val="12"/>
          <w:szCs w:val="12"/>
        </w:rPr>
      </w:pPr>
    </w:p>
    <w:p w:rsidR="00CA029F" w:rsidRPr="00CA029F" w:rsidRDefault="00CA029F" w:rsidP="00A9605F">
      <w:pPr>
        <w:tabs>
          <w:tab w:val="left" w:pos="284"/>
        </w:tabs>
        <w:spacing w:after="0" w:line="240" w:lineRule="auto"/>
        <w:ind w:firstLine="284"/>
        <w:jc w:val="both"/>
        <w:rPr>
          <w:rFonts w:ascii="Times New Roman" w:eastAsia="Calibri" w:hAnsi="Times New Roman" w:cs="Times New Roman"/>
          <w:sz w:val="12"/>
          <w:szCs w:val="12"/>
        </w:rPr>
      </w:pPr>
      <w:proofErr w:type="gramStart"/>
      <w:r w:rsidRPr="00CA029F">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Постановлением Администрации сельского поселения Захаркино муниципального района Сергиевский  № 22 от 27.07.2015 г. «Об утверждении Реестра муниципальных услуг сельского поселения Захаркино муниципального района Сергиевский», в целях обеспечения принципа открытости и общедоступности информации о предоставлении муниципальных услуг населению, а также приведения нормативных</w:t>
      </w:r>
      <w:proofErr w:type="gramEnd"/>
      <w:r w:rsidRPr="00CA029F">
        <w:rPr>
          <w:rFonts w:ascii="Times New Roman" w:eastAsia="Calibri" w:hAnsi="Times New Roman" w:cs="Times New Roman"/>
          <w:sz w:val="12"/>
          <w:szCs w:val="12"/>
        </w:rPr>
        <w:t xml:space="preserve"> правовых актов органов местного самоуправления в соответствие с действующим законодательством Российской Федерации, Администрация сельского поселения Захаркино муниципального района Сергиевский </w:t>
      </w:r>
    </w:p>
    <w:p w:rsidR="00CA029F" w:rsidRPr="00CA029F" w:rsidRDefault="00CA029F" w:rsidP="00A9605F">
      <w:pPr>
        <w:tabs>
          <w:tab w:val="left" w:pos="284"/>
        </w:tabs>
        <w:spacing w:after="0" w:line="240" w:lineRule="auto"/>
        <w:ind w:firstLine="284"/>
        <w:jc w:val="both"/>
        <w:rPr>
          <w:rFonts w:ascii="Times New Roman" w:eastAsia="Calibri" w:hAnsi="Times New Roman" w:cs="Times New Roman"/>
          <w:b/>
          <w:sz w:val="12"/>
          <w:szCs w:val="12"/>
        </w:rPr>
      </w:pPr>
      <w:r w:rsidRPr="00CA029F">
        <w:rPr>
          <w:rFonts w:ascii="Times New Roman" w:eastAsia="Calibri" w:hAnsi="Times New Roman" w:cs="Times New Roman"/>
          <w:b/>
          <w:sz w:val="12"/>
          <w:szCs w:val="12"/>
        </w:rPr>
        <w:t>ПОСТАНОВЛЯЕТ:</w:t>
      </w:r>
    </w:p>
    <w:p w:rsidR="00CA029F" w:rsidRPr="00CA029F" w:rsidRDefault="00CA029F" w:rsidP="00A9605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CA029F">
        <w:rPr>
          <w:rFonts w:ascii="Times New Roman" w:eastAsia="Calibri" w:hAnsi="Times New Roman" w:cs="Times New Roman"/>
          <w:sz w:val="12"/>
          <w:szCs w:val="12"/>
        </w:rPr>
        <w:t xml:space="preserve">Внести в постановление Администрации сельского поселения Захаркино  муниципального района Сергиевский от 29.03.2016г. № 10 «Об утверждении </w:t>
      </w:r>
      <w:r w:rsidRPr="00CA029F">
        <w:rPr>
          <w:rFonts w:ascii="Times New Roman" w:eastAsia="Calibri" w:hAnsi="Times New Roman" w:cs="Times New Roman"/>
          <w:bCs/>
          <w:sz w:val="12"/>
          <w:szCs w:val="12"/>
        </w:rPr>
        <w:t xml:space="preserve">административного регламента предоставления муниципальной услуги </w:t>
      </w:r>
      <w:r w:rsidRPr="00CA029F">
        <w:rPr>
          <w:rFonts w:ascii="Times New Roman" w:eastAsia="Calibri" w:hAnsi="Times New Roman" w:cs="Times New Roman"/>
          <w:sz w:val="12"/>
          <w:szCs w:val="12"/>
        </w:rPr>
        <w:t xml:space="preserve">«Выдача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Захаркино муниципального района Сергиевский (далее - Постановление) изменения следующего содержания: </w:t>
      </w:r>
    </w:p>
    <w:p w:rsidR="00CA029F" w:rsidRPr="00CA029F" w:rsidRDefault="00CA029F" w:rsidP="00A9605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CA029F">
        <w:rPr>
          <w:rFonts w:ascii="Times New Roman" w:eastAsia="Calibri" w:hAnsi="Times New Roman" w:cs="Times New Roman"/>
          <w:sz w:val="12"/>
          <w:szCs w:val="12"/>
        </w:rPr>
        <w:t xml:space="preserve"> Подпункт 2.1 п.2. Административного регламента </w:t>
      </w:r>
      <w:r w:rsidRPr="00CA029F">
        <w:rPr>
          <w:rFonts w:ascii="Times New Roman" w:eastAsia="Calibri" w:hAnsi="Times New Roman" w:cs="Times New Roman"/>
          <w:bCs/>
          <w:sz w:val="12"/>
          <w:szCs w:val="12"/>
        </w:rPr>
        <w:t>предоставления муниципальной услуги «</w:t>
      </w:r>
      <w:r w:rsidRPr="00CA029F">
        <w:rPr>
          <w:rFonts w:ascii="Times New Roman" w:eastAsia="Calibri" w:hAnsi="Times New Roman" w:cs="Times New Roman"/>
          <w:sz w:val="12"/>
          <w:szCs w:val="12"/>
        </w:rPr>
        <w:t>Выдача документов (выписки из домовой книги,  справок и иных документов, предусмотренных законодательством Российской Федерации)</w:t>
      </w:r>
      <w:r w:rsidRPr="00CA029F">
        <w:rPr>
          <w:rFonts w:ascii="Times New Roman" w:eastAsia="Calibri" w:hAnsi="Times New Roman" w:cs="Times New Roman"/>
          <w:bCs/>
          <w:sz w:val="12"/>
          <w:szCs w:val="12"/>
        </w:rPr>
        <w:t xml:space="preserve">» (далее – Административный регламент) </w:t>
      </w:r>
      <w:r w:rsidRPr="00CA029F">
        <w:rPr>
          <w:rFonts w:ascii="Times New Roman" w:eastAsia="Calibri" w:hAnsi="Times New Roman" w:cs="Times New Roman"/>
          <w:sz w:val="12"/>
          <w:szCs w:val="12"/>
        </w:rPr>
        <w:t>изложить в следующей редакции: «Наименование муниципальной услуги: Выдача документов (выписки из домовой книги, справок и иных документов, предусмотренных законодательством Российской Федерации). В рамках муниципальной услуги предусмотрены следующие виды справок: справка о зарегистрированных гражданах (отсутствии регистрации), справка о составе семьи, справка</w:t>
      </w:r>
      <w:r w:rsidRPr="00CA029F">
        <w:rPr>
          <w:rFonts w:ascii="Times New Roman" w:eastAsia="Calibri" w:hAnsi="Times New Roman" w:cs="Times New Roman"/>
          <w:bCs/>
          <w:sz w:val="12"/>
          <w:szCs w:val="12"/>
        </w:rPr>
        <w:t xml:space="preserve"> </w:t>
      </w:r>
      <w:r w:rsidRPr="00CA029F">
        <w:rPr>
          <w:rFonts w:ascii="Times New Roman" w:eastAsia="Calibri" w:hAnsi="Times New Roman" w:cs="Times New Roman"/>
          <w:sz w:val="12"/>
          <w:szCs w:val="12"/>
        </w:rPr>
        <w:t xml:space="preserve">о месте регистрации </w:t>
      </w:r>
      <w:proofErr w:type="gramStart"/>
      <w:r w:rsidRPr="00CA029F">
        <w:rPr>
          <w:rFonts w:ascii="Times New Roman" w:eastAsia="Calibri" w:hAnsi="Times New Roman" w:cs="Times New Roman"/>
          <w:sz w:val="12"/>
          <w:szCs w:val="12"/>
        </w:rPr>
        <w:t>умершего</w:t>
      </w:r>
      <w:proofErr w:type="gramEnd"/>
      <w:r w:rsidRPr="00CA029F">
        <w:rPr>
          <w:rFonts w:ascii="Times New Roman" w:eastAsia="Calibri" w:hAnsi="Times New Roman" w:cs="Times New Roman"/>
          <w:sz w:val="12"/>
          <w:szCs w:val="12"/>
        </w:rPr>
        <w:t>».</w:t>
      </w:r>
    </w:p>
    <w:p w:rsidR="00CA029F" w:rsidRPr="00CA029F" w:rsidRDefault="00CA029F" w:rsidP="00A9605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CA029F">
        <w:rPr>
          <w:rFonts w:ascii="Times New Roman" w:eastAsia="Calibri" w:hAnsi="Times New Roman" w:cs="Times New Roman"/>
          <w:sz w:val="12"/>
          <w:szCs w:val="12"/>
        </w:rPr>
        <w:t xml:space="preserve"> Подпункт 2.9. Административного регламента изложить в следующей редакции:</w:t>
      </w:r>
    </w:p>
    <w:p w:rsidR="00CA029F" w:rsidRPr="00CA029F" w:rsidRDefault="00CA029F" w:rsidP="00A9605F">
      <w:pPr>
        <w:tabs>
          <w:tab w:val="left" w:pos="284"/>
        </w:tabs>
        <w:spacing w:after="0" w:line="240" w:lineRule="auto"/>
        <w:ind w:firstLine="284"/>
        <w:jc w:val="both"/>
        <w:rPr>
          <w:rFonts w:ascii="Times New Roman" w:eastAsia="Calibri" w:hAnsi="Times New Roman" w:cs="Times New Roman"/>
          <w:sz w:val="12"/>
          <w:szCs w:val="12"/>
        </w:rPr>
      </w:pPr>
      <w:r w:rsidRPr="00CA029F">
        <w:rPr>
          <w:rFonts w:ascii="Times New Roman" w:eastAsia="Calibri" w:hAnsi="Times New Roman" w:cs="Times New Roman"/>
          <w:sz w:val="12"/>
          <w:szCs w:val="12"/>
        </w:rPr>
        <w:t>«2.9.1. При обращении за получением выписки из домовой книги, справки о зарегистрированных гражданах (отсутствии регистрации), заявитель представляет:</w:t>
      </w:r>
    </w:p>
    <w:p w:rsidR="00CA029F" w:rsidRPr="00CA029F" w:rsidRDefault="00CA029F" w:rsidP="00A9605F">
      <w:pPr>
        <w:tabs>
          <w:tab w:val="left" w:pos="284"/>
        </w:tabs>
        <w:spacing w:after="0" w:line="240" w:lineRule="auto"/>
        <w:ind w:firstLine="284"/>
        <w:jc w:val="both"/>
        <w:rPr>
          <w:rFonts w:ascii="Times New Roman" w:eastAsia="Calibri" w:hAnsi="Times New Roman" w:cs="Times New Roman"/>
          <w:sz w:val="12"/>
          <w:szCs w:val="12"/>
        </w:rPr>
      </w:pPr>
      <w:r w:rsidRPr="00CA029F">
        <w:rPr>
          <w:rFonts w:ascii="Times New Roman" w:eastAsia="Calibri" w:hAnsi="Times New Roman" w:cs="Times New Roman"/>
          <w:sz w:val="12"/>
          <w:szCs w:val="12"/>
        </w:rPr>
        <w:t xml:space="preserve"> - заявление по форме согласно приложению 2 к Административному регламенту;</w:t>
      </w:r>
    </w:p>
    <w:p w:rsidR="00CA029F" w:rsidRPr="00CA029F" w:rsidRDefault="00CA029F" w:rsidP="00A9605F">
      <w:pPr>
        <w:tabs>
          <w:tab w:val="left" w:pos="284"/>
        </w:tabs>
        <w:spacing w:after="0" w:line="240" w:lineRule="auto"/>
        <w:ind w:firstLine="284"/>
        <w:jc w:val="both"/>
        <w:rPr>
          <w:rFonts w:ascii="Times New Roman" w:eastAsia="Calibri" w:hAnsi="Times New Roman" w:cs="Times New Roman"/>
          <w:sz w:val="12"/>
          <w:szCs w:val="12"/>
        </w:rPr>
      </w:pPr>
      <w:r w:rsidRPr="00CA029F">
        <w:rPr>
          <w:rFonts w:ascii="Times New Roman" w:eastAsia="Calibri" w:hAnsi="Times New Roman" w:cs="Times New Roman"/>
          <w:sz w:val="12"/>
          <w:szCs w:val="12"/>
        </w:rPr>
        <w:t>- копию паспорта или иного документа, удостоверяющего личность заявителя;</w:t>
      </w:r>
    </w:p>
    <w:p w:rsidR="00CA029F" w:rsidRPr="00CA029F" w:rsidRDefault="00CA029F" w:rsidP="00A9605F">
      <w:pPr>
        <w:tabs>
          <w:tab w:val="left" w:pos="284"/>
        </w:tabs>
        <w:spacing w:after="0" w:line="240" w:lineRule="auto"/>
        <w:ind w:firstLine="284"/>
        <w:jc w:val="both"/>
        <w:rPr>
          <w:rFonts w:ascii="Times New Roman" w:eastAsia="Calibri" w:hAnsi="Times New Roman" w:cs="Times New Roman"/>
          <w:sz w:val="12"/>
          <w:szCs w:val="12"/>
        </w:rPr>
      </w:pPr>
      <w:r w:rsidRPr="00CA029F">
        <w:rPr>
          <w:rFonts w:ascii="Times New Roman" w:eastAsia="Calibri" w:hAnsi="Times New Roman" w:cs="Times New Roman"/>
          <w:sz w:val="12"/>
          <w:szCs w:val="12"/>
        </w:rPr>
        <w:t xml:space="preserve"> - копию домовой книги.</w:t>
      </w:r>
    </w:p>
    <w:p w:rsidR="00CA029F" w:rsidRPr="00CA029F" w:rsidRDefault="00CA029F" w:rsidP="00A9605F">
      <w:pPr>
        <w:tabs>
          <w:tab w:val="left" w:pos="284"/>
        </w:tabs>
        <w:spacing w:after="0" w:line="240" w:lineRule="auto"/>
        <w:ind w:firstLine="284"/>
        <w:jc w:val="both"/>
        <w:rPr>
          <w:rFonts w:ascii="Times New Roman" w:eastAsia="Calibri" w:hAnsi="Times New Roman" w:cs="Times New Roman"/>
          <w:sz w:val="12"/>
          <w:szCs w:val="12"/>
        </w:rPr>
      </w:pPr>
      <w:r w:rsidRPr="00CA029F">
        <w:rPr>
          <w:rFonts w:ascii="Times New Roman" w:eastAsia="Calibri" w:hAnsi="Times New Roman" w:cs="Times New Roman"/>
          <w:sz w:val="12"/>
          <w:szCs w:val="12"/>
        </w:rPr>
        <w:t>2.9.2. При обращении за получением справки о составе семьи, иных документов, предусмотренных законодательством, заявитель представляет:</w:t>
      </w:r>
    </w:p>
    <w:p w:rsidR="00CA029F" w:rsidRPr="00CA029F" w:rsidRDefault="00CA029F" w:rsidP="00A9605F">
      <w:pPr>
        <w:tabs>
          <w:tab w:val="left" w:pos="284"/>
        </w:tabs>
        <w:spacing w:after="0" w:line="240" w:lineRule="auto"/>
        <w:ind w:firstLine="284"/>
        <w:jc w:val="both"/>
        <w:rPr>
          <w:rFonts w:ascii="Times New Roman" w:eastAsia="Calibri" w:hAnsi="Times New Roman" w:cs="Times New Roman"/>
          <w:sz w:val="12"/>
          <w:szCs w:val="12"/>
        </w:rPr>
      </w:pPr>
      <w:r w:rsidRPr="00CA029F">
        <w:rPr>
          <w:rFonts w:ascii="Times New Roman" w:eastAsia="Calibri" w:hAnsi="Times New Roman" w:cs="Times New Roman"/>
          <w:sz w:val="12"/>
          <w:szCs w:val="12"/>
        </w:rPr>
        <w:t>- заявление по форме согласно приложению 2 к Административному регламенту;</w:t>
      </w:r>
    </w:p>
    <w:p w:rsidR="00CA029F" w:rsidRPr="00CA029F" w:rsidRDefault="00CA029F" w:rsidP="00A9605F">
      <w:pPr>
        <w:tabs>
          <w:tab w:val="left" w:pos="284"/>
        </w:tabs>
        <w:spacing w:after="0" w:line="240" w:lineRule="auto"/>
        <w:ind w:firstLine="284"/>
        <w:jc w:val="both"/>
        <w:rPr>
          <w:rFonts w:ascii="Times New Roman" w:eastAsia="Calibri" w:hAnsi="Times New Roman" w:cs="Times New Roman"/>
          <w:sz w:val="12"/>
          <w:szCs w:val="12"/>
        </w:rPr>
      </w:pPr>
      <w:r w:rsidRPr="00CA029F">
        <w:rPr>
          <w:rFonts w:ascii="Times New Roman" w:eastAsia="Calibri" w:hAnsi="Times New Roman" w:cs="Times New Roman"/>
          <w:sz w:val="12"/>
          <w:szCs w:val="12"/>
        </w:rPr>
        <w:t>- копию паспорта или иного документа, удостоверяющего личность заявителя, на каждого члена семьи;</w:t>
      </w:r>
    </w:p>
    <w:p w:rsidR="00CA029F" w:rsidRPr="00CA029F" w:rsidRDefault="00CA029F" w:rsidP="00A9605F">
      <w:pPr>
        <w:tabs>
          <w:tab w:val="left" w:pos="284"/>
        </w:tabs>
        <w:spacing w:after="0" w:line="240" w:lineRule="auto"/>
        <w:ind w:firstLine="284"/>
        <w:jc w:val="both"/>
        <w:rPr>
          <w:rFonts w:ascii="Times New Roman" w:eastAsia="Calibri" w:hAnsi="Times New Roman" w:cs="Times New Roman"/>
          <w:sz w:val="12"/>
          <w:szCs w:val="12"/>
        </w:rPr>
      </w:pPr>
      <w:r w:rsidRPr="00CA029F">
        <w:rPr>
          <w:rFonts w:ascii="Times New Roman" w:eastAsia="Calibri" w:hAnsi="Times New Roman" w:cs="Times New Roman"/>
          <w:sz w:val="12"/>
          <w:szCs w:val="12"/>
        </w:rPr>
        <w:t>- копию свидетельства о рождении, копию свидетельства о браке, копию решения суда о признании гражданина членом семьи с отметкой о вступлении в законную силу.</w:t>
      </w:r>
    </w:p>
    <w:p w:rsidR="00CA029F" w:rsidRPr="00CA029F" w:rsidRDefault="00A9605F" w:rsidP="00A9605F">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2.9.3. </w:t>
      </w:r>
      <w:r w:rsidR="00CA029F" w:rsidRPr="00CA029F">
        <w:rPr>
          <w:rFonts w:ascii="Times New Roman" w:eastAsia="Calibri" w:hAnsi="Times New Roman" w:cs="Times New Roman"/>
          <w:sz w:val="12"/>
          <w:szCs w:val="12"/>
        </w:rPr>
        <w:t>При обращении за получением справки</w:t>
      </w:r>
      <w:r w:rsidR="00CA029F" w:rsidRPr="00CA029F">
        <w:rPr>
          <w:rFonts w:ascii="Times New Roman" w:eastAsia="Calibri" w:hAnsi="Times New Roman" w:cs="Times New Roman"/>
          <w:bCs/>
          <w:sz w:val="12"/>
          <w:szCs w:val="12"/>
        </w:rPr>
        <w:t xml:space="preserve"> </w:t>
      </w:r>
      <w:r w:rsidR="00CA029F" w:rsidRPr="00CA029F">
        <w:rPr>
          <w:rFonts w:ascii="Times New Roman" w:eastAsia="Calibri" w:hAnsi="Times New Roman" w:cs="Times New Roman"/>
          <w:sz w:val="12"/>
          <w:szCs w:val="12"/>
        </w:rPr>
        <w:t xml:space="preserve">о месте регистрации </w:t>
      </w:r>
      <w:proofErr w:type="gramStart"/>
      <w:r w:rsidR="00CA029F" w:rsidRPr="00CA029F">
        <w:rPr>
          <w:rFonts w:ascii="Times New Roman" w:eastAsia="Calibri" w:hAnsi="Times New Roman" w:cs="Times New Roman"/>
          <w:sz w:val="12"/>
          <w:szCs w:val="12"/>
        </w:rPr>
        <w:t>умершего</w:t>
      </w:r>
      <w:proofErr w:type="gramEnd"/>
      <w:r w:rsidR="00CA029F" w:rsidRPr="00CA029F">
        <w:rPr>
          <w:rFonts w:ascii="Times New Roman" w:eastAsia="Calibri" w:hAnsi="Times New Roman" w:cs="Times New Roman"/>
          <w:sz w:val="12"/>
          <w:szCs w:val="12"/>
        </w:rPr>
        <w:t xml:space="preserve"> </w:t>
      </w:r>
      <w:r w:rsidR="00CA029F" w:rsidRPr="00CA029F">
        <w:rPr>
          <w:rFonts w:ascii="Times New Roman" w:eastAsia="Calibri" w:hAnsi="Times New Roman" w:cs="Times New Roman"/>
          <w:bCs/>
          <w:sz w:val="12"/>
          <w:szCs w:val="12"/>
        </w:rPr>
        <w:t xml:space="preserve">заявитель предоставляет: </w:t>
      </w:r>
    </w:p>
    <w:p w:rsidR="00CA029F" w:rsidRPr="00CA029F" w:rsidRDefault="00CA029F" w:rsidP="00A9605F">
      <w:pPr>
        <w:tabs>
          <w:tab w:val="left" w:pos="284"/>
        </w:tabs>
        <w:spacing w:after="0" w:line="240" w:lineRule="auto"/>
        <w:ind w:firstLine="284"/>
        <w:jc w:val="both"/>
        <w:rPr>
          <w:rFonts w:ascii="Times New Roman" w:eastAsia="Calibri" w:hAnsi="Times New Roman" w:cs="Times New Roman"/>
          <w:sz w:val="12"/>
          <w:szCs w:val="12"/>
        </w:rPr>
      </w:pPr>
      <w:r w:rsidRPr="00CA029F">
        <w:rPr>
          <w:rFonts w:ascii="Times New Roman" w:eastAsia="Calibri" w:hAnsi="Times New Roman" w:cs="Times New Roman"/>
          <w:sz w:val="12"/>
          <w:szCs w:val="12"/>
        </w:rPr>
        <w:t>- заявление по форме согласно приложению 2 к Административному регламенту;</w:t>
      </w:r>
    </w:p>
    <w:p w:rsidR="00CA029F" w:rsidRPr="00CA029F" w:rsidRDefault="00CA029F" w:rsidP="00A9605F">
      <w:pPr>
        <w:tabs>
          <w:tab w:val="left" w:pos="284"/>
        </w:tabs>
        <w:spacing w:after="0" w:line="240" w:lineRule="auto"/>
        <w:ind w:firstLine="284"/>
        <w:jc w:val="both"/>
        <w:rPr>
          <w:rFonts w:ascii="Times New Roman" w:eastAsia="Calibri" w:hAnsi="Times New Roman" w:cs="Times New Roman"/>
          <w:sz w:val="12"/>
          <w:szCs w:val="12"/>
        </w:rPr>
      </w:pPr>
      <w:r w:rsidRPr="00CA029F">
        <w:rPr>
          <w:rFonts w:ascii="Times New Roman" w:eastAsia="Calibri" w:hAnsi="Times New Roman" w:cs="Times New Roman"/>
          <w:sz w:val="12"/>
          <w:szCs w:val="12"/>
        </w:rPr>
        <w:t>- копию паспорта или иного документа, удостоверяющего личность заявителя;</w:t>
      </w:r>
    </w:p>
    <w:p w:rsidR="00CA029F" w:rsidRPr="00CA029F" w:rsidRDefault="00CA029F" w:rsidP="00A9605F">
      <w:pPr>
        <w:tabs>
          <w:tab w:val="left" w:pos="284"/>
        </w:tabs>
        <w:spacing w:after="0" w:line="240" w:lineRule="auto"/>
        <w:ind w:firstLine="284"/>
        <w:jc w:val="both"/>
        <w:rPr>
          <w:rFonts w:ascii="Times New Roman" w:eastAsia="Calibri" w:hAnsi="Times New Roman" w:cs="Times New Roman"/>
          <w:sz w:val="12"/>
          <w:szCs w:val="12"/>
        </w:rPr>
      </w:pPr>
      <w:r w:rsidRPr="00CA029F">
        <w:rPr>
          <w:rFonts w:ascii="Times New Roman" w:eastAsia="Calibri" w:hAnsi="Times New Roman" w:cs="Times New Roman"/>
          <w:sz w:val="12"/>
          <w:szCs w:val="12"/>
        </w:rPr>
        <w:t xml:space="preserve"> - копию домовой книги;</w:t>
      </w:r>
    </w:p>
    <w:p w:rsidR="00CA029F" w:rsidRPr="00CA029F" w:rsidRDefault="00CA029F" w:rsidP="00A9605F">
      <w:pPr>
        <w:tabs>
          <w:tab w:val="left" w:pos="284"/>
        </w:tabs>
        <w:spacing w:after="0" w:line="240" w:lineRule="auto"/>
        <w:ind w:firstLine="284"/>
        <w:jc w:val="both"/>
        <w:rPr>
          <w:rFonts w:ascii="Times New Roman" w:eastAsia="Calibri" w:hAnsi="Times New Roman" w:cs="Times New Roman"/>
          <w:sz w:val="12"/>
          <w:szCs w:val="12"/>
        </w:rPr>
      </w:pPr>
      <w:r w:rsidRPr="00CA029F">
        <w:rPr>
          <w:rFonts w:ascii="Times New Roman" w:eastAsia="Calibri" w:hAnsi="Times New Roman" w:cs="Times New Roman"/>
          <w:sz w:val="12"/>
          <w:szCs w:val="12"/>
        </w:rPr>
        <w:t xml:space="preserve"> - копия свидетельства о смерти  гражданина с предоставлением оригинала;</w:t>
      </w:r>
    </w:p>
    <w:p w:rsidR="00CA029F" w:rsidRPr="00CA029F" w:rsidRDefault="00CA029F" w:rsidP="00A9605F">
      <w:pPr>
        <w:tabs>
          <w:tab w:val="left" w:pos="284"/>
        </w:tabs>
        <w:spacing w:after="0" w:line="240" w:lineRule="auto"/>
        <w:ind w:firstLine="284"/>
        <w:jc w:val="both"/>
        <w:rPr>
          <w:rFonts w:ascii="Times New Roman" w:eastAsia="Calibri" w:hAnsi="Times New Roman" w:cs="Times New Roman"/>
          <w:sz w:val="12"/>
          <w:szCs w:val="12"/>
        </w:rPr>
      </w:pPr>
      <w:r w:rsidRPr="00CA029F">
        <w:rPr>
          <w:rFonts w:ascii="Times New Roman" w:eastAsia="Calibri" w:hAnsi="Times New Roman" w:cs="Times New Roman"/>
          <w:sz w:val="12"/>
          <w:szCs w:val="12"/>
        </w:rPr>
        <w:t xml:space="preserve">Справка о месте регистрации умершего выдается в отношении умершего лица, который был зарегистрирован на территории сельского поселения Захаркино муниципального района Сергиевский.     </w:t>
      </w:r>
    </w:p>
    <w:p w:rsidR="00CA029F" w:rsidRPr="00CA029F" w:rsidRDefault="00CA029F" w:rsidP="00A9605F">
      <w:pPr>
        <w:tabs>
          <w:tab w:val="left" w:pos="284"/>
        </w:tabs>
        <w:spacing w:after="0" w:line="240" w:lineRule="auto"/>
        <w:ind w:firstLine="284"/>
        <w:jc w:val="both"/>
        <w:rPr>
          <w:rFonts w:ascii="Times New Roman" w:eastAsia="Calibri" w:hAnsi="Times New Roman" w:cs="Times New Roman"/>
          <w:sz w:val="12"/>
          <w:szCs w:val="12"/>
        </w:rPr>
      </w:pPr>
      <w:r w:rsidRPr="00CA029F">
        <w:rPr>
          <w:rFonts w:ascii="Times New Roman" w:eastAsia="Calibri" w:hAnsi="Times New Roman" w:cs="Times New Roman"/>
          <w:sz w:val="12"/>
          <w:szCs w:val="12"/>
        </w:rPr>
        <w:t xml:space="preserve">2.9.4. </w:t>
      </w:r>
      <w:proofErr w:type="gramStart"/>
      <w:r w:rsidRPr="00CA029F">
        <w:rPr>
          <w:rFonts w:ascii="Times New Roman" w:eastAsia="Calibri" w:hAnsi="Times New Roman" w:cs="Times New Roman"/>
          <w:sz w:val="12"/>
          <w:szCs w:val="12"/>
        </w:rPr>
        <w:t>За предоставлением муниципальной услуги от имени Заявителя могут обращаться их представители, действующие в силу полномочий, основанных на доверенности любого вида и формы: нотариальной, приравненной к нотариальной, простой письменной, или без доверенности в соответствии с действующим законодательством РФ с целью соблюдения ограничений в использовании документов, содержащих сведения, составляющие охраняемую законодательством РФ тайну (в том числе усыновления, личную, семейную тайну, сведения о</w:t>
      </w:r>
      <w:proofErr w:type="gramEnd"/>
      <w:r w:rsidRPr="00CA029F">
        <w:rPr>
          <w:rFonts w:ascii="Times New Roman" w:eastAsia="Calibri" w:hAnsi="Times New Roman" w:cs="Times New Roman"/>
          <w:sz w:val="12"/>
          <w:szCs w:val="12"/>
        </w:rPr>
        <w:t xml:space="preserve"> частной жизни гражданина, сведения, создающие угрозу безопасности гражданина)».</w:t>
      </w:r>
    </w:p>
    <w:p w:rsidR="00CA029F" w:rsidRPr="00CA029F" w:rsidRDefault="00CA029F" w:rsidP="00A9605F">
      <w:pPr>
        <w:tabs>
          <w:tab w:val="left" w:pos="284"/>
        </w:tabs>
        <w:spacing w:after="0" w:line="240" w:lineRule="auto"/>
        <w:ind w:firstLine="284"/>
        <w:jc w:val="both"/>
        <w:rPr>
          <w:rFonts w:ascii="Times New Roman" w:eastAsia="Calibri" w:hAnsi="Times New Roman" w:cs="Times New Roman"/>
          <w:sz w:val="12"/>
          <w:szCs w:val="12"/>
        </w:rPr>
      </w:pPr>
      <w:r w:rsidRPr="00CA029F">
        <w:rPr>
          <w:rFonts w:ascii="Times New Roman" w:eastAsia="Calibri" w:hAnsi="Times New Roman" w:cs="Times New Roman"/>
          <w:sz w:val="12"/>
          <w:szCs w:val="12"/>
        </w:rPr>
        <w:t>1.3. Подпункт 3.4. пункта 3  изложить в следующей редакции: «Принятие решения о предоставлении муниципальной услуги и выдача заявителю документа согласно приложению 4, 5, 6 Административного регламента.</w:t>
      </w:r>
    </w:p>
    <w:p w:rsidR="00CA029F" w:rsidRPr="00CA029F" w:rsidRDefault="00CA029F" w:rsidP="00A9605F">
      <w:pPr>
        <w:tabs>
          <w:tab w:val="left" w:pos="284"/>
        </w:tabs>
        <w:spacing w:after="0" w:line="240" w:lineRule="auto"/>
        <w:ind w:firstLine="284"/>
        <w:jc w:val="both"/>
        <w:rPr>
          <w:rFonts w:ascii="Times New Roman" w:eastAsia="Calibri" w:hAnsi="Times New Roman" w:cs="Times New Roman"/>
          <w:sz w:val="12"/>
          <w:szCs w:val="12"/>
        </w:rPr>
      </w:pPr>
      <w:r w:rsidRPr="00CA029F">
        <w:rPr>
          <w:rFonts w:ascii="Times New Roman" w:eastAsia="Calibri" w:hAnsi="Times New Roman" w:cs="Times New Roman"/>
          <w:sz w:val="12"/>
          <w:szCs w:val="12"/>
        </w:rPr>
        <w:t>1.4. Дополнить Административный регламент Приложением 6 согласно приложению № 1 к настоящему постановлению.</w:t>
      </w:r>
    </w:p>
    <w:p w:rsidR="00CA029F" w:rsidRPr="00CA029F" w:rsidRDefault="00CA029F" w:rsidP="00A9605F">
      <w:pPr>
        <w:tabs>
          <w:tab w:val="left" w:pos="284"/>
        </w:tabs>
        <w:spacing w:after="0" w:line="240" w:lineRule="auto"/>
        <w:ind w:firstLine="284"/>
        <w:jc w:val="both"/>
        <w:rPr>
          <w:rFonts w:ascii="Times New Roman" w:eastAsia="Calibri" w:hAnsi="Times New Roman" w:cs="Times New Roman"/>
          <w:sz w:val="12"/>
          <w:szCs w:val="12"/>
        </w:rPr>
      </w:pPr>
      <w:r w:rsidRPr="00CA029F">
        <w:rPr>
          <w:rFonts w:ascii="Times New Roman" w:eastAsia="Calibri" w:hAnsi="Times New Roman" w:cs="Times New Roman"/>
          <w:sz w:val="12"/>
          <w:szCs w:val="12"/>
        </w:rPr>
        <w:t>2. Опубликовать настоящее Постановление в газете «Сергиевский вестник».</w:t>
      </w:r>
    </w:p>
    <w:p w:rsidR="00CA029F" w:rsidRPr="00CA029F" w:rsidRDefault="00CA029F" w:rsidP="00A9605F">
      <w:pPr>
        <w:tabs>
          <w:tab w:val="left" w:pos="284"/>
        </w:tabs>
        <w:spacing w:after="0" w:line="240" w:lineRule="auto"/>
        <w:ind w:firstLine="284"/>
        <w:jc w:val="both"/>
        <w:rPr>
          <w:rFonts w:ascii="Times New Roman" w:eastAsia="Calibri" w:hAnsi="Times New Roman" w:cs="Times New Roman"/>
          <w:sz w:val="12"/>
          <w:szCs w:val="12"/>
        </w:rPr>
      </w:pPr>
      <w:r w:rsidRPr="00CA029F">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CA029F" w:rsidRPr="00CA029F" w:rsidRDefault="00CA029F" w:rsidP="00A9605F">
      <w:pPr>
        <w:tabs>
          <w:tab w:val="left" w:pos="284"/>
        </w:tabs>
        <w:spacing w:after="0" w:line="240" w:lineRule="auto"/>
        <w:ind w:firstLine="284"/>
        <w:jc w:val="both"/>
        <w:rPr>
          <w:rFonts w:ascii="Times New Roman" w:eastAsia="Calibri" w:hAnsi="Times New Roman" w:cs="Times New Roman"/>
          <w:sz w:val="12"/>
          <w:szCs w:val="12"/>
        </w:rPr>
      </w:pPr>
      <w:r w:rsidRPr="00CA029F">
        <w:rPr>
          <w:rFonts w:ascii="Times New Roman" w:eastAsia="Calibri" w:hAnsi="Times New Roman" w:cs="Times New Roman"/>
          <w:sz w:val="12"/>
          <w:szCs w:val="12"/>
        </w:rPr>
        <w:t xml:space="preserve">4. </w:t>
      </w:r>
      <w:proofErr w:type="gramStart"/>
      <w:r w:rsidRPr="00CA029F">
        <w:rPr>
          <w:rFonts w:ascii="Times New Roman" w:eastAsia="Calibri" w:hAnsi="Times New Roman" w:cs="Times New Roman"/>
          <w:sz w:val="12"/>
          <w:szCs w:val="12"/>
        </w:rPr>
        <w:t>Контроль за</w:t>
      </w:r>
      <w:proofErr w:type="gramEnd"/>
      <w:r w:rsidRPr="00CA029F">
        <w:rPr>
          <w:rFonts w:ascii="Times New Roman" w:eastAsia="Calibri" w:hAnsi="Times New Roman" w:cs="Times New Roman"/>
          <w:sz w:val="12"/>
          <w:szCs w:val="12"/>
        </w:rPr>
        <w:t xml:space="preserve"> выполнением настоящего Постановления оставляю за собой.</w:t>
      </w:r>
    </w:p>
    <w:p w:rsidR="005A2B6E" w:rsidRDefault="005A2B6E" w:rsidP="00A9605F">
      <w:pPr>
        <w:tabs>
          <w:tab w:val="left" w:pos="284"/>
        </w:tabs>
        <w:spacing w:after="0" w:line="240" w:lineRule="auto"/>
        <w:jc w:val="right"/>
        <w:rPr>
          <w:rFonts w:ascii="Times New Roman" w:eastAsia="Calibri" w:hAnsi="Times New Roman" w:cs="Times New Roman"/>
          <w:sz w:val="12"/>
          <w:szCs w:val="12"/>
        </w:rPr>
      </w:pPr>
    </w:p>
    <w:p w:rsidR="00CA029F" w:rsidRPr="00CA029F" w:rsidRDefault="00CA029F" w:rsidP="00A9605F">
      <w:pPr>
        <w:tabs>
          <w:tab w:val="left" w:pos="284"/>
        </w:tabs>
        <w:spacing w:after="0" w:line="240" w:lineRule="auto"/>
        <w:jc w:val="right"/>
        <w:rPr>
          <w:rFonts w:ascii="Times New Roman" w:eastAsia="Calibri" w:hAnsi="Times New Roman" w:cs="Times New Roman"/>
          <w:sz w:val="12"/>
          <w:szCs w:val="12"/>
        </w:rPr>
      </w:pPr>
      <w:proofErr w:type="spellStart"/>
      <w:r w:rsidRPr="00CA029F">
        <w:rPr>
          <w:rFonts w:ascii="Times New Roman" w:eastAsia="Calibri" w:hAnsi="Times New Roman" w:cs="Times New Roman"/>
          <w:sz w:val="12"/>
          <w:szCs w:val="12"/>
        </w:rPr>
        <w:t>И.о</w:t>
      </w:r>
      <w:proofErr w:type="spellEnd"/>
      <w:r w:rsidRPr="00CA029F">
        <w:rPr>
          <w:rFonts w:ascii="Times New Roman" w:eastAsia="Calibri" w:hAnsi="Times New Roman" w:cs="Times New Roman"/>
          <w:sz w:val="12"/>
          <w:szCs w:val="12"/>
        </w:rPr>
        <w:t>.</w:t>
      </w:r>
      <w:r w:rsidR="00A9605F">
        <w:rPr>
          <w:rFonts w:ascii="Times New Roman" w:eastAsia="Calibri" w:hAnsi="Times New Roman" w:cs="Times New Roman"/>
          <w:sz w:val="12"/>
          <w:szCs w:val="12"/>
        </w:rPr>
        <w:t xml:space="preserve"> </w:t>
      </w:r>
      <w:r w:rsidRPr="00CA029F">
        <w:rPr>
          <w:rFonts w:ascii="Times New Roman" w:eastAsia="Calibri" w:hAnsi="Times New Roman" w:cs="Times New Roman"/>
          <w:sz w:val="12"/>
          <w:szCs w:val="12"/>
        </w:rPr>
        <w:t>Главы сельского поселения Захаркино</w:t>
      </w:r>
    </w:p>
    <w:p w:rsidR="00A9605F" w:rsidRDefault="00CA029F" w:rsidP="00A9605F">
      <w:pPr>
        <w:tabs>
          <w:tab w:val="left" w:pos="284"/>
        </w:tabs>
        <w:spacing w:after="0" w:line="240" w:lineRule="auto"/>
        <w:jc w:val="right"/>
        <w:rPr>
          <w:rFonts w:ascii="Times New Roman" w:eastAsia="Calibri" w:hAnsi="Times New Roman" w:cs="Times New Roman"/>
          <w:sz w:val="12"/>
          <w:szCs w:val="12"/>
        </w:rPr>
      </w:pPr>
      <w:r w:rsidRPr="00CA029F">
        <w:rPr>
          <w:rFonts w:ascii="Times New Roman" w:eastAsia="Calibri" w:hAnsi="Times New Roman" w:cs="Times New Roman"/>
          <w:sz w:val="12"/>
          <w:szCs w:val="12"/>
        </w:rPr>
        <w:t>муниципального района Сергиевский</w:t>
      </w:r>
    </w:p>
    <w:p w:rsidR="00CA029F" w:rsidRPr="00CA029F" w:rsidRDefault="00CA029F" w:rsidP="00A9605F">
      <w:pPr>
        <w:tabs>
          <w:tab w:val="left" w:pos="284"/>
        </w:tabs>
        <w:spacing w:after="0" w:line="240" w:lineRule="auto"/>
        <w:jc w:val="right"/>
        <w:rPr>
          <w:rFonts w:ascii="Times New Roman" w:eastAsia="Calibri" w:hAnsi="Times New Roman" w:cs="Times New Roman"/>
          <w:b/>
          <w:sz w:val="12"/>
          <w:szCs w:val="12"/>
        </w:rPr>
      </w:pPr>
      <w:r w:rsidRPr="00CA029F">
        <w:rPr>
          <w:rFonts w:ascii="Times New Roman" w:eastAsia="Calibri" w:hAnsi="Times New Roman" w:cs="Times New Roman"/>
          <w:sz w:val="12"/>
          <w:szCs w:val="12"/>
        </w:rPr>
        <w:t>Н.И.</w:t>
      </w:r>
      <w:r w:rsidR="00A9605F">
        <w:rPr>
          <w:rFonts w:ascii="Times New Roman" w:eastAsia="Calibri" w:hAnsi="Times New Roman" w:cs="Times New Roman"/>
          <w:sz w:val="12"/>
          <w:szCs w:val="12"/>
        </w:rPr>
        <w:t xml:space="preserve"> </w:t>
      </w:r>
      <w:proofErr w:type="spellStart"/>
      <w:r w:rsidRPr="00CA029F">
        <w:rPr>
          <w:rFonts w:ascii="Times New Roman" w:eastAsia="Calibri" w:hAnsi="Times New Roman" w:cs="Times New Roman"/>
          <w:sz w:val="12"/>
          <w:szCs w:val="12"/>
        </w:rPr>
        <w:t>Ерушова</w:t>
      </w:r>
      <w:proofErr w:type="spellEnd"/>
    </w:p>
    <w:p w:rsidR="00CA029F" w:rsidRPr="00CA029F" w:rsidRDefault="00CA029F" w:rsidP="00CA029F">
      <w:pPr>
        <w:tabs>
          <w:tab w:val="left" w:pos="284"/>
        </w:tabs>
        <w:spacing w:after="0" w:line="240" w:lineRule="auto"/>
        <w:jc w:val="both"/>
        <w:rPr>
          <w:rFonts w:ascii="Times New Roman" w:eastAsia="Calibri" w:hAnsi="Times New Roman" w:cs="Times New Roman"/>
          <w:sz w:val="12"/>
          <w:szCs w:val="12"/>
        </w:rPr>
      </w:pPr>
    </w:p>
    <w:p w:rsidR="00A9605F" w:rsidRPr="00200835" w:rsidRDefault="00A9605F" w:rsidP="00A9605F">
      <w:pPr>
        <w:spacing w:after="0" w:line="240" w:lineRule="auto"/>
        <w:jc w:val="right"/>
        <w:rPr>
          <w:rFonts w:ascii="Times New Roman" w:hAnsi="Times New Roman"/>
          <w:i/>
          <w:sz w:val="12"/>
          <w:szCs w:val="12"/>
        </w:rPr>
      </w:pPr>
      <w:r w:rsidRPr="00200835">
        <w:rPr>
          <w:rFonts w:ascii="Times New Roman" w:hAnsi="Times New Roman"/>
          <w:i/>
          <w:sz w:val="12"/>
          <w:szCs w:val="12"/>
        </w:rPr>
        <w:lastRenderedPageBreak/>
        <w:t>Приложение№1</w:t>
      </w:r>
    </w:p>
    <w:p w:rsidR="00A9605F" w:rsidRPr="00200835" w:rsidRDefault="00A9605F" w:rsidP="00A9605F">
      <w:pPr>
        <w:spacing w:after="0" w:line="240" w:lineRule="auto"/>
        <w:jc w:val="right"/>
        <w:rPr>
          <w:rFonts w:ascii="Times New Roman" w:hAnsi="Times New Roman"/>
          <w:i/>
          <w:sz w:val="12"/>
          <w:szCs w:val="12"/>
        </w:rPr>
      </w:pPr>
      <w:r w:rsidRPr="00200835">
        <w:rPr>
          <w:rFonts w:ascii="Times New Roman" w:hAnsi="Times New Roman"/>
          <w:i/>
          <w:sz w:val="12"/>
          <w:szCs w:val="12"/>
        </w:rPr>
        <w:t xml:space="preserve">к постановлению администрации сельского поселения </w:t>
      </w:r>
      <w:r>
        <w:rPr>
          <w:rFonts w:ascii="Times New Roman" w:hAnsi="Times New Roman"/>
          <w:i/>
          <w:sz w:val="12"/>
          <w:szCs w:val="12"/>
        </w:rPr>
        <w:t>Захаркино</w:t>
      </w:r>
    </w:p>
    <w:p w:rsidR="00A9605F" w:rsidRPr="00200835" w:rsidRDefault="00A9605F" w:rsidP="00A9605F">
      <w:pPr>
        <w:spacing w:after="0" w:line="240" w:lineRule="auto"/>
        <w:jc w:val="right"/>
        <w:rPr>
          <w:rFonts w:ascii="Times New Roman" w:hAnsi="Times New Roman"/>
          <w:i/>
          <w:sz w:val="12"/>
          <w:szCs w:val="12"/>
        </w:rPr>
      </w:pPr>
      <w:r w:rsidRPr="00200835">
        <w:rPr>
          <w:rFonts w:ascii="Times New Roman" w:hAnsi="Times New Roman"/>
          <w:i/>
          <w:sz w:val="12"/>
          <w:szCs w:val="12"/>
        </w:rPr>
        <w:t>муниципального района Сергиевский</w:t>
      </w:r>
    </w:p>
    <w:p w:rsidR="00A9605F" w:rsidRPr="00200835" w:rsidRDefault="00A9605F" w:rsidP="00A9605F">
      <w:pPr>
        <w:tabs>
          <w:tab w:val="left" w:pos="284"/>
        </w:tabs>
        <w:spacing w:after="0" w:line="240" w:lineRule="auto"/>
        <w:jc w:val="right"/>
        <w:rPr>
          <w:rFonts w:ascii="Times New Roman" w:eastAsia="Calibri" w:hAnsi="Times New Roman" w:cs="Times New Roman"/>
          <w:sz w:val="12"/>
          <w:szCs w:val="12"/>
        </w:rPr>
      </w:pPr>
      <w:r w:rsidRPr="00200835">
        <w:rPr>
          <w:rFonts w:ascii="Times New Roman" w:hAnsi="Times New Roman"/>
          <w:i/>
          <w:sz w:val="12"/>
          <w:szCs w:val="12"/>
        </w:rPr>
        <w:t>№</w:t>
      </w:r>
      <w:r>
        <w:rPr>
          <w:rFonts w:ascii="Times New Roman" w:hAnsi="Times New Roman"/>
          <w:i/>
          <w:sz w:val="12"/>
          <w:szCs w:val="12"/>
        </w:rPr>
        <w:t>42</w:t>
      </w:r>
      <w:r w:rsidRPr="00200835">
        <w:rPr>
          <w:rFonts w:ascii="Times New Roman" w:hAnsi="Times New Roman"/>
          <w:i/>
          <w:sz w:val="12"/>
          <w:szCs w:val="12"/>
        </w:rPr>
        <w:t xml:space="preserve"> от “</w:t>
      </w:r>
      <w:r>
        <w:rPr>
          <w:rFonts w:ascii="Times New Roman" w:hAnsi="Times New Roman"/>
          <w:i/>
          <w:sz w:val="12"/>
          <w:szCs w:val="12"/>
        </w:rPr>
        <w:t>10</w:t>
      </w:r>
      <w:r w:rsidRPr="00200835">
        <w:rPr>
          <w:rFonts w:ascii="Times New Roman" w:hAnsi="Times New Roman"/>
          <w:i/>
          <w:sz w:val="12"/>
          <w:szCs w:val="12"/>
        </w:rPr>
        <w:t>”</w:t>
      </w:r>
      <w:r>
        <w:rPr>
          <w:rFonts w:ascii="Times New Roman" w:hAnsi="Times New Roman"/>
          <w:i/>
          <w:sz w:val="12"/>
          <w:szCs w:val="12"/>
        </w:rPr>
        <w:t>н</w:t>
      </w:r>
      <w:r w:rsidRPr="00200835">
        <w:rPr>
          <w:rFonts w:ascii="Times New Roman" w:hAnsi="Times New Roman"/>
          <w:i/>
          <w:sz w:val="12"/>
          <w:szCs w:val="12"/>
        </w:rPr>
        <w:t>оября 2016 г.</w:t>
      </w:r>
    </w:p>
    <w:p w:rsidR="00A9605F" w:rsidRDefault="00A9605F" w:rsidP="00A9605F">
      <w:pPr>
        <w:tabs>
          <w:tab w:val="left" w:pos="284"/>
        </w:tabs>
        <w:spacing w:after="0" w:line="240" w:lineRule="auto"/>
        <w:jc w:val="both"/>
        <w:rPr>
          <w:rFonts w:ascii="Times New Roman" w:eastAsia="Calibri" w:hAnsi="Times New Roman" w:cs="Times New Roman"/>
          <w:sz w:val="12"/>
          <w:szCs w:val="12"/>
        </w:rPr>
      </w:pPr>
    </w:p>
    <w:p w:rsidR="00A9605F" w:rsidRPr="00200835" w:rsidRDefault="00A9605F" w:rsidP="00A9605F">
      <w:pPr>
        <w:tabs>
          <w:tab w:val="left" w:pos="284"/>
        </w:tabs>
        <w:spacing w:after="0" w:line="240" w:lineRule="auto"/>
        <w:jc w:val="right"/>
        <w:rPr>
          <w:rFonts w:ascii="Times New Roman" w:eastAsia="Calibri" w:hAnsi="Times New Roman" w:cs="Times New Roman"/>
          <w:i/>
          <w:sz w:val="12"/>
          <w:szCs w:val="12"/>
        </w:rPr>
      </w:pPr>
      <w:r w:rsidRPr="00200835">
        <w:rPr>
          <w:rFonts w:ascii="Times New Roman" w:eastAsia="Calibri" w:hAnsi="Times New Roman" w:cs="Times New Roman"/>
          <w:i/>
          <w:sz w:val="12"/>
          <w:szCs w:val="12"/>
        </w:rPr>
        <w:t>Приложение 6</w:t>
      </w:r>
    </w:p>
    <w:p w:rsidR="00A9605F" w:rsidRDefault="00A9605F" w:rsidP="00A9605F">
      <w:pPr>
        <w:tabs>
          <w:tab w:val="left" w:pos="284"/>
        </w:tabs>
        <w:spacing w:after="0" w:line="240" w:lineRule="auto"/>
        <w:jc w:val="right"/>
        <w:rPr>
          <w:rFonts w:ascii="Times New Roman" w:eastAsia="Calibri" w:hAnsi="Times New Roman" w:cs="Times New Roman"/>
          <w:bCs/>
          <w:i/>
          <w:sz w:val="12"/>
          <w:szCs w:val="12"/>
        </w:rPr>
      </w:pPr>
      <w:r w:rsidRPr="00200835">
        <w:rPr>
          <w:rFonts w:ascii="Times New Roman" w:eastAsia="Calibri" w:hAnsi="Times New Roman" w:cs="Times New Roman"/>
          <w:i/>
          <w:sz w:val="12"/>
          <w:szCs w:val="12"/>
        </w:rPr>
        <w:t xml:space="preserve"> к </w:t>
      </w:r>
      <w:r w:rsidRPr="00200835">
        <w:rPr>
          <w:rFonts w:ascii="Times New Roman" w:eastAsia="Calibri" w:hAnsi="Times New Roman" w:cs="Times New Roman"/>
          <w:bCs/>
          <w:i/>
          <w:sz w:val="12"/>
          <w:szCs w:val="12"/>
        </w:rPr>
        <w:t xml:space="preserve"> Административному регламенту предоставления</w:t>
      </w:r>
      <w:r w:rsidRPr="00200835">
        <w:rPr>
          <w:rFonts w:ascii="Times New Roman" w:eastAsia="Calibri" w:hAnsi="Times New Roman" w:cs="Times New Roman"/>
          <w:i/>
          <w:sz w:val="12"/>
          <w:szCs w:val="12"/>
        </w:rPr>
        <w:t xml:space="preserve"> </w:t>
      </w:r>
      <w:r w:rsidRPr="00200835">
        <w:rPr>
          <w:rFonts w:ascii="Times New Roman" w:eastAsia="Calibri" w:hAnsi="Times New Roman" w:cs="Times New Roman"/>
          <w:bCs/>
          <w:i/>
          <w:sz w:val="12"/>
          <w:szCs w:val="12"/>
        </w:rPr>
        <w:t xml:space="preserve">муниципальной услуги </w:t>
      </w:r>
    </w:p>
    <w:p w:rsidR="00A9605F" w:rsidRPr="00200835" w:rsidRDefault="00A9605F" w:rsidP="00A9605F">
      <w:pPr>
        <w:tabs>
          <w:tab w:val="left" w:pos="284"/>
        </w:tabs>
        <w:spacing w:after="0" w:line="240" w:lineRule="auto"/>
        <w:jc w:val="right"/>
        <w:rPr>
          <w:rFonts w:ascii="Times New Roman" w:eastAsia="Calibri" w:hAnsi="Times New Roman" w:cs="Times New Roman"/>
          <w:i/>
          <w:sz w:val="12"/>
          <w:szCs w:val="12"/>
        </w:rPr>
      </w:pPr>
      <w:proofErr w:type="gramStart"/>
      <w:r w:rsidRPr="00200835">
        <w:rPr>
          <w:rFonts w:ascii="Times New Roman" w:eastAsia="Calibri" w:hAnsi="Times New Roman" w:cs="Times New Roman"/>
          <w:bCs/>
          <w:i/>
          <w:sz w:val="12"/>
          <w:szCs w:val="12"/>
        </w:rPr>
        <w:t>«</w:t>
      </w:r>
      <w:r w:rsidRPr="00200835">
        <w:rPr>
          <w:rFonts w:ascii="Times New Roman" w:eastAsia="Calibri" w:hAnsi="Times New Roman" w:cs="Times New Roman"/>
          <w:i/>
          <w:sz w:val="12"/>
          <w:szCs w:val="12"/>
        </w:rPr>
        <w:t>Выдача документов (выписки из домовой книги,  справок и иных документов,</w:t>
      </w:r>
      <w:proofErr w:type="gramEnd"/>
    </w:p>
    <w:p w:rsidR="00A9605F" w:rsidRPr="00200835" w:rsidRDefault="00A9605F" w:rsidP="00A9605F">
      <w:pPr>
        <w:tabs>
          <w:tab w:val="left" w:pos="284"/>
        </w:tabs>
        <w:spacing w:after="0" w:line="240" w:lineRule="auto"/>
        <w:jc w:val="right"/>
        <w:rPr>
          <w:rFonts w:ascii="Times New Roman" w:eastAsia="Calibri" w:hAnsi="Times New Roman" w:cs="Times New Roman"/>
          <w:i/>
          <w:sz w:val="12"/>
          <w:szCs w:val="12"/>
        </w:rPr>
      </w:pPr>
      <w:r w:rsidRPr="00200835">
        <w:rPr>
          <w:rFonts w:ascii="Times New Roman" w:eastAsia="Calibri" w:hAnsi="Times New Roman" w:cs="Times New Roman"/>
          <w:i/>
          <w:sz w:val="12"/>
          <w:szCs w:val="12"/>
        </w:rPr>
        <w:t xml:space="preserve"> </w:t>
      </w:r>
      <w:proofErr w:type="gramStart"/>
      <w:r w:rsidRPr="00200835">
        <w:rPr>
          <w:rFonts w:ascii="Times New Roman" w:eastAsia="Calibri" w:hAnsi="Times New Roman" w:cs="Times New Roman"/>
          <w:i/>
          <w:sz w:val="12"/>
          <w:szCs w:val="12"/>
        </w:rPr>
        <w:t>предусмотренных</w:t>
      </w:r>
      <w:proofErr w:type="gramEnd"/>
      <w:r w:rsidRPr="00200835">
        <w:rPr>
          <w:rFonts w:ascii="Times New Roman" w:eastAsia="Calibri" w:hAnsi="Times New Roman" w:cs="Times New Roman"/>
          <w:i/>
          <w:sz w:val="12"/>
          <w:szCs w:val="12"/>
        </w:rPr>
        <w:t xml:space="preserve"> законодательством Российской Федерации)</w:t>
      </w:r>
      <w:r w:rsidRPr="00200835">
        <w:rPr>
          <w:rFonts w:ascii="Times New Roman" w:eastAsia="Calibri" w:hAnsi="Times New Roman" w:cs="Times New Roman"/>
          <w:bCs/>
          <w:i/>
          <w:sz w:val="12"/>
          <w:szCs w:val="12"/>
        </w:rPr>
        <w:t>»</w:t>
      </w:r>
    </w:p>
    <w:p w:rsidR="00A9605F" w:rsidRPr="00D1744C" w:rsidRDefault="00A9605F" w:rsidP="00A9605F">
      <w:pPr>
        <w:tabs>
          <w:tab w:val="left" w:pos="284"/>
        </w:tabs>
        <w:spacing w:after="0" w:line="240" w:lineRule="auto"/>
        <w:rPr>
          <w:rFonts w:ascii="Times New Roman" w:eastAsia="Calibri" w:hAnsi="Times New Roman" w:cs="Times New Roman"/>
          <w:bCs/>
          <w:sz w:val="12"/>
          <w:szCs w:val="12"/>
        </w:rPr>
      </w:pPr>
      <w:r w:rsidRPr="00D1744C">
        <w:rPr>
          <w:rFonts w:ascii="Times New Roman" w:eastAsia="Calibri" w:hAnsi="Times New Roman" w:cs="Times New Roman"/>
          <w:bCs/>
          <w:sz w:val="12"/>
          <w:szCs w:val="12"/>
        </w:rPr>
        <w:t>Угловой штамп с № и датой</w:t>
      </w:r>
    </w:p>
    <w:p w:rsidR="00A9605F" w:rsidRPr="00200835" w:rsidRDefault="00A9605F" w:rsidP="00A9605F">
      <w:pPr>
        <w:tabs>
          <w:tab w:val="left" w:pos="284"/>
        </w:tabs>
        <w:spacing w:after="0" w:line="240" w:lineRule="auto"/>
        <w:jc w:val="center"/>
        <w:rPr>
          <w:rFonts w:ascii="Times New Roman" w:eastAsia="Calibri" w:hAnsi="Times New Roman" w:cs="Times New Roman"/>
          <w:sz w:val="12"/>
          <w:szCs w:val="12"/>
        </w:rPr>
      </w:pPr>
      <w:r w:rsidRPr="00200835">
        <w:rPr>
          <w:rFonts w:ascii="Times New Roman" w:eastAsia="Calibri" w:hAnsi="Times New Roman" w:cs="Times New Roman"/>
          <w:b/>
          <w:bCs/>
          <w:sz w:val="12"/>
          <w:szCs w:val="12"/>
        </w:rPr>
        <w:t xml:space="preserve">Справка </w:t>
      </w:r>
      <w:r w:rsidRPr="00200835">
        <w:rPr>
          <w:rFonts w:ascii="Times New Roman" w:eastAsia="Calibri" w:hAnsi="Times New Roman" w:cs="Times New Roman"/>
          <w:b/>
          <w:sz w:val="12"/>
          <w:szCs w:val="12"/>
        </w:rPr>
        <w:t xml:space="preserve">о месте регистрации </w:t>
      </w:r>
      <w:proofErr w:type="gramStart"/>
      <w:r w:rsidRPr="00200835">
        <w:rPr>
          <w:rFonts w:ascii="Times New Roman" w:eastAsia="Calibri" w:hAnsi="Times New Roman" w:cs="Times New Roman"/>
          <w:b/>
          <w:sz w:val="12"/>
          <w:szCs w:val="12"/>
        </w:rPr>
        <w:t>умершего</w:t>
      </w:r>
      <w:proofErr w:type="gramEnd"/>
    </w:p>
    <w:p w:rsidR="00A9605F" w:rsidRPr="00200835" w:rsidRDefault="00A9605F" w:rsidP="00A9605F">
      <w:pPr>
        <w:tabs>
          <w:tab w:val="left" w:pos="284"/>
        </w:tabs>
        <w:spacing w:after="0" w:line="240" w:lineRule="auto"/>
        <w:ind w:firstLine="284"/>
        <w:jc w:val="both"/>
        <w:rPr>
          <w:rFonts w:ascii="Times New Roman" w:eastAsia="Calibri" w:hAnsi="Times New Roman" w:cs="Times New Roman"/>
          <w:sz w:val="12"/>
          <w:szCs w:val="12"/>
        </w:rPr>
      </w:pPr>
      <w:r w:rsidRPr="00200835">
        <w:rPr>
          <w:rFonts w:ascii="Times New Roman" w:eastAsia="Calibri" w:hAnsi="Times New Roman" w:cs="Times New Roman"/>
          <w:sz w:val="12"/>
          <w:szCs w:val="12"/>
        </w:rPr>
        <w:t>Дана в том, что  гражданин _________________________________________, _______ года рождения,  с  «__»  ________ года по день смерти «__»  ______ года   бы</w:t>
      </w:r>
      <w:proofErr w:type="gramStart"/>
      <w:r w:rsidRPr="00200835">
        <w:rPr>
          <w:rFonts w:ascii="Times New Roman" w:eastAsia="Calibri" w:hAnsi="Times New Roman" w:cs="Times New Roman"/>
          <w:sz w:val="12"/>
          <w:szCs w:val="12"/>
        </w:rPr>
        <w:t>л(</w:t>
      </w:r>
      <w:proofErr w:type="gramEnd"/>
      <w:r w:rsidRPr="00200835">
        <w:rPr>
          <w:rFonts w:ascii="Times New Roman" w:eastAsia="Calibri" w:hAnsi="Times New Roman" w:cs="Times New Roman"/>
          <w:sz w:val="12"/>
          <w:szCs w:val="12"/>
        </w:rPr>
        <w:t>а) зарегистрирован по адресу: обл. Самарская, р-н Сергиевский, с __________, ул. ____________, д. __.</w:t>
      </w:r>
    </w:p>
    <w:p w:rsidR="00A9605F" w:rsidRPr="00200835" w:rsidRDefault="00A9605F" w:rsidP="00A9605F">
      <w:pPr>
        <w:tabs>
          <w:tab w:val="left" w:pos="284"/>
        </w:tabs>
        <w:spacing w:after="0" w:line="240" w:lineRule="auto"/>
        <w:ind w:firstLine="284"/>
        <w:jc w:val="both"/>
        <w:rPr>
          <w:rFonts w:ascii="Times New Roman" w:eastAsia="Calibri" w:hAnsi="Times New Roman" w:cs="Times New Roman"/>
          <w:sz w:val="12"/>
          <w:szCs w:val="12"/>
        </w:rPr>
      </w:pPr>
      <w:r w:rsidRPr="00200835">
        <w:rPr>
          <w:rFonts w:ascii="Times New Roman" w:eastAsia="Calibri" w:hAnsi="Times New Roman" w:cs="Times New Roman"/>
          <w:sz w:val="12"/>
          <w:szCs w:val="12"/>
        </w:rPr>
        <w:t>С ним на день смерти были зарегистрированы:</w:t>
      </w:r>
    </w:p>
    <w:tbl>
      <w:tblPr>
        <w:tblStyle w:val="af1"/>
        <w:tblW w:w="7513" w:type="dxa"/>
        <w:tblInd w:w="108" w:type="dxa"/>
        <w:tblLook w:val="04A0" w:firstRow="1" w:lastRow="0" w:firstColumn="1" w:lastColumn="0" w:noHBand="0" w:noVBand="1"/>
      </w:tblPr>
      <w:tblGrid>
        <w:gridCol w:w="567"/>
        <w:gridCol w:w="1560"/>
        <w:gridCol w:w="992"/>
        <w:gridCol w:w="1559"/>
        <w:gridCol w:w="1134"/>
        <w:gridCol w:w="1701"/>
      </w:tblGrid>
      <w:tr w:rsidR="00A9605F" w:rsidRPr="00200835" w:rsidTr="00A9605F">
        <w:trPr>
          <w:trHeight w:val="20"/>
        </w:trPr>
        <w:tc>
          <w:tcPr>
            <w:tcW w:w="567" w:type="dxa"/>
            <w:hideMark/>
          </w:tcPr>
          <w:p w:rsidR="00A9605F" w:rsidRPr="00200835" w:rsidRDefault="00A9605F" w:rsidP="00A9605F">
            <w:pPr>
              <w:tabs>
                <w:tab w:val="left" w:pos="284"/>
              </w:tabs>
              <w:rPr>
                <w:rFonts w:ascii="Times New Roman" w:eastAsia="Calibri" w:hAnsi="Times New Roman" w:cs="Times New Roman"/>
                <w:bCs/>
                <w:sz w:val="12"/>
                <w:szCs w:val="12"/>
              </w:rPr>
            </w:pPr>
            <w:r w:rsidRPr="00200835">
              <w:rPr>
                <w:rFonts w:ascii="Times New Roman" w:eastAsia="Calibri" w:hAnsi="Times New Roman" w:cs="Times New Roman"/>
                <w:bCs/>
                <w:sz w:val="12"/>
                <w:szCs w:val="12"/>
              </w:rPr>
              <w:t xml:space="preserve">№ </w:t>
            </w:r>
            <w:proofErr w:type="gramStart"/>
            <w:r w:rsidRPr="00200835">
              <w:rPr>
                <w:rFonts w:ascii="Times New Roman" w:eastAsia="Calibri" w:hAnsi="Times New Roman" w:cs="Times New Roman"/>
                <w:bCs/>
                <w:sz w:val="12"/>
                <w:szCs w:val="12"/>
              </w:rPr>
              <w:t>п</w:t>
            </w:r>
            <w:proofErr w:type="gramEnd"/>
            <w:r w:rsidRPr="00200835">
              <w:rPr>
                <w:rFonts w:ascii="Times New Roman" w:eastAsia="Calibri" w:hAnsi="Times New Roman" w:cs="Times New Roman"/>
                <w:bCs/>
                <w:sz w:val="12"/>
                <w:szCs w:val="12"/>
              </w:rPr>
              <w:t>/п</w:t>
            </w:r>
          </w:p>
        </w:tc>
        <w:tc>
          <w:tcPr>
            <w:tcW w:w="1560" w:type="dxa"/>
            <w:hideMark/>
          </w:tcPr>
          <w:p w:rsidR="00A9605F" w:rsidRPr="00200835" w:rsidRDefault="00A9605F" w:rsidP="00A9605F">
            <w:pPr>
              <w:tabs>
                <w:tab w:val="left" w:pos="284"/>
              </w:tabs>
              <w:rPr>
                <w:rFonts w:ascii="Times New Roman" w:eastAsia="Calibri" w:hAnsi="Times New Roman" w:cs="Times New Roman"/>
                <w:bCs/>
                <w:sz w:val="12"/>
                <w:szCs w:val="12"/>
              </w:rPr>
            </w:pPr>
            <w:r w:rsidRPr="00200835">
              <w:rPr>
                <w:rFonts w:ascii="Times New Roman" w:eastAsia="Calibri" w:hAnsi="Times New Roman" w:cs="Times New Roman"/>
                <w:bCs/>
                <w:sz w:val="12"/>
                <w:szCs w:val="12"/>
              </w:rPr>
              <w:t>Фамилия, имя, отчество</w:t>
            </w:r>
          </w:p>
        </w:tc>
        <w:tc>
          <w:tcPr>
            <w:tcW w:w="992" w:type="dxa"/>
            <w:hideMark/>
          </w:tcPr>
          <w:p w:rsidR="00A9605F" w:rsidRPr="00200835" w:rsidRDefault="00A9605F" w:rsidP="00A9605F">
            <w:pPr>
              <w:tabs>
                <w:tab w:val="left" w:pos="284"/>
              </w:tabs>
              <w:rPr>
                <w:rFonts w:ascii="Times New Roman" w:eastAsia="Calibri" w:hAnsi="Times New Roman" w:cs="Times New Roman"/>
                <w:bCs/>
                <w:sz w:val="12"/>
                <w:szCs w:val="12"/>
              </w:rPr>
            </w:pPr>
            <w:r w:rsidRPr="00200835">
              <w:rPr>
                <w:rFonts w:ascii="Times New Roman" w:eastAsia="Calibri" w:hAnsi="Times New Roman" w:cs="Times New Roman"/>
                <w:bCs/>
                <w:sz w:val="12"/>
                <w:szCs w:val="12"/>
              </w:rPr>
              <w:t>Дата рождения</w:t>
            </w:r>
          </w:p>
        </w:tc>
        <w:tc>
          <w:tcPr>
            <w:tcW w:w="1559" w:type="dxa"/>
            <w:hideMark/>
          </w:tcPr>
          <w:p w:rsidR="00A9605F" w:rsidRPr="00200835" w:rsidRDefault="00A9605F" w:rsidP="00A9605F">
            <w:pPr>
              <w:tabs>
                <w:tab w:val="left" w:pos="284"/>
              </w:tabs>
              <w:rPr>
                <w:rFonts w:ascii="Times New Roman" w:eastAsia="Calibri" w:hAnsi="Times New Roman" w:cs="Times New Roman"/>
                <w:bCs/>
                <w:sz w:val="12"/>
                <w:szCs w:val="12"/>
              </w:rPr>
            </w:pPr>
            <w:r w:rsidRPr="00200835">
              <w:rPr>
                <w:rFonts w:ascii="Times New Roman" w:eastAsia="Calibri" w:hAnsi="Times New Roman" w:cs="Times New Roman"/>
                <w:bCs/>
                <w:sz w:val="12"/>
                <w:szCs w:val="12"/>
              </w:rPr>
              <w:t>Родственные отношения</w:t>
            </w:r>
          </w:p>
        </w:tc>
        <w:tc>
          <w:tcPr>
            <w:tcW w:w="1134" w:type="dxa"/>
            <w:hideMark/>
          </w:tcPr>
          <w:p w:rsidR="00A9605F" w:rsidRPr="00200835" w:rsidRDefault="00A9605F" w:rsidP="00A9605F">
            <w:pPr>
              <w:tabs>
                <w:tab w:val="left" w:pos="284"/>
              </w:tabs>
              <w:rPr>
                <w:rFonts w:ascii="Times New Roman" w:eastAsia="Calibri" w:hAnsi="Times New Roman" w:cs="Times New Roman"/>
                <w:bCs/>
                <w:sz w:val="12"/>
                <w:szCs w:val="12"/>
              </w:rPr>
            </w:pPr>
            <w:r w:rsidRPr="00200835">
              <w:rPr>
                <w:rFonts w:ascii="Times New Roman" w:eastAsia="Calibri" w:hAnsi="Times New Roman" w:cs="Times New Roman"/>
                <w:bCs/>
                <w:sz w:val="12"/>
                <w:szCs w:val="12"/>
              </w:rPr>
              <w:t>Дата регистрации</w:t>
            </w:r>
          </w:p>
        </w:tc>
        <w:tc>
          <w:tcPr>
            <w:tcW w:w="1701" w:type="dxa"/>
            <w:hideMark/>
          </w:tcPr>
          <w:p w:rsidR="00A9605F" w:rsidRPr="00200835" w:rsidRDefault="00A9605F" w:rsidP="00A9605F">
            <w:pPr>
              <w:tabs>
                <w:tab w:val="left" w:pos="284"/>
              </w:tabs>
              <w:rPr>
                <w:rFonts w:ascii="Times New Roman" w:eastAsia="Calibri" w:hAnsi="Times New Roman" w:cs="Times New Roman"/>
                <w:bCs/>
                <w:sz w:val="12"/>
                <w:szCs w:val="12"/>
              </w:rPr>
            </w:pPr>
            <w:r w:rsidRPr="00200835">
              <w:rPr>
                <w:rFonts w:ascii="Times New Roman" w:eastAsia="Calibri" w:hAnsi="Times New Roman" w:cs="Times New Roman"/>
                <w:bCs/>
                <w:sz w:val="12"/>
                <w:szCs w:val="12"/>
              </w:rPr>
              <w:t>Дата снятия с регистрации</w:t>
            </w:r>
          </w:p>
        </w:tc>
      </w:tr>
      <w:tr w:rsidR="00A9605F" w:rsidRPr="00200835" w:rsidTr="00A9605F">
        <w:trPr>
          <w:trHeight w:val="20"/>
        </w:trPr>
        <w:tc>
          <w:tcPr>
            <w:tcW w:w="567" w:type="dxa"/>
          </w:tcPr>
          <w:p w:rsidR="00A9605F" w:rsidRPr="00200835" w:rsidRDefault="00A9605F" w:rsidP="00A9605F">
            <w:pPr>
              <w:tabs>
                <w:tab w:val="left" w:pos="284"/>
              </w:tabs>
              <w:rPr>
                <w:rFonts w:ascii="Times New Roman" w:eastAsia="Calibri" w:hAnsi="Times New Roman" w:cs="Times New Roman"/>
                <w:sz w:val="12"/>
                <w:szCs w:val="12"/>
              </w:rPr>
            </w:pPr>
          </w:p>
        </w:tc>
        <w:tc>
          <w:tcPr>
            <w:tcW w:w="1560" w:type="dxa"/>
          </w:tcPr>
          <w:p w:rsidR="00A9605F" w:rsidRPr="00200835" w:rsidRDefault="00A9605F" w:rsidP="00A9605F">
            <w:pPr>
              <w:tabs>
                <w:tab w:val="left" w:pos="284"/>
              </w:tabs>
              <w:rPr>
                <w:rFonts w:ascii="Times New Roman" w:eastAsia="Calibri" w:hAnsi="Times New Roman" w:cs="Times New Roman"/>
                <w:sz w:val="12"/>
                <w:szCs w:val="12"/>
              </w:rPr>
            </w:pPr>
          </w:p>
        </w:tc>
        <w:tc>
          <w:tcPr>
            <w:tcW w:w="992" w:type="dxa"/>
          </w:tcPr>
          <w:p w:rsidR="00A9605F" w:rsidRPr="00200835" w:rsidRDefault="00A9605F" w:rsidP="00A9605F">
            <w:pPr>
              <w:tabs>
                <w:tab w:val="left" w:pos="284"/>
              </w:tabs>
              <w:rPr>
                <w:rFonts w:ascii="Times New Roman" w:eastAsia="Calibri" w:hAnsi="Times New Roman" w:cs="Times New Roman"/>
                <w:sz w:val="12"/>
                <w:szCs w:val="12"/>
              </w:rPr>
            </w:pPr>
          </w:p>
        </w:tc>
        <w:tc>
          <w:tcPr>
            <w:tcW w:w="1559" w:type="dxa"/>
          </w:tcPr>
          <w:p w:rsidR="00A9605F" w:rsidRPr="00200835" w:rsidRDefault="00A9605F" w:rsidP="00A9605F">
            <w:pPr>
              <w:tabs>
                <w:tab w:val="left" w:pos="284"/>
              </w:tabs>
              <w:rPr>
                <w:rFonts w:ascii="Times New Roman" w:eastAsia="Calibri" w:hAnsi="Times New Roman" w:cs="Times New Roman"/>
                <w:sz w:val="12"/>
                <w:szCs w:val="12"/>
              </w:rPr>
            </w:pPr>
          </w:p>
        </w:tc>
        <w:tc>
          <w:tcPr>
            <w:tcW w:w="1134" w:type="dxa"/>
          </w:tcPr>
          <w:p w:rsidR="00A9605F" w:rsidRPr="00200835" w:rsidRDefault="00A9605F" w:rsidP="00A9605F">
            <w:pPr>
              <w:tabs>
                <w:tab w:val="left" w:pos="284"/>
              </w:tabs>
              <w:rPr>
                <w:rFonts w:ascii="Times New Roman" w:eastAsia="Calibri" w:hAnsi="Times New Roman" w:cs="Times New Roman"/>
                <w:sz w:val="12"/>
                <w:szCs w:val="12"/>
              </w:rPr>
            </w:pPr>
          </w:p>
        </w:tc>
        <w:tc>
          <w:tcPr>
            <w:tcW w:w="1701" w:type="dxa"/>
          </w:tcPr>
          <w:p w:rsidR="00A9605F" w:rsidRPr="00200835" w:rsidRDefault="00A9605F" w:rsidP="00A9605F">
            <w:pPr>
              <w:tabs>
                <w:tab w:val="left" w:pos="284"/>
              </w:tabs>
              <w:rPr>
                <w:rFonts w:ascii="Times New Roman" w:eastAsia="Calibri" w:hAnsi="Times New Roman" w:cs="Times New Roman"/>
                <w:sz w:val="12"/>
                <w:szCs w:val="12"/>
              </w:rPr>
            </w:pPr>
          </w:p>
        </w:tc>
      </w:tr>
    </w:tbl>
    <w:p w:rsidR="00A9605F" w:rsidRPr="00D1744C" w:rsidRDefault="00A9605F" w:rsidP="00A9605F">
      <w:pPr>
        <w:tabs>
          <w:tab w:val="left" w:pos="284"/>
        </w:tabs>
        <w:spacing w:after="0" w:line="240" w:lineRule="auto"/>
        <w:jc w:val="both"/>
        <w:rPr>
          <w:rFonts w:ascii="Times New Roman" w:eastAsia="Calibri" w:hAnsi="Times New Roman" w:cs="Times New Roman"/>
          <w:sz w:val="12"/>
          <w:szCs w:val="12"/>
        </w:rPr>
      </w:pPr>
      <w:r w:rsidRPr="00D1744C">
        <w:rPr>
          <w:rFonts w:ascii="Times New Roman" w:eastAsia="Calibri" w:hAnsi="Times New Roman" w:cs="Times New Roman"/>
          <w:sz w:val="12"/>
          <w:szCs w:val="12"/>
        </w:rPr>
        <w:t>Основание выдачи справки  –  домовая книга</w:t>
      </w:r>
    </w:p>
    <w:p w:rsidR="00A9605F" w:rsidRDefault="00A9605F" w:rsidP="00A9605F">
      <w:pPr>
        <w:tabs>
          <w:tab w:val="left" w:pos="284"/>
        </w:tabs>
        <w:spacing w:after="0" w:line="240" w:lineRule="auto"/>
        <w:jc w:val="both"/>
        <w:rPr>
          <w:rFonts w:ascii="Times New Roman" w:eastAsia="Calibri" w:hAnsi="Times New Roman" w:cs="Times New Roman"/>
          <w:sz w:val="12"/>
          <w:szCs w:val="12"/>
        </w:rPr>
      </w:pPr>
    </w:p>
    <w:p w:rsidR="00A9605F" w:rsidRPr="00D1744C" w:rsidRDefault="00A9605F" w:rsidP="00A9605F">
      <w:pPr>
        <w:tabs>
          <w:tab w:val="left" w:pos="284"/>
        </w:tabs>
        <w:spacing w:after="0" w:line="240" w:lineRule="auto"/>
        <w:jc w:val="both"/>
        <w:rPr>
          <w:rFonts w:ascii="Times New Roman" w:eastAsia="Calibri" w:hAnsi="Times New Roman" w:cs="Times New Roman"/>
          <w:sz w:val="12"/>
          <w:szCs w:val="12"/>
        </w:rPr>
      </w:pPr>
      <w:r w:rsidRPr="00D1744C">
        <w:rPr>
          <w:rFonts w:ascii="Times New Roman" w:eastAsia="Calibri" w:hAnsi="Times New Roman" w:cs="Times New Roman"/>
          <w:sz w:val="12"/>
          <w:szCs w:val="12"/>
        </w:rPr>
        <w:t>Гла</w:t>
      </w:r>
      <w:r>
        <w:rPr>
          <w:rFonts w:ascii="Times New Roman" w:eastAsia="Calibri" w:hAnsi="Times New Roman" w:cs="Times New Roman"/>
          <w:sz w:val="12"/>
          <w:szCs w:val="12"/>
        </w:rPr>
        <w:t>ва сельского поселения Захаркино</w:t>
      </w:r>
    </w:p>
    <w:p w:rsidR="00A9605F" w:rsidRPr="00D1744C" w:rsidRDefault="00A9605F" w:rsidP="00A9605F">
      <w:pPr>
        <w:tabs>
          <w:tab w:val="left" w:pos="284"/>
        </w:tabs>
        <w:spacing w:after="0" w:line="240" w:lineRule="auto"/>
        <w:jc w:val="both"/>
        <w:rPr>
          <w:rFonts w:ascii="Times New Roman" w:eastAsia="Calibri" w:hAnsi="Times New Roman" w:cs="Times New Roman"/>
          <w:sz w:val="12"/>
          <w:szCs w:val="12"/>
        </w:rPr>
      </w:pPr>
      <w:r w:rsidRPr="00D1744C">
        <w:rPr>
          <w:rFonts w:ascii="Times New Roman" w:eastAsia="Calibri" w:hAnsi="Times New Roman" w:cs="Times New Roman"/>
          <w:sz w:val="12"/>
          <w:szCs w:val="12"/>
        </w:rPr>
        <w:t xml:space="preserve"> муниципального района Сергиевский  _________________</w:t>
      </w:r>
    </w:p>
    <w:p w:rsidR="00A9605F" w:rsidRPr="00D1744C" w:rsidRDefault="00A9605F" w:rsidP="00A9605F">
      <w:pPr>
        <w:tabs>
          <w:tab w:val="left" w:pos="284"/>
        </w:tabs>
        <w:spacing w:after="0" w:line="240" w:lineRule="auto"/>
        <w:jc w:val="both"/>
        <w:rPr>
          <w:rFonts w:ascii="Times New Roman" w:eastAsia="Calibri" w:hAnsi="Times New Roman" w:cs="Times New Roman"/>
          <w:sz w:val="12"/>
          <w:szCs w:val="12"/>
        </w:rPr>
      </w:pPr>
    </w:p>
    <w:p w:rsidR="00A9605F" w:rsidRDefault="00A9605F" w:rsidP="00A9605F">
      <w:pPr>
        <w:tabs>
          <w:tab w:val="left" w:pos="284"/>
        </w:tabs>
        <w:spacing w:after="0" w:line="240" w:lineRule="auto"/>
        <w:jc w:val="both"/>
        <w:rPr>
          <w:rFonts w:ascii="Times New Roman" w:eastAsia="Calibri" w:hAnsi="Times New Roman" w:cs="Times New Roman"/>
          <w:sz w:val="12"/>
          <w:szCs w:val="12"/>
        </w:rPr>
      </w:pPr>
      <w:r w:rsidRPr="00D1744C">
        <w:rPr>
          <w:rFonts w:ascii="Times New Roman" w:eastAsia="Calibri" w:hAnsi="Times New Roman" w:cs="Times New Roman"/>
          <w:sz w:val="12"/>
          <w:szCs w:val="12"/>
        </w:rPr>
        <w:t>Исполнитель</w:t>
      </w:r>
      <w:r>
        <w:rPr>
          <w:rFonts w:ascii="Times New Roman" w:eastAsia="Calibri" w:hAnsi="Times New Roman" w:cs="Times New Roman"/>
          <w:sz w:val="12"/>
          <w:szCs w:val="12"/>
        </w:rPr>
        <w:t xml:space="preserve"> </w:t>
      </w:r>
      <w:r w:rsidRPr="00D1744C">
        <w:rPr>
          <w:rFonts w:ascii="Times New Roman" w:eastAsia="Calibri" w:hAnsi="Times New Roman" w:cs="Times New Roman"/>
          <w:sz w:val="12"/>
          <w:szCs w:val="12"/>
        </w:rPr>
        <w:t>____________Ф.И.О.</w:t>
      </w:r>
    </w:p>
    <w:p w:rsidR="00335601" w:rsidRDefault="00335601" w:rsidP="00A9605F">
      <w:pPr>
        <w:tabs>
          <w:tab w:val="left" w:pos="284"/>
          <w:tab w:val="left" w:pos="3828"/>
        </w:tabs>
        <w:spacing w:after="0" w:line="240" w:lineRule="auto"/>
        <w:jc w:val="center"/>
        <w:rPr>
          <w:rFonts w:ascii="Times New Roman" w:eastAsia="Calibri" w:hAnsi="Times New Roman" w:cs="Times New Roman"/>
          <w:b/>
          <w:sz w:val="12"/>
          <w:szCs w:val="12"/>
        </w:rPr>
      </w:pPr>
    </w:p>
    <w:p w:rsidR="00A9605F" w:rsidRPr="00200835" w:rsidRDefault="00A9605F" w:rsidP="00A9605F">
      <w:pPr>
        <w:tabs>
          <w:tab w:val="left" w:pos="284"/>
          <w:tab w:val="left" w:pos="3828"/>
        </w:tabs>
        <w:spacing w:after="0" w:line="240" w:lineRule="auto"/>
        <w:jc w:val="center"/>
        <w:rPr>
          <w:rFonts w:ascii="Times New Roman" w:eastAsia="Calibri" w:hAnsi="Times New Roman" w:cs="Times New Roman"/>
          <w:b/>
          <w:sz w:val="12"/>
          <w:szCs w:val="12"/>
        </w:rPr>
      </w:pPr>
      <w:r w:rsidRPr="00200835">
        <w:rPr>
          <w:rFonts w:ascii="Times New Roman" w:eastAsia="Calibri" w:hAnsi="Times New Roman" w:cs="Times New Roman"/>
          <w:b/>
          <w:sz w:val="12"/>
          <w:szCs w:val="12"/>
        </w:rPr>
        <w:t>АДМИНИСТРАЦИЯ</w:t>
      </w:r>
    </w:p>
    <w:p w:rsidR="00A9605F" w:rsidRPr="00200835" w:rsidRDefault="00A9605F" w:rsidP="00A9605F">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КАРМАЛО-АДЕЛЯКОВО</w:t>
      </w:r>
    </w:p>
    <w:p w:rsidR="00A9605F" w:rsidRPr="00200835" w:rsidRDefault="00A9605F" w:rsidP="00A9605F">
      <w:pPr>
        <w:tabs>
          <w:tab w:val="left" w:pos="284"/>
        </w:tabs>
        <w:spacing w:after="0" w:line="240" w:lineRule="auto"/>
        <w:jc w:val="center"/>
        <w:rPr>
          <w:rFonts w:ascii="Times New Roman" w:eastAsia="Calibri" w:hAnsi="Times New Roman" w:cs="Times New Roman"/>
          <w:b/>
          <w:sz w:val="12"/>
          <w:szCs w:val="12"/>
        </w:rPr>
      </w:pPr>
      <w:r w:rsidRPr="00200835">
        <w:rPr>
          <w:rFonts w:ascii="Times New Roman" w:eastAsia="Calibri" w:hAnsi="Times New Roman" w:cs="Times New Roman"/>
          <w:b/>
          <w:sz w:val="12"/>
          <w:szCs w:val="12"/>
        </w:rPr>
        <w:t>МУНИЦИПАЛЬНОГО РАЙОНА СЕРГИЕВСКИЙ</w:t>
      </w:r>
    </w:p>
    <w:p w:rsidR="00A9605F" w:rsidRPr="00200835" w:rsidRDefault="00A9605F" w:rsidP="00A9605F">
      <w:pPr>
        <w:tabs>
          <w:tab w:val="left" w:pos="284"/>
        </w:tabs>
        <w:spacing w:after="0" w:line="240" w:lineRule="auto"/>
        <w:jc w:val="center"/>
        <w:rPr>
          <w:rFonts w:ascii="Times New Roman" w:eastAsia="Calibri" w:hAnsi="Times New Roman" w:cs="Times New Roman"/>
          <w:b/>
          <w:sz w:val="12"/>
          <w:szCs w:val="12"/>
        </w:rPr>
      </w:pPr>
      <w:r w:rsidRPr="00200835">
        <w:rPr>
          <w:rFonts w:ascii="Times New Roman" w:eastAsia="Calibri" w:hAnsi="Times New Roman" w:cs="Times New Roman"/>
          <w:b/>
          <w:sz w:val="12"/>
          <w:szCs w:val="12"/>
        </w:rPr>
        <w:t>САМАРСКОЙ ОБЛАСТИ</w:t>
      </w:r>
    </w:p>
    <w:p w:rsidR="00A9605F" w:rsidRPr="00200835" w:rsidRDefault="00A9605F" w:rsidP="00A9605F">
      <w:pPr>
        <w:tabs>
          <w:tab w:val="left" w:pos="284"/>
        </w:tabs>
        <w:spacing w:after="0" w:line="240" w:lineRule="auto"/>
        <w:jc w:val="center"/>
        <w:rPr>
          <w:rFonts w:ascii="Times New Roman" w:eastAsia="Calibri" w:hAnsi="Times New Roman" w:cs="Times New Roman"/>
          <w:sz w:val="12"/>
          <w:szCs w:val="12"/>
        </w:rPr>
      </w:pPr>
    </w:p>
    <w:p w:rsidR="00A9605F" w:rsidRPr="00200835" w:rsidRDefault="00A9605F" w:rsidP="00A9605F">
      <w:pPr>
        <w:tabs>
          <w:tab w:val="left" w:pos="284"/>
        </w:tabs>
        <w:spacing w:after="0" w:line="240" w:lineRule="auto"/>
        <w:jc w:val="center"/>
        <w:rPr>
          <w:rFonts w:ascii="Times New Roman" w:eastAsia="Calibri" w:hAnsi="Times New Roman" w:cs="Times New Roman"/>
          <w:sz w:val="12"/>
          <w:szCs w:val="12"/>
        </w:rPr>
      </w:pPr>
      <w:r w:rsidRPr="00200835">
        <w:rPr>
          <w:rFonts w:ascii="Times New Roman" w:eastAsia="Calibri" w:hAnsi="Times New Roman" w:cs="Times New Roman"/>
          <w:sz w:val="12"/>
          <w:szCs w:val="12"/>
        </w:rPr>
        <w:t>ПОСТАНОВЛЕНИЕ</w:t>
      </w:r>
    </w:p>
    <w:p w:rsidR="00A9605F" w:rsidRPr="00CA029F" w:rsidRDefault="00A9605F" w:rsidP="00A9605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200835">
        <w:rPr>
          <w:rFonts w:ascii="Times New Roman" w:eastAsia="Calibri" w:hAnsi="Times New Roman" w:cs="Times New Roman"/>
          <w:sz w:val="12"/>
          <w:szCs w:val="12"/>
        </w:rPr>
        <w:t xml:space="preserve"> </w:t>
      </w:r>
      <w:r>
        <w:rPr>
          <w:rFonts w:ascii="Times New Roman" w:eastAsia="Calibri" w:hAnsi="Times New Roman" w:cs="Times New Roman"/>
          <w:sz w:val="12"/>
          <w:szCs w:val="12"/>
        </w:rPr>
        <w:t>н</w:t>
      </w:r>
      <w:r w:rsidRPr="00200835">
        <w:rPr>
          <w:rFonts w:ascii="Times New Roman" w:eastAsia="Calibri" w:hAnsi="Times New Roman" w:cs="Times New Roman"/>
          <w:sz w:val="12"/>
          <w:szCs w:val="12"/>
        </w:rPr>
        <w:t xml:space="preserve">оября 2016г.       </w:t>
      </w:r>
      <w:r>
        <w:rPr>
          <w:rFonts w:ascii="Times New Roman" w:eastAsia="Calibri" w:hAnsi="Times New Roman" w:cs="Times New Roman"/>
          <w:sz w:val="12"/>
          <w:szCs w:val="12"/>
        </w:rPr>
        <w:t xml:space="preserve">  </w:t>
      </w:r>
      <w:r w:rsidRPr="0020083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№41</w:t>
      </w:r>
    </w:p>
    <w:p w:rsidR="00A9605F" w:rsidRDefault="00A9605F" w:rsidP="00A9605F">
      <w:pPr>
        <w:tabs>
          <w:tab w:val="left" w:pos="284"/>
        </w:tabs>
        <w:spacing w:after="0" w:line="240" w:lineRule="auto"/>
        <w:jc w:val="center"/>
        <w:rPr>
          <w:rFonts w:ascii="Times New Roman" w:eastAsia="Calibri" w:hAnsi="Times New Roman" w:cs="Times New Roman"/>
          <w:b/>
          <w:sz w:val="12"/>
          <w:szCs w:val="12"/>
        </w:rPr>
      </w:pPr>
      <w:r w:rsidRPr="00A9605F">
        <w:rPr>
          <w:rFonts w:ascii="Times New Roman" w:eastAsia="Calibri" w:hAnsi="Times New Roman" w:cs="Times New Roman"/>
          <w:b/>
          <w:sz w:val="12"/>
          <w:szCs w:val="12"/>
        </w:rPr>
        <w:t xml:space="preserve">О внесении изменений и дополнений в постановление Администрации сельского  поселения Кармало-Аделяково </w:t>
      </w:r>
    </w:p>
    <w:p w:rsidR="00A9605F" w:rsidRDefault="00A9605F" w:rsidP="00A9605F">
      <w:pPr>
        <w:tabs>
          <w:tab w:val="left" w:pos="284"/>
        </w:tabs>
        <w:spacing w:after="0" w:line="240" w:lineRule="auto"/>
        <w:jc w:val="center"/>
        <w:rPr>
          <w:rFonts w:ascii="Times New Roman" w:eastAsia="Calibri" w:hAnsi="Times New Roman" w:cs="Times New Roman"/>
          <w:b/>
          <w:bCs/>
          <w:sz w:val="12"/>
          <w:szCs w:val="12"/>
        </w:rPr>
      </w:pPr>
      <w:r w:rsidRPr="00A9605F">
        <w:rPr>
          <w:rFonts w:ascii="Times New Roman" w:eastAsia="Calibri" w:hAnsi="Times New Roman" w:cs="Times New Roman"/>
          <w:b/>
          <w:sz w:val="12"/>
          <w:szCs w:val="12"/>
        </w:rPr>
        <w:t xml:space="preserve">муниципального района Сергиевский от  28.03.2016г. № 10 «Об утверждении </w:t>
      </w:r>
      <w:r w:rsidRPr="00A9605F">
        <w:rPr>
          <w:rFonts w:ascii="Times New Roman" w:eastAsia="Calibri" w:hAnsi="Times New Roman" w:cs="Times New Roman"/>
          <w:b/>
          <w:bCs/>
          <w:sz w:val="12"/>
          <w:szCs w:val="12"/>
        </w:rPr>
        <w:t>административного регламента</w:t>
      </w:r>
    </w:p>
    <w:p w:rsidR="00A9605F" w:rsidRPr="00A9605F" w:rsidRDefault="00A9605F" w:rsidP="00A9605F">
      <w:pPr>
        <w:tabs>
          <w:tab w:val="left" w:pos="284"/>
        </w:tabs>
        <w:spacing w:after="0" w:line="240" w:lineRule="auto"/>
        <w:jc w:val="center"/>
        <w:rPr>
          <w:rFonts w:ascii="Times New Roman" w:eastAsia="Calibri" w:hAnsi="Times New Roman" w:cs="Times New Roman"/>
          <w:b/>
          <w:sz w:val="12"/>
          <w:szCs w:val="12"/>
        </w:rPr>
      </w:pPr>
      <w:r w:rsidRPr="00A9605F">
        <w:rPr>
          <w:rFonts w:ascii="Times New Roman" w:eastAsia="Calibri" w:hAnsi="Times New Roman" w:cs="Times New Roman"/>
          <w:b/>
          <w:bCs/>
          <w:sz w:val="12"/>
          <w:szCs w:val="12"/>
        </w:rPr>
        <w:t xml:space="preserve"> предоставления муниципальной услуги </w:t>
      </w:r>
      <w:r w:rsidRPr="00A9605F">
        <w:rPr>
          <w:rFonts w:ascii="Times New Roman" w:eastAsia="Calibri" w:hAnsi="Times New Roman" w:cs="Times New Roman"/>
          <w:b/>
          <w:sz w:val="12"/>
          <w:szCs w:val="12"/>
        </w:rPr>
        <w:t>«Выдача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Кармало-Аделяково муниципального района Сергиевский»</w:t>
      </w:r>
    </w:p>
    <w:p w:rsidR="00A9605F" w:rsidRPr="00A9605F" w:rsidRDefault="00A9605F" w:rsidP="00A9605F">
      <w:pPr>
        <w:tabs>
          <w:tab w:val="left" w:pos="284"/>
        </w:tabs>
        <w:spacing w:after="0" w:line="240" w:lineRule="auto"/>
        <w:jc w:val="both"/>
        <w:rPr>
          <w:rFonts w:ascii="Times New Roman" w:eastAsia="Calibri" w:hAnsi="Times New Roman" w:cs="Times New Roman"/>
          <w:b/>
          <w:sz w:val="12"/>
          <w:szCs w:val="12"/>
        </w:rPr>
      </w:pPr>
    </w:p>
    <w:p w:rsidR="00A9605F" w:rsidRPr="00A9605F" w:rsidRDefault="00A9605F" w:rsidP="00A9605F">
      <w:pPr>
        <w:tabs>
          <w:tab w:val="left" w:pos="284"/>
        </w:tabs>
        <w:spacing w:after="0" w:line="240" w:lineRule="auto"/>
        <w:ind w:firstLine="284"/>
        <w:jc w:val="both"/>
        <w:rPr>
          <w:rFonts w:ascii="Times New Roman" w:eastAsia="Calibri" w:hAnsi="Times New Roman" w:cs="Times New Roman"/>
          <w:sz w:val="12"/>
          <w:szCs w:val="12"/>
        </w:rPr>
      </w:pPr>
      <w:proofErr w:type="gramStart"/>
      <w:r w:rsidRPr="00A9605F">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Постановлением Администрации сельского поселения Кармало-Аделяково муниципального района Сергиевский  № 19 от 27.07.2015 г. «Об утверждении Реестра муниципальных услуг сельского поселения Кармало-Аделяково муниципального района Сергиевский», в целях обеспечения принципа открытости и общедоступности информации о предоставлении муниципальных услуг населению, а также приведения нормативных</w:t>
      </w:r>
      <w:proofErr w:type="gramEnd"/>
      <w:r w:rsidRPr="00A9605F">
        <w:rPr>
          <w:rFonts w:ascii="Times New Roman" w:eastAsia="Calibri" w:hAnsi="Times New Roman" w:cs="Times New Roman"/>
          <w:sz w:val="12"/>
          <w:szCs w:val="12"/>
        </w:rPr>
        <w:t xml:space="preserve"> правовых актов органов местного самоуправления в соответствие с действующим законодательством Российской Федерации, Администрация сельского поселения Кармало-Аделяково муниципального района Сергиевский </w:t>
      </w:r>
    </w:p>
    <w:p w:rsidR="00A9605F" w:rsidRPr="00A9605F" w:rsidRDefault="00A9605F" w:rsidP="00A9605F">
      <w:pPr>
        <w:tabs>
          <w:tab w:val="left" w:pos="284"/>
        </w:tabs>
        <w:spacing w:after="0" w:line="240" w:lineRule="auto"/>
        <w:ind w:firstLine="284"/>
        <w:jc w:val="both"/>
        <w:rPr>
          <w:rFonts w:ascii="Times New Roman" w:eastAsia="Calibri" w:hAnsi="Times New Roman" w:cs="Times New Roman"/>
          <w:b/>
          <w:sz w:val="12"/>
          <w:szCs w:val="12"/>
        </w:rPr>
      </w:pPr>
      <w:r w:rsidRPr="00A9605F">
        <w:rPr>
          <w:rFonts w:ascii="Times New Roman" w:eastAsia="Calibri" w:hAnsi="Times New Roman" w:cs="Times New Roman"/>
          <w:b/>
          <w:sz w:val="12"/>
          <w:szCs w:val="12"/>
        </w:rPr>
        <w:t>ПОСТАНОВЛЯЕТ:</w:t>
      </w:r>
    </w:p>
    <w:p w:rsidR="00A9605F" w:rsidRPr="00A9605F" w:rsidRDefault="00A9605F" w:rsidP="00A9605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A9605F">
        <w:rPr>
          <w:rFonts w:ascii="Times New Roman" w:eastAsia="Calibri" w:hAnsi="Times New Roman" w:cs="Times New Roman"/>
          <w:sz w:val="12"/>
          <w:szCs w:val="12"/>
        </w:rPr>
        <w:t xml:space="preserve">Внести в постановление Администрации сельского поселения Кармало-Аделяково  муниципального района Сергиевский от 28.03.2016г. № 10 «Об утверждении </w:t>
      </w:r>
      <w:r w:rsidRPr="00A9605F">
        <w:rPr>
          <w:rFonts w:ascii="Times New Roman" w:eastAsia="Calibri" w:hAnsi="Times New Roman" w:cs="Times New Roman"/>
          <w:bCs/>
          <w:sz w:val="12"/>
          <w:szCs w:val="12"/>
        </w:rPr>
        <w:t xml:space="preserve">административного регламента предоставления муниципальной услуги </w:t>
      </w:r>
      <w:r w:rsidRPr="00A9605F">
        <w:rPr>
          <w:rFonts w:ascii="Times New Roman" w:eastAsia="Calibri" w:hAnsi="Times New Roman" w:cs="Times New Roman"/>
          <w:sz w:val="12"/>
          <w:szCs w:val="12"/>
        </w:rPr>
        <w:t xml:space="preserve">«Выдача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Кармало-Аделяково муниципального района Сергиевский (далее - Постановление) изменения следующего содержания: </w:t>
      </w:r>
    </w:p>
    <w:p w:rsidR="00A9605F" w:rsidRPr="00A9605F" w:rsidRDefault="00A9605F" w:rsidP="00A9605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A9605F">
        <w:rPr>
          <w:rFonts w:ascii="Times New Roman" w:eastAsia="Calibri" w:hAnsi="Times New Roman" w:cs="Times New Roman"/>
          <w:sz w:val="12"/>
          <w:szCs w:val="12"/>
        </w:rPr>
        <w:t xml:space="preserve">Подпункт 2.1 п.2. Административного регламента </w:t>
      </w:r>
      <w:r w:rsidRPr="00A9605F">
        <w:rPr>
          <w:rFonts w:ascii="Times New Roman" w:eastAsia="Calibri" w:hAnsi="Times New Roman" w:cs="Times New Roman"/>
          <w:bCs/>
          <w:sz w:val="12"/>
          <w:szCs w:val="12"/>
        </w:rPr>
        <w:t>предоставления муниципальной услуги «</w:t>
      </w:r>
      <w:r w:rsidRPr="00A9605F">
        <w:rPr>
          <w:rFonts w:ascii="Times New Roman" w:eastAsia="Calibri" w:hAnsi="Times New Roman" w:cs="Times New Roman"/>
          <w:sz w:val="12"/>
          <w:szCs w:val="12"/>
        </w:rPr>
        <w:t>Выдача документов (выписки из домовой книги,  справок и иных документов, предусмотренных законодательством Российской Федерации)</w:t>
      </w:r>
      <w:r w:rsidRPr="00A9605F">
        <w:rPr>
          <w:rFonts w:ascii="Times New Roman" w:eastAsia="Calibri" w:hAnsi="Times New Roman" w:cs="Times New Roman"/>
          <w:bCs/>
          <w:sz w:val="12"/>
          <w:szCs w:val="12"/>
        </w:rPr>
        <w:t xml:space="preserve">» (далее – Административный регламент) </w:t>
      </w:r>
      <w:r w:rsidRPr="00A9605F">
        <w:rPr>
          <w:rFonts w:ascii="Times New Roman" w:eastAsia="Calibri" w:hAnsi="Times New Roman" w:cs="Times New Roman"/>
          <w:sz w:val="12"/>
          <w:szCs w:val="12"/>
        </w:rPr>
        <w:t>изложить в следующей редакции: «Наименование муниципальной услуги: Выдача документов (выписки из домовой книги, справок и иных документов, предусмотренных законодательством Российской Федерации). В рамках муниципальной услуги предусмотрены следующие виды справок: справка о зарегистрированных гражданах (отсутствии регистрации), справка о составе семьи, справка</w:t>
      </w:r>
      <w:r w:rsidRPr="00A9605F">
        <w:rPr>
          <w:rFonts w:ascii="Times New Roman" w:eastAsia="Calibri" w:hAnsi="Times New Roman" w:cs="Times New Roman"/>
          <w:bCs/>
          <w:sz w:val="12"/>
          <w:szCs w:val="12"/>
        </w:rPr>
        <w:t xml:space="preserve"> </w:t>
      </w:r>
      <w:r w:rsidRPr="00A9605F">
        <w:rPr>
          <w:rFonts w:ascii="Times New Roman" w:eastAsia="Calibri" w:hAnsi="Times New Roman" w:cs="Times New Roman"/>
          <w:sz w:val="12"/>
          <w:szCs w:val="12"/>
        </w:rPr>
        <w:t xml:space="preserve">о месте регистрации </w:t>
      </w:r>
      <w:proofErr w:type="gramStart"/>
      <w:r w:rsidRPr="00A9605F">
        <w:rPr>
          <w:rFonts w:ascii="Times New Roman" w:eastAsia="Calibri" w:hAnsi="Times New Roman" w:cs="Times New Roman"/>
          <w:sz w:val="12"/>
          <w:szCs w:val="12"/>
        </w:rPr>
        <w:t>умершего</w:t>
      </w:r>
      <w:proofErr w:type="gramEnd"/>
      <w:r w:rsidRPr="00A9605F">
        <w:rPr>
          <w:rFonts w:ascii="Times New Roman" w:eastAsia="Calibri" w:hAnsi="Times New Roman" w:cs="Times New Roman"/>
          <w:sz w:val="12"/>
          <w:szCs w:val="12"/>
        </w:rPr>
        <w:t>».</w:t>
      </w:r>
    </w:p>
    <w:p w:rsidR="00A9605F" w:rsidRPr="00A9605F" w:rsidRDefault="00A9605F" w:rsidP="00A9605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A9605F">
        <w:rPr>
          <w:rFonts w:ascii="Times New Roman" w:eastAsia="Calibri" w:hAnsi="Times New Roman" w:cs="Times New Roman"/>
          <w:sz w:val="12"/>
          <w:szCs w:val="12"/>
        </w:rPr>
        <w:t xml:space="preserve"> Подпункт 2.9. Административного регламента изложить в следующей редакции:</w:t>
      </w:r>
    </w:p>
    <w:p w:rsidR="00A9605F" w:rsidRPr="00A9605F" w:rsidRDefault="00A9605F" w:rsidP="00A9605F">
      <w:pPr>
        <w:tabs>
          <w:tab w:val="left" w:pos="284"/>
        </w:tabs>
        <w:spacing w:after="0" w:line="240" w:lineRule="auto"/>
        <w:ind w:firstLine="284"/>
        <w:jc w:val="both"/>
        <w:rPr>
          <w:rFonts w:ascii="Times New Roman" w:eastAsia="Calibri" w:hAnsi="Times New Roman" w:cs="Times New Roman"/>
          <w:sz w:val="12"/>
          <w:szCs w:val="12"/>
        </w:rPr>
      </w:pPr>
      <w:r w:rsidRPr="00A9605F">
        <w:rPr>
          <w:rFonts w:ascii="Times New Roman" w:eastAsia="Calibri" w:hAnsi="Times New Roman" w:cs="Times New Roman"/>
          <w:sz w:val="12"/>
          <w:szCs w:val="12"/>
        </w:rPr>
        <w:t>«2.9.1. При обращении за получением выписки из домовой книги, справки о зарегистрированных гражданах (отсутствии регистрации), заявитель представляет:</w:t>
      </w:r>
    </w:p>
    <w:p w:rsidR="00A9605F" w:rsidRPr="00A9605F" w:rsidRDefault="00A9605F" w:rsidP="00A9605F">
      <w:pPr>
        <w:tabs>
          <w:tab w:val="left" w:pos="284"/>
        </w:tabs>
        <w:spacing w:after="0" w:line="240" w:lineRule="auto"/>
        <w:ind w:firstLine="284"/>
        <w:jc w:val="both"/>
        <w:rPr>
          <w:rFonts w:ascii="Times New Roman" w:eastAsia="Calibri" w:hAnsi="Times New Roman" w:cs="Times New Roman"/>
          <w:sz w:val="12"/>
          <w:szCs w:val="12"/>
        </w:rPr>
      </w:pPr>
      <w:r w:rsidRPr="00A9605F">
        <w:rPr>
          <w:rFonts w:ascii="Times New Roman" w:eastAsia="Calibri" w:hAnsi="Times New Roman" w:cs="Times New Roman"/>
          <w:sz w:val="12"/>
          <w:szCs w:val="12"/>
        </w:rPr>
        <w:t xml:space="preserve"> - заявление по форме согласно приложению 2 к Административному регламенту;</w:t>
      </w:r>
    </w:p>
    <w:p w:rsidR="00A9605F" w:rsidRPr="00A9605F" w:rsidRDefault="00A9605F" w:rsidP="00A9605F">
      <w:pPr>
        <w:tabs>
          <w:tab w:val="left" w:pos="284"/>
        </w:tabs>
        <w:spacing w:after="0" w:line="240" w:lineRule="auto"/>
        <w:ind w:firstLine="284"/>
        <w:jc w:val="both"/>
        <w:rPr>
          <w:rFonts w:ascii="Times New Roman" w:eastAsia="Calibri" w:hAnsi="Times New Roman" w:cs="Times New Roman"/>
          <w:sz w:val="12"/>
          <w:szCs w:val="12"/>
        </w:rPr>
      </w:pPr>
      <w:r w:rsidRPr="00A9605F">
        <w:rPr>
          <w:rFonts w:ascii="Times New Roman" w:eastAsia="Calibri" w:hAnsi="Times New Roman" w:cs="Times New Roman"/>
          <w:sz w:val="12"/>
          <w:szCs w:val="12"/>
        </w:rPr>
        <w:t>- копию паспорта или иного документа, удостоверяющего личность заявителя;</w:t>
      </w:r>
    </w:p>
    <w:p w:rsidR="00A9605F" w:rsidRPr="00A9605F" w:rsidRDefault="00A9605F" w:rsidP="00A9605F">
      <w:pPr>
        <w:tabs>
          <w:tab w:val="left" w:pos="284"/>
        </w:tabs>
        <w:spacing w:after="0" w:line="240" w:lineRule="auto"/>
        <w:ind w:firstLine="284"/>
        <w:jc w:val="both"/>
        <w:rPr>
          <w:rFonts w:ascii="Times New Roman" w:eastAsia="Calibri" w:hAnsi="Times New Roman" w:cs="Times New Roman"/>
          <w:sz w:val="12"/>
          <w:szCs w:val="12"/>
        </w:rPr>
      </w:pPr>
      <w:r w:rsidRPr="00A9605F">
        <w:rPr>
          <w:rFonts w:ascii="Times New Roman" w:eastAsia="Calibri" w:hAnsi="Times New Roman" w:cs="Times New Roman"/>
          <w:sz w:val="12"/>
          <w:szCs w:val="12"/>
        </w:rPr>
        <w:t xml:space="preserve"> - копию домовой книги.</w:t>
      </w:r>
    </w:p>
    <w:p w:rsidR="00A9605F" w:rsidRPr="00A9605F" w:rsidRDefault="00A9605F" w:rsidP="00A9605F">
      <w:pPr>
        <w:tabs>
          <w:tab w:val="left" w:pos="284"/>
        </w:tabs>
        <w:spacing w:after="0" w:line="240" w:lineRule="auto"/>
        <w:ind w:firstLine="284"/>
        <w:jc w:val="both"/>
        <w:rPr>
          <w:rFonts w:ascii="Times New Roman" w:eastAsia="Calibri" w:hAnsi="Times New Roman" w:cs="Times New Roman"/>
          <w:sz w:val="12"/>
          <w:szCs w:val="12"/>
        </w:rPr>
      </w:pPr>
      <w:r w:rsidRPr="00A9605F">
        <w:rPr>
          <w:rFonts w:ascii="Times New Roman" w:eastAsia="Calibri" w:hAnsi="Times New Roman" w:cs="Times New Roman"/>
          <w:sz w:val="12"/>
          <w:szCs w:val="12"/>
        </w:rPr>
        <w:t>2.9.2. При обращении за получением справки о составе семьи, иных документов, предусмотренных законодательством, заявитель представляет:</w:t>
      </w:r>
    </w:p>
    <w:p w:rsidR="00A9605F" w:rsidRPr="00A9605F" w:rsidRDefault="00A9605F" w:rsidP="00A9605F">
      <w:pPr>
        <w:tabs>
          <w:tab w:val="left" w:pos="284"/>
        </w:tabs>
        <w:spacing w:after="0" w:line="240" w:lineRule="auto"/>
        <w:ind w:firstLine="284"/>
        <w:jc w:val="both"/>
        <w:rPr>
          <w:rFonts w:ascii="Times New Roman" w:eastAsia="Calibri" w:hAnsi="Times New Roman" w:cs="Times New Roman"/>
          <w:sz w:val="12"/>
          <w:szCs w:val="12"/>
        </w:rPr>
      </w:pPr>
      <w:r w:rsidRPr="00A9605F">
        <w:rPr>
          <w:rFonts w:ascii="Times New Roman" w:eastAsia="Calibri" w:hAnsi="Times New Roman" w:cs="Times New Roman"/>
          <w:sz w:val="12"/>
          <w:szCs w:val="12"/>
        </w:rPr>
        <w:t>- заявление по форме согласно приложению 2 к Административному регламенту;</w:t>
      </w:r>
    </w:p>
    <w:p w:rsidR="00A9605F" w:rsidRPr="00A9605F" w:rsidRDefault="00A9605F" w:rsidP="00A9605F">
      <w:pPr>
        <w:tabs>
          <w:tab w:val="left" w:pos="284"/>
        </w:tabs>
        <w:spacing w:after="0" w:line="240" w:lineRule="auto"/>
        <w:ind w:firstLine="284"/>
        <w:jc w:val="both"/>
        <w:rPr>
          <w:rFonts w:ascii="Times New Roman" w:eastAsia="Calibri" w:hAnsi="Times New Roman" w:cs="Times New Roman"/>
          <w:sz w:val="12"/>
          <w:szCs w:val="12"/>
        </w:rPr>
      </w:pPr>
      <w:r w:rsidRPr="00A9605F">
        <w:rPr>
          <w:rFonts w:ascii="Times New Roman" w:eastAsia="Calibri" w:hAnsi="Times New Roman" w:cs="Times New Roman"/>
          <w:sz w:val="12"/>
          <w:szCs w:val="12"/>
        </w:rPr>
        <w:t>- копию паспорта или иного документа, удостоверяющего личность заявителя, на каждого члена семьи;</w:t>
      </w:r>
    </w:p>
    <w:p w:rsidR="00A9605F" w:rsidRPr="00A9605F" w:rsidRDefault="00A9605F" w:rsidP="00A9605F">
      <w:pPr>
        <w:tabs>
          <w:tab w:val="left" w:pos="284"/>
        </w:tabs>
        <w:spacing w:after="0" w:line="240" w:lineRule="auto"/>
        <w:ind w:firstLine="284"/>
        <w:jc w:val="both"/>
        <w:rPr>
          <w:rFonts w:ascii="Times New Roman" w:eastAsia="Calibri" w:hAnsi="Times New Roman" w:cs="Times New Roman"/>
          <w:sz w:val="12"/>
          <w:szCs w:val="12"/>
        </w:rPr>
      </w:pPr>
      <w:r w:rsidRPr="00A9605F">
        <w:rPr>
          <w:rFonts w:ascii="Times New Roman" w:eastAsia="Calibri" w:hAnsi="Times New Roman" w:cs="Times New Roman"/>
          <w:sz w:val="12"/>
          <w:szCs w:val="12"/>
        </w:rPr>
        <w:t>- копию свидетельства о рождении, копию свидетельства о браке, копию решения суда о признании гражданина членом семьи с отметкой о вступлении в законную силу.</w:t>
      </w:r>
    </w:p>
    <w:p w:rsidR="00A9605F" w:rsidRPr="00A9605F" w:rsidRDefault="00A9605F" w:rsidP="00A9605F">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2.9.3. </w:t>
      </w:r>
      <w:r w:rsidRPr="00A9605F">
        <w:rPr>
          <w:rFonts w:ascii="Times New Roman" w:eastAsia="Calibri" w:hAnsi="Times New Roman" w:cs="Times New Roman"/>
          <w:sz w:val="12"/>
          <w:szCs w:val="12"/>
        </w:rPr>
        <w:t>При обращении за получением справки</w:t>
      </w:r>
      <w:r w:rsidRPr="00A9605F">
        <w:rPr>
          <w:rFonts w:ascii="Times New Roman" w:eastAsia="Calibri" w:hAnsi="Times New Roman" w:cs="Times New Roman"/>
          <w:bCs/>
          <w:sz w:val="12"/>
          <w:szCs w:val="12"/>
        </w:rPr>
        <w:t xml:space="preserve"> </w:t>
      </w:r>
      <w:r w:rsidRPr="00A9605F">
        <w:rPr>
          <w:rFonts w:ascii="Times New Roman" w:eastAsia="Calibri" w:hAnsi="Times New Roman" w:cs="Times New Roman"/>
          <w:sz w:val="12"/>
          <w:szCs w:val="12"/>
        </w:rPr>
        <w:t xml:space="preserve">о месте регистрации </w:t>
      </w:r>
      <w:proofErr w:type="gramStart"/>
      <w:r w:rsidRPr="00A9605F">
        <w:rPr>
          <w:rFonts w:ascii="Times New Roman" w:eastAsia="Calibri" w:hAnsi="Times New Roman" w:cs="Times New Roman"/>
          <w:sz w:val="12"/>
          <w:szCs w:val="12"/>
        </w:rPr>
        <w:t>умершего</w:t>
      </w:r>
      <w:proofErr w:type="gramEnd"/>
      <w:r w:rsidRPr="00A9605F">
        <w:rPr>
          <w:rFonts w:ascii="Times New Roman" w:eastAsia="Calibri" w:hAnsi="Times New Roman" w:cs="Times New Roman"/>
          <w:sz w:val="12"/>
          <w:szCs w:val="12"/>
        </w:rPr>
        <w:t xml:space="preserve"> </w:t>
      </w:r>
      <w:r w:rsidRPr="00A9605F">
        <w:rPr>
          <w:rFonts w:ascii="Times New Roman" w:eastAsia="Calibri" w:hAnsi="Times New Roman" w:cs="Times New Roman"/>
          <w:bCs/>
          <w:sz w:val="12"/>
          <w:szCs w:val="12"/>
        </w:rPr>
        <w:t xml:space="preserve">заявитель предоставляет: </w:t>
      </w:r>
    </w:p>
    <w:p w:rsidR="00A9605F" w:rsidRPr="00A9605F" w:rsidRDefault="00A9605F" w:rsidP="00A9605F">
      <w:pPr>
        <w:tabs>
          <w:tab w:val="left" w:pos="284"/>
        </w:tabs>
        <w:spacing w:after="0" w:line="240" w:lineRule="auto"/>
        <w:ind w:firstLine="284"/>
        <w:jc w:val="both"/>
        <w:rPr>
          <w:rFonts w:ascii="Times New Roman" w:eastAsia="Calibri" w:hAnsi="Times New Roman" w:cs="Times New Roman"/>
          <w:sz w:val="12"/>
          <w:szCs w:val="12"/>
        </w:rPr>
      </w:pPr>
      <w:r w:rsidRPr="00A9605F">
        <w:rPr>
          <w:rFonts w:ascii="Times New Roman" w:eastAsia="Calibri" w:hAnsi="Times New Roman" w:cs="Times New Roman"/>
          <w:sz w:val="12"/>
          <w:szCs w:val="12"/>
        </w:rPr>
        <w:t>- заявление по форме согласно приложению 2 к Административному регламенту;</w:t>
      </w:r>
    </w:p>
    <w:p w:rsidR="00A9605F" w:rsidRPr="00A9605F" w:rsidRDefault="00A9605F" w:rsidP="00A9605F">
      <w:pPr>
        <w:tabs>
          <w:tab w:val="left" w:pos="284"/>
        </w:tabs>
        <w:spacing w:after="0" w:line="240" w:lineRule="auto"/>
        <w:ind w:firstLine="284"/>
        <w:jc w:val="both"/>
        <w:rPr>
          <w:rFonts w:ascii="Times New Roman" w:eastAsia="Calibri" w:hAnsi="Times New Roman" w:cs="Times New Roman"/>
          <w:sz w:val="12"/>
          <w:szCs w:val="12"/>
        </w:rPr>
      </w:pPr>
      <w:r w:rsidRPr="00A9605F">
        <w:rPr>
          <w:rFonts w:ascii="Times New Roman" w:eastAsia="Calibri" w:hAnsi="Times New Roman" w:cs="Times New Roman"/>
          <w:sz w:val="12"/>
          <w:szCs w:val="12"/>
        </w:rPr>
        <w:t>- копию паспорта или иного документа, удостоверяющего личность заявителя;</w:t>
      </w:r>
    </w:p>
    <w:p w:rsidR="00A9605F" w:rsidRPr="00A9605F" w:rsidRDefault="00A9605F" w:rsidP="00A9605F">
      <w:pPr>
        <w:tabs>
          <w:tab w:val="left" w:pos="284"/>
        </w:tabs>
        <w:spacing w:after="0" w:line="240" w:lineRule="auto"/>
        <w:ind w:firstLine="284"/>
        <w:jc w:val="both"/>
        <w:rPr>
          <w:rFonts w:ascii="Times New Roman" w:eastAsia="Calibri" w:hAnsi="Times New Roman" w:cs="Times New Roman"/>
          <w:sz w:val="12"/>
          <w:szCs w:val="12"/>
        </w:rPr>
      </w:pPr>
      <w:r w:rsidRPr="00A9605F">
        <w:rPr>
          <w:rFonts w:ascii="Times New Roman" w:eastAsia="Calibri" w:hAnsi="Times New Roman" w:cs="Times New Roman"/>
          <w:sz w:val="12"/>
          <w:szCs w:val="12"/>
        </w:rPr>
        <w:t xml:space="preserve"> - копию домовой книги;</w:t>
      </w:r>
    </w:p>
    <w:p w:rsidR="00A9605F" w:rsidRPr="00A9605F" w:rsidRDefault="00A9605F" w:rsidP="00A9605F">
      <w:pPr>
        <w:tabs>
          <w:tab w:val="left" w:pos="284"/>
        </w:tabs>
        <w:spacing w:after="0" w:line="240" w:lineRule="auto"/>
        <w:ind w:firstLine="284"/>
        <w:jc w:val="both"/>
        <w:rPr>
          <w:rFonts w:ascii="Times New Roman" w:eastAsia="Calibri" w:hAnsi="Times New Roman" w:cs="Times New Roman"/>
          <w:sz w:val="12"/>
          <w:szCs w:val="12"/>
        </w:rPr>
      </w:pPr>
      <w:r w:rsidRPr="00A9605F">
        <w:rPr>
          <w:rFonts w:ascii="Times New Roman" w:eastAsia="Calibri" w:hAnsi="Times New Roman" w:cs="Times New Roman"/>
          <w:sz w:val="12"/>
          <w:szCs w:val="12"/>
        </w:rPr>
        <w:t xml:space="preserve"> - копия свидетельства о смерти  гражданина с предоставлением оригинала;</w:t>
      </w:r>
    </w:p>
    <w:p w:rsidR="00A9605F" w:rsidRPr="00A9605F" w:rsidRDefault="00A9605F" w:rsidP="00A9605F">
      <w:pPr>
        <w:tabs>
          <w:tab w:val="left" w:pos="284"/>
        </w:tabs>
        <w:spacing w:after="0" w:line="240" w:lineRule="auto"/>
        <w:ind w:firstLine="284"/>
        <w:jc w:val="both"/>
        <w:rPr>
          <w:rFonts w:ascii="Times New Roman" w:eastAsia="Calibri" w:hAnsi="Times New Roman" w:cs="Times New Roman"/>
          <w:sz w:val="12"/>
          <w:szCs w:val="12"/>
        </w:rPr>
      </w:pPr>
      <w:r w:rsidRPr="00A9605F">
        <w:rPr>
          <w:rFonts w:ascii="Times New Roman" w:eastAsia="Calibri" w:hAnsi="Times New Roman" w:cs="Times New Roman"/>
          <w:sz w:val="12"/>
          <w:szCs w:val="12"/>
        </w:rPr>
        <w:t xml:space="preserve">Справка о месте регистрации умершего выдается в отношении умершего лица, который был зарегистрирован на территории сельского поселения Кармало-Аделяково муниципального района Сергиевский.     </w:t>
      </w:r>
    </w:p>
    <w:p w:rsidR="00A9605F" w:rsidRPr="00A9605F" w:rsidRDefault="00A9605F" w:rsidP="00A9605F">
      <w:pPr>
        <w:tabs>
          <w:tab w:val="left" w:pos="284"/>
        </w:tabs>
        <w:spacing w:after="0" w:line="240" w:lineRule="auto"/>
        <w:ind w:firstLine="284"/>
        <w:jc w:val="both"/>
        <w:rPr>
          <w:rFonts w:ascii="Times New Roman" w:eastAsia="Calibri" w:hAnsi="Times New Roman" w:cs="Times New Roman"/>
          <w:sz w:val="12"/>
          <w:szCs w:val="12"/>
        </w:rPr>
      </w:pPr>
      <w:r w:rsidRPr="00A9605F">
        <w:rPr>
          <w:rFonts w:ascii="Times New Roman" w:eastAsia="Calibri" w:hAnsi="Times New Roman" w:cs="Times New Roman"/>
          <w:sz w:val="12"/>
          <w:szCs w:val="12"/>
        </w:rPr>
        <w:t xml:space="preserve">2.9.4. </w:t>
      </w:r>
      <w:proofErr w:type="gramStart"/>
      <w:r w:rsidRPr="00A9605F">
        <w:rPr>
          <w:rFonts w:ascii="Times New Roman" w:eastAsia="Calibri" w:hAnsi="Times New Roman" w:cs="Times New Roman"/>
          <w:sz w:val="12"/>
          <w:szCs w:val="12"/>
        </w:rPr>
        <w:t xml:space="preserve">За предоставлением муниципальной услуги от имени Заявителя могут обращаться их представители, действующие в силу полномочий, основанных на доверенности любого вида и формы: нотариальной, приравненной к нотариальной, простой письменной, или без доверенности в соответствии с действующим законодательством РФ с целью соблюдения ограничений в использовании документов, </w:t>
      </w:r>
      <w:r w:rsidRPr="00A9605F">
        <w:rPr>
          <w:rFonts w:ascii="Times New Roman" w:eastAsia="Calibri" w:hAnsi="Times New Roman" w:cs="Times New Roman"/>
          <w:sz w:val="12"/>
          <w:szCs w:val="12"/>
        </w:rPr>
        <w:lastRenderedPageBreak/>
        <w:t>содержащих сведения, составляющие охраняемую законодательством РФ тайну (в том числе усыновления, личную, семейную тайну, сведения о</w:t>
      </w:r>
      <w:proofErr w:type="gramEnd"/>
      <w:r w:rsidRPr="00A9605F">
        <w:rPr>
          <w:rFonts w:ascii="Times New Roman" w:eastAsia="Calibri" w:hAnsi="Times New Roman" w:cs="Times New Roman"/>
          <w:sz w:val="12"/>
          <w:szCs w:val="12"/>
        </w:rPr>
        <w:t xml:space="preserve"> частной жизни гражданина, сведения, создающие угрозу безопасности гражданина)».</w:t>
      </w:r>
    </w:p>
    <w:p w:rsidR="00A9605F" w:rsidRPr="00A9605F" w:rsidRDefault="00A9605F" w:rsidP="00A9605F">
      <w:pPr>
        <w:tabs>
          <w:tab w:val="left" w:pos="284"/>
        </w:tabs>
        <w:spacing w:after="0" w:line="240" w:lineRule="auto"/>
        <w:ind w:firstLine="284"/>
        <w:jc w:val="both"/>
        <w:rPr>
          <w:rFonts w:ascii="Times New Roman" w:eastAsia="Calibri" w:hAnsi="Times New Roman" w:cs="Times New Roman"/>
          <w:sz w:val="12"/>
          <w:szCs w:val="12"/>
        </w:rPr>
      </w:pPr>
      <w:r w:rsidRPr="00A9605F">
        <w:rPr>
          <w:rFonts w:ascii="Times New Roman" w:eastAsia="Calibri" w:hAnsi="Times New Roman" w:cs="Times New Roman"/>
          <w:sz w:val="12"/>
          <w:szCs w:val="12"/>
        </w:rPr>
        <w:t>1.3. Подпункт 3.4. пункта 3  изложить в следующей редакции: «Принятие решения о предоставлении муниципальной услуги и выдача заявителю документа согласно приложению 4, 5, 6 Административного регламента.</w:t>
      </w:r>
    </w:p>
    <w:p w:rsidR="00A9605F" w:rsidRPr="00A9605F" w:rsidRDefault="00A9605F" w:rsidP="00A9605F">
      <w:pPr>
        <w:tabs>
          <w:tab w:val="left" w:pos="284"/>
        </w:tabs>
        <w:spacing w:after="0" w:line="240" w:lineRule="auto"/>
        <w:ind w:firstLine="284"/>
        <w:jc w:val="both"/>
        <w:rPr>
          <w:rFonts w:ascii="Times New Roman" w:eastAsia="Calibri" w:hAnsi="Times New Roman" w:cs="Times New Roman"/>
          <w:sz w:val="12"/>
          <w:szCs w:val="12"/>
        </w:rPr>
      </w:pPr>
      <w:r w:rsidRPr="00A9605F">
        <w:rPr>
          <w:rFonts w:ascii="Times New Roman" w:eastAsia="Calibri" w:hAnsi="Times New Roman" w:cs="Times New Roman"/>
          <w:sz w:val="12"/>
          <w:szCs w:val="12"/>
        </w:rPr>
        <w:t>1.4. Дополнить Административный регламент Приложением 6 согласно приложению № 1 к настоящему постановлению.</w:t>
      </w:r>
    </w:p>
    <w:p w:rsidR="00A9605F" w:rsidRPr="00A9605F" w:rsidRDefault="00A9605F" w:rsidP="00A9605F">
      <w:pPr>
        <w:tabs>
          <w:tab w:val="left" w:pos="284"/>
        </w:tabs>
        <w:spacing w:after="0" w:line="240" w:lineRule="auto"/>
        <w:ind w:firstLine="284"/>
        <w:jc w:val="both"/>
        <w:rPr>
          <w:rFonts w:ascii="Times New Roman" w:eastAsia="Calibri" w:hAnsi="Times New Roman" w:cs="Times New Roman"/>
          <w:sz w:val="12"/>
          <w:szCs w:val="12"/>
        </w:rPr>
      </w:pPr>
      <w:r w:rsidRPr="00A9605F">
        <w:rPr>
          <w:rFonts w:ascii="Times New Roman" w:eastAsia="Calibri" w:hAnsi="Times New Roman" w:cs="Times New Roman"/>
          <w:sz w:val="12"/>
          <w:szCs w:val="12"/>
        </w:rPr>
        <w:t>2. Опубликовать настоящее Постановление в газете «Сергиевский вестник».</w:t>
      </w:r>
    </w:p>
    <w:p w:rsidR="00A9605F" w:rsidRPr="00A9605F" w:rsidRDefault="00A9605F" w:rsidP="00A9605F">
      <w:pPr>
        <w:tabs>
          <w:tab w:val="left" w:pos="284"/>
        </w:tabs>
        <w:spacing w:after="0" w:line="240" w:lineRule="auto"/>
        <w:ind w:firstLine="284"/>
        <w:jc w:val="both"/>
        <w:rPr>
          <w:rFonts w:ascii="Times New Roman" w:eastAsia="Calibri" w:hAnsi="Times New Roman" w:cs="Times New Roman"/>
          <w:sz w:val="12"/>
          <w:szCs w:val="12"/>
        </w:rPr>
      </w:pPr>
      <w:r w:rsidRPr="00A9605F">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A9605F" w:rsidRPr="00A9605F" w:rsidRDefault="00A9605F" w:rsidP="00A9605F">
      <w:pPr>
        <w:tabs>
          <w:tab w:val="left" w:pos="284"/>
        </w:tabs>
        <w:spacing w:after="0" w:line="240" w:lineRule="auto"/>
        <w:ind w:firstLine="284"/>
        <w:jc w:val="both"/>
        <w:rPr>
          <w:rFonts w:ascii="Times New Roman" w:eastAsia="Calibri" w:hAnsi="Times New Roman" w:cs="Times New Roman"/>
          <w:sz w:val="12"/>
          <w:szCs w:val="12"/>
        </w:rPr>
      </w:pPr>
      <w:r w:rsidRPr="00A9605F">
        <w:rPr>
          <w:rFonts w:ascii="Times New Roman" w:eastAsia="Calibri" w:hAnsi="Times New Roman" w:cs="Times New Roman"/>
          <w:sz w:val="12"/>
          <w:szCs w:val="12"/>
        </w:rPr>
        <w:t xml:space="preserve">4. </w:t>
      </w:r>
      <w:proofErr w:type="gramStart"/>
      <w:r w:rsidRPr="00A9605F">
        <w:rPr>
          <w:rFonts w:ascii="Times New Roman" w:eastAsia="Calibri" w:hAnsi="Times New Roman" w:cs="Times New Roman"/>
          <w:sz w:val="12"/>
          <w:szCs w:val="12"/>
        </w:rPr>
        <w:t>Контроль за</w:t>
      </w:r>
      <w:proofErr w:type="gramEnd"/>
      <w:r w:rsidRPr="00A9605F">
        <w:rPr>
          <w:rFonts w:ascii="Times New Roman" w:eastAsia="Calibri" w:hAnsi="Times New Roman" w:cs="Times New Roman"/>
          <w:sz w:val="12"/>
          <w:szCs w:val="12"/>
        </w:rPr>
        <w:t xml:space="preserve"> выполнением настоящего Постановления оставляю за собой.</w:t>
      </w:r>
    </w:p>
    <w:p w:rsidR="00A9605F" w:rsidRPr="00A9605F" w:rsidRDefault="00A9605F" w:rsidP="00A9605F">
      <w:pPr>
        <w:tabs>
          <w:tab w:val="left" w:pos="284"/>
        </w:tabs>
        <w:spacing w:after="0" w:line="240" w:lineRule="auto"/>
        <w:jc w:val="right"/>
        <w:rPr>
          <w:rFonts w:ascii="Times New Roman" w:eastAsia="Calibri" w:hAnsi="Times New Roman" w:cs="Times New Roman"/>
          <w:sz w:val="12"/>
          <w:szCs w:val="12"/>
        </w:rPr>
      </w:pPr>
      <w:r w:rsidRPr="00A9605F">
        <w:rPr>
          <w:rFonts w:ascii="Times New Roman" w:eastAsia="Calibri" w:hAnsi="Times New Roman" w:cs="Times New Roman"/>
          <w:sz w:val="12"/>
          <w:szCs w:val="12"/>
        </w:rPr>
        <w:t>Глава сельского поселения Кармало-Аделяково</w:t>
      </w:r>
    </w:p>
    <w:p w:rsidR="00A9605F" w:rsidRDefault="00A9605F" w:rsidP="00A9605F">
      <w:pPr>
        <w:tabs>
          <w:tab w:val="left" w:pos="284"/>
        </w:tabs>
        <w:spacing w:after="0" w:line="240" w:lineRule="auto"/>
        <w:jc w:val="right"/>
        <w:rPr>
          <w:rFonts w:ascii="Times New Roman" w:eastAsia="Calibri" w:hAnsi="Times New Roman" w:cs="Times New Roman"/>
          <w:sz w:val="12"/>
          <w:szCs w:val="12"/>
        </w:rPr>
      </w:pPr>
      <w:r w:rsidRPr="00A9605F">
        <w:rPr>
          <w:rFonts w:ascii="Times New Roman" w:eastAsia="Calibri" w:hAnsi="Times New Roman" w:cs="Times New Roman"/>
          <w:sz w:val="12"/>
          <w:szCs w:val="12"/>
        </w:rPr>
        <w:t>муниципального района Сергиевский</w:t>
      </w:r>
    </w:p>
    <w:p w:rsidR="00A9605F" w:rsidRDefault="00A9605F" w:rsidP="00A9605F">
      <w:pPr>
        <w:tabs>
          <w:tab w:val="left" w:pos="284"/>
        </w:tabs>
        <w:spacing w:after="0" w:line="240" w:lineRule="auto"/>
        <w:jc w:val="right"/>
        <w:rPr>
          <w:rFonts w:ascii="Times New Roman" w:eastAsia="Calibri" w:hAnsi="Times New Roman" w:cs="Times New Roman"/>
          <w:sz w:val="12"/>
          <w:szCs w:val="12"/>
        </w:rPr>
      </w:pPr>
      <w:r w:rsidRPr="00A9605F">
        <w:rPr>
          <w:rFonts w:ascii="Times New Roman" w:eastAsia="Calibri" w:hAnsi="Times New Roman" w:cs="Times New Roman"/>
          <w:sz w:val="12"/>
          <w:szCs w:val="12"/>
        </w:rPr>
        <w:t>О.М. Карягин</w:t>
      </w:r>
    </w:p>
    <w:p w:rsidR="00B5104E" w:rsidRPr="00A9605F" w:rsidRDefault="00B5104E" w:rsidP="00A9605F">
      <w:pPr>
        <w:tabs>
          <w:tab w:val="left" w:pos="284"/>
        </w:tabs>
        <w:spacing w:after="0" w:line="240" w:lineRule="auto"/>
        <w:jc w:val="right"/>
        <w:rPr>
          <w:rFonts w:ascii="Times New Roman" w:eastAsia="Calibri" w:hAnsi="Times New Roman" w:cs="Times New Roman"/>
          <w:b/>
          <w:sz w:val="12"/>
          <w:szCs w:val="12"/>
        </w:rPr>
      </w:pPr>
    </w:p>
    <w:p w:rsidR="00A9605F" w:rsidRPr="00200835" w:rsidRDefault="00A9605F" w:rsidP="00A9605F">
      <w:pPr>
        <w:spacing w:after="0" w:line="240" w:lineRule="auto"/>
        <w:jc w:val="right"/>
        <w:rPr>
          <w:rFonts w:ascii="Times New Roman" w:hAnsi="Times New Roman"/>
          <w:i/>
          <w:sz w:val="12"/>
          <w:szCs w:val="12"/>
        </w:rPr>
      </w:pPr>
      <w:r w:rsidRPr="00200835">
        <w:rPr>
          <w:rFonts w:ascii="Times New Roman" w:hAnsi="Times New Roman"/>
          <w:i/>
          <w:sz w:val="12"/>
          <w:szCs w:val="12"/>
        </w:rPr>
        <w:t>Приложение№1</w:t>
      </w:r>
    </w:p>
    <w:p w:rsidR="00A9605F" w:rsidRPr="00200835" w:rsidRDefault="00A9605F" w:rsidP="00A9605F">
      <w:pPr>
        <w:spacing w:after="0" w:line="240" w:lineRule="auto"/>
        <w:jc w:val="right"/>
        <w:rPr>
          <w:rFonts w:ascii="Times New Roman" w:hAnsi="Times New Roman"/>
          <w:i/>
          <w:sz w:val="12"/>
          <w:szCs w:val="12"/>
        </w:rPr>
      </w:pPr>
      <w:r w:rsidRPr="00200835">
        <w:rPr>
          <w:rFonts w:ascii="Times New Roman" w:hAnsi="Times New Roman"/>
          <w:i/>
          <w:sz w:val="12"/>
          <w:szCs w:val="12"/>
        </w:rPr>
        <w:t xml:space="preserve">к постановлению администрации сельского поселения </w:t>
      </w:r>
      <w:r>
        <w:rPr>
          <w:rFonts w:ascii="Times New Roman" w:hAnsi="Times New Roman"/>
          <w:i/>
          <w:sz w:val="12"/>
          <w:szCs w:val="12"/>
        </w:rPr>
        <w:t>Кармало-Аделяково</w:t>
      </w:r>
    </w:p>
    <w:p w:rsidR="00A9605F" w:rsidRPr="00200835" w:rsidRDefault="00A9605F" w:rsidP="00A9605F">
      <w:pPr>
        <w:spacing w:after="0" w:line="240" w:lineRule="auto"/>
        <w:jc w:val="right"/>
        <w:rPr>
          <w:rFonts w:ascii="Times New Roman" w:hAnsi="Times New Roman"/>
          <w:i/>
          <w:sz w:val="12"/>
          <w:szCs w:val="12"/>
        </w:rPr>
      </w:pPr>
      <w:r w:rsidRPr="00200835">
        <w:rPr>
          <w:rFonts w:ascii="Times New Roman" w:hAnsi="Times New Roman"/>
          <w:i/>
          <w:sz w:val="12"/>
          <w:szCs w:val="12"/>
        </w:rPr>
        <w:t>муниципального района Сергиевский</w:t>
      </w:r>
    </w:p>
    <w:p w:rsidR="00A9605F" w:rsidRPr="00200835" w:rsidRDefault="00A9605F" w:rsidP="00A9605F">
      <w:pPr>
        <w:tabs>
          <w:tab w:val="left" w:pos="284"/>
        </w:tabs>
        <w:spacing w:after="0" w:line="240" w:lineRule="auto"/>
        <w:jc w:val="right"/>
        <w:rPr>
          <w:rFonts w:ascii="Times New Roman" w:eastAsia="Calibri" w:hAnsi="Times New Roman" w:cs="Times New Roman"/>
          <w:sz w:val="12"/>
          <w:szCs w:val="12"/>
        </w:rPr>
      </w:pPr>
      <w:r w:rsidRPr="00200835">
        <w:rPr>
          <w:rFonts w:ascii="Times New Roman" w:hAnsi="Times New Roman"/>
          <w:i/>
          <w:sz w:val="12"/>
          <w:szCs w:val="12"/>
        </w:rPr>
        <w:t>№</w:t>
      </w:r>
      <w:r>
        <w:rPr>
          <w:rFonts w:ascii="Times New Roman" w:hAnsi="Times New Roman"/>
          <w:i/>
          <w:sz w:val="12"/>
          <w:szCs w:val="12"/>
        </w:rPr>
        <w:t>41</w:t>
      </w:r>
      <w:r w:rsidRPr="00200835">
        <w:rPr>
          <w:rFonts w:ascii="Times New Roman" w:hAnsi="Times New Roman"/>
          <w:i/>
          <w:sz w:val="12"/>
          <w:szCs w:val="12"/>
        </w:rPr>
        <w:t xml:space="preserve"> от “</w:t>
      </w:r>
      <w:r>
        <w:rPr>
          <w:rFonts w:ascii="Times New Roman" w:hAnsi="Times New Roman"/>
          <w:i/>
          <w:sz w:val="12"/>
          <w:szCs w:val="12"/>
        </w:rPr>
        <w:t>10</w:t>
      </w:r>
      <w:r w:rsidRPr="00200835">
        <w:rPr>
          <w:rFonts w:ascii="Times New Roman" w:hAnsi="Times New Roman"/>
          <w:i/>
          <w:sz w:val="12"/>
          <w:szCs w:val="12"/>
        </w:rPr>
        <w:t>”</w:t>
      </w:r>
      <w:r>
        <w:rPr>
          <w:rFonts w:ascii="Times New Roman" w:hAnsi="Times New Roman"/>
          <w:i/>
          <w:sz w:val="12"/>
          <w:szCs w:val="12"/>
        </w:rPr>
        <w:t>н</w:t>
      </w:r>
      <w:r w:rsidRPr="00200835">
        <w:rPr>
          <w:rFonts w:ascii="Times New Roman" w:hAnsi="Times New Roman"/>
          <w:i/>
          <w:sz w:val="12"/>
          <w:szCs w:val="12"/>
        </w:rPr>
        <w:t>оября 2016 г.</w:t>
      </w:r>
    </w:p>
    <w:p w:rsidR="00A9605F" w:rsidRDefault="00A9605F" w:rsidP="00A9605F">
      <w:pPr>
        <w:tabs>
          <w:tab w:val="left" w:pos="284"/>
        </w:tabs>
        <w:spacing w:after="0" w:line="240" w:lineRule="auto"/>
        <w:jc w:val="both"/>
        <w:rPr>
          <w:rFonts w:ascii="Times New Roman" w:eastAsia="Calibri" w:hAnsi="Times New Roman" w:cs="Times New Roman"/>
          <w:sz w:val="12"/>
          <w:szCs w:val="12"/>
        </w:rPr>
      </w:pPr>
    </w:p>
    <w:p w:rsidR="00A9605F" w:rsidRPr="00200835" w:rsidRDefault="00A9605F" w:rsidP="00A9605F">
      <w:pPr>
        <w:tabs>
          <w:tab w:val="left" w:pos="284"/>
        </w:tabs>
        <w:spacing w:after="0" w:line="240" w:lineRule="auto"/>
        <w:jc w:val="right"/>
        <w:rPr>
          <w:rFonts w:ascii="Times New Roman" w:eastAsia="Calibri" w:hAnsi="Times New Roman" w:cs="Times New Roman"/>
          <w:i/>
          <w:sz w:val="12"/>
          <w:szCs w:val="12"/>
        </w:rPr>
      </w:pPr>
      <w:r w:rsidRPr="00200835">
        <w:rPr>
          <w:rFonts w:ascii="Times New Roman" w:eastAsia="Calibri" w:hAnsi="Times New Roman" w:cs="Times New Roman"/>
          <w:i/>
          <w:sz w:val="12"/>
          <w:szCs w:val="12"/>
        </w:rPr>
        <w:t>Приложение 6</w:t>
      </w:r>
    </w:p>
    <w:p w:rsidR="00A9605F" w:rsidRDefault="00A9605F" w:rsidP="00A9605F">
      <w:pPr>
        <w:tabs>
          <w:tab w:val="left" w:pos="284"/>
        </w:tabs>
        <w:spacing w:after="0" w:line="240" w:lineRule="auto"/>
        <w:jc w:val="right"/>
        <w:rPr>
          <w:rFonts w:ascii="Times New Roman" w:eastAsia="Calibri" w:hAnsi="Times New Roman" w:cs="Times New Roman"/>
          <w:bCs/>
          <w:i/>
          <w:sz w:val="12"/>
          <w:szCs w:val="12"/>
        </w:rPr>
      </w:pPr>
      <w:r w:rsidRPr="00200835">
        <w:rPr>
          <w:rFonts w:ascii="Times New Roman" w:eastAsia="Calibri" w:hAnsi="Times New Roman" w:cs="Times New Roman"/>
          <w:i/>
          <w:sz w:val="12"/>
          <w:szCs w:val="12"/>
        </w:rPr>
        <w:t xml:space="preserve"> к </w:t>
      </w:r>
      <w:r w:rsidRPr="00200835">
        <w:rPr>
          <w:rFonts w:ascii="Times New Roman" w:eastAsia="Calibri" w:hAnsi="Times New Roman" w:cs="Times New Roman"/>
          <w:bCs/>
          <w:i/>
          <w:sz w:val="12"/>
          <w:szCs w:val="12"/>
        </w:rPr>
        <w:t xml:space="preserve"> Административному регламенту предоставления</w:t>
      </w:r>
      <w:r w:rsidRPr="00200835">
        <w:rPr>
          <w:rFonts w:ascii="Times New Roman" w:eastAsia="Calibri" w:hAnsi="Times New Roman" w:cs="Times New Roman"/>
          <w:i/>
          <w:sz w:val="12"/>
          <w:szCs w:val="12"/>
        </w:rPr>
        <w:t xml:space="preserve"> </w:t>
      </w:r>
      <w:r w:rsidRPr="00200835">
        <w:rPr>
          <w:rFonts w:ascii="Times New Roman" w:eastAsia="Calibri" w:hAnsi="Times New Roman" w:cs="Times New Roman"/>
          <w:bCs/>
          <w:i/>
          <w:sz w:val="12"/>
          <w:szCs w:val="12"/>
        </w:rPr>
        <w:t xml:space="preserve">муниципальной услуги </w:t>
      </w:r>
    </w:p>
    <w:p w:rsidR="00A9605F" w:rsidRPr="00200835" w:rsidRDefault="00A9605F" w:rsidP="00A9605F">
      <w:pPr>
        <w:tabs>
          <w:tab w:val="left" w:pos="284"/>
        </w:tabs>
        <w:spacing w:after="0" w:line="240" w:lineRule="auto"/>
        <w:jc w:val="right"/>
        <w:rPr>
          <w:rFonts w:ascii="Times New Roman" w:eastAsia="Calibri" w:hAnsi="Times New Roman" w:cs="Times New Roman"/>
          <w:i/>
          <w:sz w:val="12"/>
          <w:szCs w:val="12"/>
        </w:rPr>
      </w:pPr>
      <w:proofErr w:type="gramStart"/>
      <w:r w:rsidRPr="00200835">
        <w:rPr>
          <w:rFonts w:ascii="Times New Roman" w:eastAsia="Calibri" w:hAnsi="Times New Roman" w:cs="Times New Roman"/>
          <w:bCs/>
          <w:i/>
          <w:sz w:val="12"/>
          <w:szCs w:val="12"/>
        </w:rPr>
        <w:t>«</w:t>
      </w:r>
      <w:r w:rsidRPr="00200835">
        <w:rPr>
          <w:rFonts w:ascii="Times New Roman" w:eastAsia="Calibri" w:hAnsi="Times New Roman" w:cs="Times New Roman"/>
          <w:i/>
          <w:sz w:val="12"/>
          <w:szCs w:val="12"/>
        </w:rPr>
        <w:t>Выдача документов (выписки из домовой книги,  справок и иных документов,</w:t>
      </w:r>
      <w:proofErr w:type="gramEnd"/>
    </w:p>
    <w:p w:rsidR="00A9605F" w:rsidRPr="00200835" w:rsidRDefault="00A9605F" w:rsidP="00A9605F">
      <w:pPr>
        <w:tabs>
          <w:tab w:val="left" w:pos="284"/>
        </w:tabs>
        <w:spacing w:after="0" w:line="240" w:lineRule="auto"/>
        <w:jc w:val="right"/>
        <w:rPr>
          <w:rFonts w:ascii="Times New Roman" w:eastAsia="Calibri" w:hAnsi="Times New Roman" w:cs="Times New Roman"/>
          <w:i/>
          <w:sz w:val="12"/>
          <w:szCs w:val="12"/>
        </w:rPr>
      </w:pPr>
      <w:r w:rsidRPr="00200835">
        <w:rPr>
          <w:rFonts w:ascii="Times New Roman" w:eastAsia="Calibri" w:hAnsi="Times New Roman" w:cs="Times New Roman"/>
          <w:i/>
          <w:sz w:val="12"/>
          <w:szCs w:val="12"/>
        </w:rPr>
        <w:t xml:space="preserve"> </w:t>
      </w:r>
      <w:proofErr w:type="gramStart"/>
      <w:r w:rsidRPr="00200835">
        <w:rPr>
          <w:rFonts w:ascii="Times New Roman" w:eastAsia="Calibri" w:hAnsi="Times New Roman" w:cs="Times New Roman"/>
          <w:i/>
          <w:sz w:val="12"/>
          <w:szCs w:val="12"/>
        </w:rPr>
        <w:t>предусмотренных</w:t>
      </w:r>
      <w:proofErr w:type="gramEnd"/>
      <w:r w:rsidRPr="00200835">
        <w:rPr>
          <w:rFonts w:ascii="Times New Roman" w:eastAsia="Calibri" w:hAnsi="Times New Roman" w:cs="Times New Roman"/>
          <w:i/>
          <w:sz w:val="12"/>
          <w:szCs w:val="12"/>
        </w:rPr>
        <w:t xml:space="preserve"> законодательством Российской Федерации)</w:t>
      </w:r>
      <w:r w:rsidRPr="00200835">
        <w:rPr>
          <w:rFonts w:ascii="Times New Roman" w:eastAsia="Calibri" w:hAnsi="Times New Roman" w:cs="Times New Roman"/>
          <w:bCs/>
          <w:i/>
          <w:sz w:val="12"/>
          <w:szCs w:val="12"/>
        </w:rPr>
        <w:t>»</w:t>
      </w:r>
    </w:p>
    <w:p w:rsidR="00A9605F" w:rsidRPr="00D1744C" w:rsidRDefault="00A9605F" w:rsidP="00A9605F">
      <w:pPr>
        <w:tabs>
          <w:tab w:val="left" w:pos="284"/>
        </w:tabs>
        <w:spacing w:after="0" w:line="240" w:lineRule="auto"/>
        <w:rPr>
          <w:rFonts w:ascii="Times New Roman" w:eastAsia="Calibri" w:hAnsi="Times New Roman" w:cs="Times New Roman"/>
          <w:bCs/>
          <w:sz w:val="12"/>
          <w:szCs w:val="12"/>
        </w:rPr>
      </w:pPr>
      <w:r w:rsidRPr="00D1744C">
        <w:rPr>
          <w:rFonts w:ascii="Times New Roman" w:eastAsia="Calibri" w:hAnsi="Times New Roman" w:cs="Times New Roman"/>
          <w:bCs/>
          <w:sz w:val="12"/>
          <w:szCs w:val="12"/>
        </w:rPr>
        <w:t>Угловой штамп с № и датой</w:t>
      </w:r>
    </w:p>
    <w:p w:rsidR="00A9605F" w:rsidRPr="00200835" w:rsidRDefault="00A9605F" w:rsidP="00A9605F">
      <w:pPr>
        <w:tabs>
          <w:tab w:val="left" w:pos="284"/>
        </w:tabs>
        <w:spacing w:after="0" w:line="240" w:lineRule="auto"/>
        <w:jc w:val="center"/>
        <w:rPr>
          <w:rFonts w:ascii="Times New Roman" w:eastAsia="Calibri" w:hAnsi="Times New Roman" w:cs="Times New Roman"/>
          <w:sz w:val="12"/>
          <w:szCs w:val="12"/>
        </w:rPr>
      </w:pPr>
      <w:r w:rsidRPr="00200835">
        <w:rPr>
          <w:rFonts w:ascii="Times New Roman" w:eastAsia="Calibri" w:hAnsi="Times New Roman" w:cs="Times New Roman"/>
          <w:b/>
          <w:bCs/>
          <w:sz w:val="12"/>
          <w:szCs w:val="12"/>
        </w:rPr>
        <w:t xml:space="preserve">Справка </w:t>
      </w:r>
      <w:r w:rsidRPr="00200835">
        <w:rPr>
          <w:rFonts w:ascii="Times New Roman" w:eastAsia="Calibri" w:hAnsi="Times New Roman" w:cs="Times New Roman"/>
          <w:b/>
          <w:sz w:val="12"/>
          <w:szCs w:val="12"/>
        </w:rPr>
        <w:t xml:space="preserve">о месте регистрации </w:t>
      </w:r>
      <w:proofErr w:type="gramStart"/>
      <w:r w:rsidRPr="00200835">
        <w:rPr>
          <w:rFonts w:ascii="Times New Roman" w:eastAsia="Calibri" w:hAnsi="Times New Roman" w:cs="Times New Roman"/>
          <w:b/>
          <w:sz w:val="12"/>
          <w:szCs w:val="12"/>
        </w:rPr>
        <w:t>умершего</w:t>
      </w:r>
      <w:proofErr w:type="gramEnd"/>
    </w:p>
    <w:p w:rsidR="00A9605F" w:rsidRPr="00200835" w:rsidRDefault="00A9605F" w:rsidP="00A9605F">
      <w:pPr>
        <w:tabs>
          <w:tab w:val="left" w:pos="284"/>
        </w:tabs>
        <w:spacing w:after="0" w:line="240" w:lineRule="auto"/>
        <w:ind w:firstLine="284"/>
        <w:jc w:val="both"/>
        <w:rPr>
          <w:rFonts w:ascii="Times New Roman" w:eastAsia="Calibri" w:hAnsi="Times New Roman" w:cs="Times New Roman"/>
          <w:sz w:val="12"/>
          <w:szCs w:val="12"/>
        </w:rPr>
      </w:pPr>
      <w:r w:rsidRPr="00200835">
        <w:rPr>
          <w:rFonts w:ascii="Times New Roman" w:eastAsia="Calibri" w:hAnsi="Times New Roman" w:cs="Times New Roman"/>
          <w:sz w:val="12"/>
          <w:szCs w:val="12"/>
        </w:rPr>
        <w:t>Дана в том, что  гражданин _________________________________________, _______ года рождения,  с  «__»  ________ года по день смерти «__»  ______ года   бы</w:t>
      </w:r>
      <w:proofErr w:type="gramStart"/>
      <w:r w:rsidRPr="00200835">
        <w:rPr>
          <w:rFonts w:ascii="Times New Roman" w:eastAsia="Calibri" w:hAnsi="Times New Roman" w:cs="Times New Roman"/>
          <w:sz w:val="12"/>
          <w:szCs w:val="12"/>
        </w:rPr>
        <w:t>л(</w:t>
      </w:r>
      <w:proofErr w:type="gramEnd"/>
      <w:r w:rsidRPr="00200835">
        <w:rPr>
          <w:rFonts w:ascii="Times New Roman" w:eastAsia="Calibri" w:hAnsi="Times New Roman" w:cs="Times New Roman"/>
          <w:sz w:val="12"/>
          <w:szCs w:val="12"/>
        </w:rPr>
        <w:t>а) зарегистрирован по адресу: обл. Самарская, р-н Сергиевский, с __________, ул. ____________, д. __.</w:t>
      </w:r>
    </w:p>
    <w:p w:rsidR="00A9605F" w:rsidRPr="00200835" w:rsidRDefault="00A9605F" w:rsidP="00A9605F">
      <w:pPr>
        <w:tabs>
          <w:tab w:val="left" w:pos="284"/>
        </w:tabs>
        <w:spacing w:after="0" w:line="240" w:lineRule="auto"/>
        <w:ind w:firstLine="284"/>
        <w:jc w:val="both"/>
        <w:rPr>
          <w:rFonts w:ascii="Times New Roman" w:eastAsia="Calibri" w:hAnsi="Times New Roman" w:cs="Times New Roman"/>
          <w:sz w:val="12"/>
          <w:szCs w:val="12"/>
        </w:rPr>
      </w:pPr>
      <w:r w:rsidRPr="00200835">
        <w:rPr>
          <w:rFonts w:ascii="Times New Roman" w:eastAsia="Calibri" w:hAnsi="Times New Roman" w:cs="Times New Roman"/>
          <w:sz w:val="12"/>
          <w:szCs w:val="12"/>
        </w:rPr>
        <w:t>С ним на день смерти были зарегистрированы:</w:t>
      </w:r>
    </w:p>
    <w:tbl>
      <w:tblPr>
        <w:tblStyle w:val="af1"/>
        <w:tblW w:w="7513" w:type="dxa"/>
        <w:tblInd w:w="108" w:type="dxa"/>
        <w:tblLook w:val="04A0" w:firstRow="1" w:lastRow="0" w:firstColumn="1" w:lastColumn="0" w:noHBand="0" w:noVBand="1"/>
      </w:tblPr>
      <w:tblGrid>
        <w:gridCol w:w="567"/>
        <w:gridCol w:w="1560"/>
        <w:gridCol w:w="992"/>
        <w:gridCol w:w="1559"/>
        <w:gridCol w:w="1134"/>
        <w:gridCol w:w="1701"/>
      </w:tblGrid>
      <w:tr w:rsidR="00A9605F" w:rsidRPr="00200835" w:rsidTr="00A9605F">
        <w:trPr>
          <w:trHeight w:val="20"/>
        </w:trPr>
        <w:tc>
          <w:tcPr>
            <w:tcW w:w="567" w:type="dxa"/>
            <w:hideMark/>
          </w:tcPr>
          <w:p w:rsidR="00A9605F" w:rsidRPr="00200835" w:rsidRDefault="00A9605F" w:rsidP="00A9605F">
            <w:pPr>
              <w:tabs>
                <w:tab w:val="left" w:pos="284"/>
              </w:tabs>
              <w:rPr>
                <w:rFonts w:ascii="Times New Roman" w:eastAsia="Calibri" w:hAnsi="Times New Roman" w:cs="Times New Roman"/>
                <w:bCs/>
                <w:sz w:val="12"/>
                <w:szCs w:val="12"/>
              </w:rPr>
            </w:pPr>
            <w:r w:rsidRPr="00200835">
              <w:rPr>
                <w:rFonts w:ascii="Times New Roman" w:eastAsia="Calibri" w:hAnsi="Times New Roman" w:cs="Times New Roman"/>
                <w:bCs/>
                <w:sz w:val="12"/>
                <w:szCs w:val="12"/>
              </w:rPr>
              <w:t xml:space="preserve">№ </w:t>
            </w:r>
            <w:proofErr w:type="gramStart"/>
            <w:r w:rsidRPr="00200835">
              <w:rPr>
                <w:rFonts w:ascii="Times New Roman" w:eastAsia="Calibri" w:hAnsi="Times New Roman" w:cs="Times New Roman"/>
                <w:bCs/>
                <w:sz w:val="12"/>
                <w:szCs w:val="12"/>
              </w:rPr>
              <w:t>п</w:t>
            </w:r>
            <w:proofErr w:type="gramEnd"/>
            <w:r w:rsidRPr="00200835">
              <w:rPr>
                <w:rFonts w:ascii="Times New Roman" w:eastAsia="Calibri" w:hAnsi="Times New Roman" w:cs="Times New Roman"/>
                <w:bCs/>
                <w:sz w:val="12"/>
                <w:szCs w:val="12"/>
              </w:rPr>
              <w:t>/п</w:t>
            </w:r>
          </w:p>
        </w:tc>
        <w:tc>
          <w:tcPr>
            <w:tcW w:w="1560" w:type="dxa"/>
            <w:hideMark/>
          </w:tcPr>
          <w:p w:rsidR="00A9605F" w:rsidRPr="00200835" w:rsidRDefault="00A9605F" w:rsidP="00A9605F">
            <w:pPr>
              <w:tabs>
                <w:tab w:val="left" w:pos="284"/>
              </w:tabs>
              <w:rPr>
                <w:rFonts w:ascii="Times New Roman" w:eastAsia="Calibri" w:hAnsi="Times New Roman" w:cs="Times New Roman"/>
                <w:bCs/>
                <w:sz w:val="12"/>
                <w:szCs w:val="12"/>
              </w:rPr>
            </w:pPr>
            <w:r w:rsidRPr="00200835">
              <w:rPr>
                <w:rFonts w:ascii="Times New Roman" w:eastAsia="Calibri" w:hAnsi="Times New Roman" w:cs="Times New Roman"/>
                <w:bCs/>
                <w:sz w:val="12"/>
                <w:szCs w:val="12"/>
              </w:rPr>
              <w:t>Фамилия, имя, отчество</w:t>
            </w:r>
          </w:p>
        </w:tc>
        <w:tc>
          <w:tcPr>
            <w:tcW w:w="992" w:type="dxa"/>
            <w:hideMark/>
          </w:tcPr>
          <w:p w:rsidR="00A9605F" w:rsidRPr="00200835" w:rsidRDefault="00A9605F" w:rsidP="00A9605F">
            <w:pPr>
              <w:tabs>
                <w:tab w:val="left" w:pos="284"/>
              </w:tabs>
              <w:rPr>
                <w:rFonts w:ascii="Times New Roman" w:eastAsia="Calibri" w:hAnsi="Times New Roman" w:cs="Times New Roman"/>
                <w:bCs/>
                <w:sz w:val="12"/>
                <w:szCs w:val="12"/>
              </w:rPr>
            </w:pPr>
            <w:r w:rsidRPr="00200835">
              <w:rPr>
                <w:rFonts w:ascii="Times New Roman" w:eastAsia="Calibri" w:hAnsi="Times New Roman" w:cs="Times New Roman"/>
                <w:bCs/>
                <w:sz w:val="12"/>
                <w:szCs w:val="12"/>
              </w:rPr>
              <w:t>Дата рождения</w:t>
            </w:r>
          </w:p>
        </w:tc>
        <w:tc>
          <w:tcPr>
            <w:tcW w:w="1559" w:type="dxa"/>
            <w:hideMark/>
          </w:tcPr>
          <w:p w:rsidR="00A9605F" w:rsidRPr="00200835" w:rsidRDefault="00A9605F" w:rsidP="00A9605F">
            <w:pPr>
              <w:tabs>
                <w:tab w:val="left" w:pos="284"/>
              </w:tabs>
              <w:rPr>
                <w:rFonts w:ascii="Times New Roman" w:eastAsia="Calibri" w:hAnsi="Times New Roman" w:cs="Times New Roman"/>
                <w:bCs/>
                <w:sz w:val="12"/>
                <w:szCs w:val="12"/>
              </w:rPr>
            </w:pPr>
            <w:r w:rsidRPr="00200835">
              <w:rPr>
                <w:rFonts w:ascii="Times New Roman" w:eastAsia="Calibri" w:hAnsi="Times New Roman" w:cs="Times New Roman"/>
                <w:bCs/>
                <w:sz w:val="12"/>
                <w:szCs w:val="12"/>
              </w:rPr>
              <w:t>Родственные отношения</w:t>
            </w:r>
          </w:p>
        </w:tc>
        <w:tc>
          <w:tcPr>
            <w:tcW w:w="1134" w:type="dxa"/>
            <w:hideMark/>
          </w:tcPr>
          <w:p w:rsidR="00A9605F" w:rsidRPr="00200835" w:rsidRDefault="00A9605F" w:rsidP="00A9605F">
            <w:pPr>
              <w:tabs>
                <w:tab w:val="left" w:pos="284"/>
              </w:tabs>
              <w:rPr>
                <w:rFonts w:ascii="Times New Roman" w:eastAsia="Calibri" w:hAnsi="Times New Roman" w:cs="Times New Roman"/>
                <w:bCs/>
                <w:sz w:val="12"/>
                <w:szCs w:val="12"/>
              </w:rPr>
            </w:pPr>
            <w:r w:rsidRPr="00200835">
              <w:rPr>
                <w:rFonts w:ascii="Times New Roman" w:eastAsia="Calibri" w:hAnsi="Times New Roman" w:cs="Times New Roman"/>
                <w:bCs/>
                <w:sz w:val="12"/>
                <w:szCs w:val="12"/>
              </w:rPr>
              <w:t>Дата регистрации</w:t>
            </w:r>
          </w:p>
        </w:tc>
        <w:tc>
          <w:tcPr>
            <w:tcW w:w="1701" w:type="dxa"/>
            <w:hideMark/>
          </w:tcPr>
          <w:p w:rsidR="00A9605F" w:rsidRPr="00200835" w:rsidRDefault="00A9605F" w:rsidP="00A9605F">
            <w:pPr>
              <w:tabs>
                <w:tab w:val="left" w:pos="284"/>
              </w:tabs>
              <w:rPr>
                <w:rFonts w:ascii="Times New Roman" w:eastAsia="Calibri" w:hAnsi="Times New Roman" w:cs="Times New Roman"/>
                <w:bCs/>
                <w:sz w:val="12"/>
                <w:szCs w:val="12"/>
              </w:rPr>
            </w:pPr>
            <w:r w:rsidRPr="00200835">
              <w:rPr>
                <w:rFonts w:ascii="Times New Roman" w:eastAsia="Calibri" w:hAnsi="Times New Roman" w:cs="Times New Roman"/>
                <w:bCs/>
                <w:sz w:val="12"/>
                <w:szCs w:val="12"/>
              </w:rPr>
              <w:t>Дата снятия с регистрации</w:t>
            </w:r>
          </w:p>
        </w:tc>
      </w:tr>
      <w:tr w:rsidR="00A9605F" w:rsidRPr="00200835" w:rsidTr="00A9605F">
        <w:trPr>
          <w:trHeight w:val="20"/>
        </w:trPr>
        <w:tc>
          <w:tcPr>
            <w:tcW w:w="567" w:type="dxa"/>
          </w:tcPr>
          <w:p w:rsidR="00A9605F" w:rsidRPr="00200835" w:rsidRDefault="00A9605F" w:rsidP="00A9605F">
            <w:pPr>
              <w:tabs>
                <w:tab w:val="left" w:pos="284"/>
              </w:tabs>
              <w:rPr>
                <w:rFonts w:ascii="Times New Roman" w:eastAsia="Calibri" w:hAnsi="Times New Roman" w:cs="Times New Roman"/>
                <w:sz w:val="12"/>
                <w:szCs w:val="12"/>
              </w:rPr>
            </w:pPr>
          </w:p>
        </w:tc>
        <w:tc>
          <w:tcPr>
            <w:tcW w:w="1560" w:type="dxa"/>
          </w:tcPr>
          <w:p w:rsidR="00A9605F" w:rsidRPr="00200835" w:rsidRDefault="00A9605F" w:rsidP="00A9605F">
            <w:pPr>
              <w:tabs>
                <w:tab w:val="left" w:pos="284"/>
              </w:tabs>
              <w:rPr>
                <w:rFonts w:ascii="Times New Roman" w:eastAsia="Calibri" w:hAnsi="Times New Roman" w:cs="Times New Roman"/>
                <w:sz w:val="12"/>
                <w:szCs w:val="12"/>
              </w:rPr>
            </w:pPr>
          </w:p>
        </w:tc>
        <w:tc>
          <w:tcPr>
            <w:tcW w:w="992" w:type="dxa"/>
          </w:tcPr>
          <w:p w:rsidR="00A9605F" w:rsidRPr="00200835" w:rsidRDefault="00A9605F" w:rsidP="00A9605F">
            <w:pPr>
              <w:tabs>
                <w:tab w:val="left" w:pos="284"/>
              </w:tabs>
              <w:rPr>
                <w:rFonts w:ascii="Times New Roman" w:eastAsia="Calibri" w:hAnsi="Times New Roman" w:cs="Times New Roman"/>
                <w:sz w:val="12"/>
                <w:szCs w:val="12"/>
              </w:rPr>
            </w:pPr>
          </w:p>
        </w:tc>
        <w:tc>
          <w:tcPr>
            <w:tcW w:w="1559" w:type="dxa"/>
          </w:tcPr>
          <w:p w:rsidR="00A9605F" w:rsidRPr="00200835" w:rsidRDefault="00A9605F" w:rsidP="00A9605F">
            <w:pPr>
              <w:tabs>
                <w:tab w:val="left" w:pos="284"/>
              </w:tabs>
              <w:rPr>
                <w:rFonts w:ascii="Times New Roman" w:eastAsia="Calibri" w:hAnsi="Times New Roman" w:cs="Times New Roman"/>
                <w:sz w:val="12"/>
                <w:szCs w:val="12"/>
              </w:rPr>
            </w:pPr>
          </w:p>
        </w:tc>
        <w:tc>
          <w:tcPr>
            <w:tcW w:w="1134" w:type="dxa"/>
          </w:tcPr>
          <w:p w:rsidR="00A9605F" w:rsidRPr="00200835" w:rsidRDefault="00A9605F" w:rsidP="00A9605F">
            <w:pPr>
              <w:tabs>
                <w:tab w:val="left" w:pos="284"/>
              </w:tabs>
              <w:rPr>
                <w:rFonts w:ascii="Times New Roman" w:eastAsia="Calibri" w:hAnsi="Times New Roman" w:cs="Times New Roman"/>
                <w:sz w:val="12"/>
                <w:szCs w:val="12"/>
              </w:rPr>
            </w:pPr>
          </w:p>
        </w:tc>
        <w:tc>
          <w:tcPr>
            <w:tcW w:w="1701" w:type="dxa"/>
          </w:tcPr>
          <w:p w:rsidR="00A9605F" w:rsidRPr="00200835" w:rsidRDefault="00A9605F" w:rsidP="00A9605F">
            <w:pPr>
              <w:tabs>
                <w:tab w:val="left" w:pos="284"/>
              </w:tabs>
              <w:rPr>
                <w:rFonts w:ascii="Times New Roman" w:eastAsia="Calibri" w:hAnsi="Times New Roman" w:cs="Times New Roman"/>
                <w:sz w:val="12"/>
                <w:szCs w:val="12"/>
              </w:rPr>
            </w:pPr>
          </w:p>
        </w:tc>
      </w:tr>
    </w:tbl>
    <w:p w:rsidR="00A9605F" w:rsidRPr="00D1744C" w:rsidRDefault="00A9605F" w:rsidP="00A9605F">
      <w:pPr>
        <w:tabs>
          <w:tab w:val="left" w:pos="284"/>
        </w:tabs>
        <w:spacing w:after="0" w:line="240" w:lineRule="auto"/>
        <w:jc w:val="both"/>
        <w:rPr>
          <w:rFonts w:ascii="Times New Roman" w:eastAsia="Calibri" w:hAnsi="Times New Roman" w:cs="Times New Roman"/>
          <w:sz w:val="12"/>
          <w:szCs w:val="12"/>
        </w:rPr>
      </w:pPr>
      <w:r w:rsidRPr="00D1744C">
        <w:rPr>
          <w:rFonts w:ascii="Times New Roman" w:eastAsia="Calibri" w:hAnsi="Times New Roman" w:cs="Times New Roman"/>
          <w:sz w:val="12"/>
          <w:szCs w:val="12"/>
        </w:rPr>
        <w:t>Основание выдачи справки  –  домовая книга</w:t>
      </w:r>
    </w:p>
    <w:p w:rsidR="00A9605F" w:rsidRDefault="00A9605F" w:rsidP="00A9605F">
      <w:pPr>
        <w:tabs>
          <w:tab w:val="left" w:pos="284"/>
        </w:tabs>
        <w:spacing w:after="0" w:line="240" w:lineRule="auto"/>
        <w:jc w:val="both"/>
        <w:rPr>
          <w:rFonts w:ascii="Times New Roman" w:eastAsia="Calibri" w:hAnsi="Times New Roman" w:cs="Times New Roman"/>
          <w:sz w:val="12"/>
          <w:szCs w:val="12"/>
        </w:rPr>
      </w:pPr>
    </w:p>
    <w:p w:rsidR="00A9605F" w:rsidRPr="00D1744C" w:rsidRDefault="00A9605F" w:rsidP="00A9605F">
      <w:pPr>
        <w:tabs>
          <w:tab w:val="left" w:pos="284"/>
        </w:tabs>
        <w:spacing w:after="0" w:line="240" w:lineRule="auto"/>
        <w:jc w:val="both"/>
        <w:rPr>
          <w:rFonts w:ascii="Times New Roman" w:eastAsia="Calibri" w:hAnsi="Times New Roman" w:cs="Times New Roman"/>
          <w:sz w:val="12"/>
          <w:szCs w:val="12"/>
        </w:rPr>
      </w:pPr>
      <w:r w:rsidRPr="00D1744C">
        <w:rPr>
          <w:rFonts w:ascii="Times New Roman" w:eastAsia="Calibri" w:hAnsi="Times New Roman" w:cs="Times New Roman"/>
          <w:sz w:val="12"/>
          <w:szCs w:val="12"/>
        </w:rPr>
        <w:t>Гла</w:t>
      </w:r>
      <w:r>
        <w:rPr>
          <w:rFonts w:ascii="Times New Roman" w:eastAsia="Calibri" w:hAnsi="Times New Roman" w:cs="Times New Roman"/>
          <w:sz w:val="12"/>
          <w:szCs w:val="12"/>
        </w:rPr>
        <w:t>ва сельского поселения Кармало-Аделяково</w:t>
      </w:r>
    </w:p>
    <w:p w:rsidR="00A9605F" w:rsidRPr="00D1744C" w:rsidRDefault="00A9605F" w:rsidP="00A9605F">
      <w:pPr>
        <w:tabs>
          <w:tab w:val="left" w:pos="284"/>
        </w:tabs>
        <w:spacing w:after="0" w:line="240" w:lineRule="auto"/>
        <w:jc w:val="both"/>
        <w:rPr>
          <w:rFonts w:ascii="Times New Roman" w:eastAsia="Calibri" w:hAnsi="Times New Roman" w:cs="Times New Roman"/>
          <w:sz w:val="12"/>
          <w:szCs w:val="12"/>
        </w:rPr>
      </w:pPr>
      <w:r w:rsidRPr="00D1744C">
        <w:rPr>
          <w:rFonts w:ascii="Times New Roman" w:eastAsia="Calibri" w:hAnsi="Times New Roman" w:cs="Times New Roman"/>
          <w:sz w:val="12"/>
          <w:szCs w:val="12"/>
        </w:rPr>
        <w:t xml:space="preserve"> муниципального района Сергиевский  _________________</w:t>
      </w:r>
    </w:p>
    <w:p w:rsidR="00A9605F" w:rsidRDefault="00A9605F" w:rsidP="00A9605F">
      <w:pPr>
        <w:tabs>
          <w:tab w:val="left" w:pos="284"/>
        </w:tabs>
        <w:spacing w:after="0" w:line="240" w:lineRule="auto"/>
        <w:jc w:val="both"/>
        <w:rPr>
          <w:rFonts w:ascii="Times New Roman" w:eastAsia="Calibri" w:hAnsi="Times New Roman" w:cs="Times New Roman"/>
          <w:sz w:val="12"/>
          <w:szCs w:val="12"/>
        </w:rPr>
      </w:pPr>
    </w:p>
    <w:p w:rsidR="00A9605F" w:rsidRDefault="00A9605F" w:rsidP="00A9605F">
      <w:pPr>
        <w:tabs>
          <w:tab w:val="left" w:pos="284"/>
        </w:tabs>
        <w:spacing w:after="0" w:line="240" w:lineRule="auto"/>
        <w:jc w:val="both"/>
        <w:rPr>
          <w:rFonts w:ascii="Times New Roman" w:eastAsia="Calibri" w:hAnsi="Times New Roman" w:cs="Times New Roman"/>
          <w:sz w:val="12"/>
          <w:szCs w:val="12"/>
        </w:rPr>
      </w:pPr>
      <w:r w:rsidRPr="00D1744C">
        <w:rPr>
          <w:rFonts w:ascii="Times New Roman" w:eastAsia="Calibri" w:hAnsi="Times New Roman" w:cs="Times New Roman"/>
          <w:sz w:val="12"/>
          <w:szCs w:val="12"/>
        </w:rPr>
        <w:t>Исполнитель</w:t>
      </w:r>
      <w:r>
        <w:rPr>
          <w:rFonts w:ascii="Times New Roman" w:eastAsia="Calibri" w:hAnsi="Times New Roman" w:cs="Times New Roman"/>
          <w:sz w:val="12"/>
          <w:szCs w:val="12"/>
        </w:rPr>
        <w:t xml:space="preserve"> </w:t>
      </w:r>
      <w:r w:rsidRPr="00D1744C">
        <w:rPr>
          <w:rFonts w:ascii="Times New Roman" w:eastAsia="Calibri" w:hAnsi="Times New Roman" w:cs="Times New Roman"/>
          <w:sz w:val="12"/>
          <w:szCs w:val="12"/>
        </w:rPr>
        <w:t>____________Ф.И.О.</w:t>
      </w:r>
    </w:p>
    <w:p w:rsidR="00335601" w:rsidRDefault="00335601" w:rsidP="00A9605F">
      <w:pPr>
        <w:tabs>
          <w:tab w:val="left" w:pos="284"/>
          <w:tab w:val="left" w:pos="3828"/>
        </w:tabs>
        <w:spacing w:after="0" w:line="240" w:lineRule="auto"/>
        <w:jc w:val="center"/>
        <w:rPr>
          <w:rFonts w:ascii="Times New Roman" w:eastAsia="Calibri" w:hAnsi="Times New Roman" w:cs="Times New Roman"/>
          <w:b/>
          <w:sz w:val="12"/>
          <w:szCs w:val="12"/>
        </w:rPr>
      </w:pPr>
    </w:p>
    <w:p w:rsidR="00A9605F" w:rsidRPr="00200835" w:rsidRDefault="00A9605F" w:rsidP="00A9605F">
      <w:pPr>
        <w:tabs>
          <w:tab w:val="left" w:pos="284"/>
          <w:tab w:val="left" w:pos="3828"/>
        </w:tabs>
        <w:spacing w:after="0" w:line="240" w:lineRule="auto"/>
        <w:jc w:val="center"/>
        <w:rPr>
          <w:rFonts w:ascii="Times New Roman" w:eastAsia="Calibri" w:hAnsi="Times New Roman" w:cs="Times New Roman"/>
          <w:b/>
          <w:sz w:val="12"/>
          <w:szCs w:val="12"/>
        </w:rPr>
      </w:pPr>
      <w:r w:rsidRPr="00200835">
        <w:rPr>
          <w:rFonts w:ascii="Times New Roman" w:eastAsia="Calibri" w:hAnsi="Times New Roman" w:cs="Times New Roman"/>
          <w:b/>
          <w:sz w:val="12"/>
          <w:szCs w:val="12"/>
        </w:rPr>
        <w:t>АДМИНИСТРАЦИЯ</w:t>
      </w:r>
    </w:p>
    <w:p w:rsidR="00A9605F" w:rsidRPr="00200835" w:rsidRDefault="00A9605F" w:rsidP="00A9605F">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КАЛИНОВКА</w:t>
      </w:r>
    </w:p>
    <w:p w:rsidR="00A9605F" w:rsidRPr="00200835" w:rsidRDefault="00A9605F" w:rsidP="00A9605F">
      <w:pPr>
        <w:tabs>
          <w:tab w:val="left" w:pos="284"/>
        </w:tabs>
        <w:spacing w:after="0" w:line="240" w:lineRule="auto"/>
        <w:jc w:val="center"/>
        <w:rPr>
          <w:rFonts w:ascii="Times New Roman" w:eastAsia="Calibri" w:hAnsi="Times New Roman" w:cs="Times New Roman"/>
          <w:b/>
          <w:sz w:val="12"/>
          <w:szCs w:val="12"/>
        </w:rPr>
      </w:pPr>
      <w:r w:rsidRPr="00200835">
        <w:rPr>
          <w:rFonts w:ascii="Times New Roman" w:eastAsia="Calibri" w:hAnsi="Times New Roman" w:cs="Times New Roman"/>
          <w:b/>
          <w:sz w:val="12"/>
          <w:szCs w:val="12"/>
        </w:rPr>
        <w:t>МУНИЦИПАЛЬНОГО РАЙОНА СЕРГИЕВСКИЙ</w:t>
      </w:r>
    </w:p>
    <w:p w:rsidR="00A9605F" w:rsidRPr="00200835" w:rsidRDefault="00A9605F" w:rsidP="00A9605F">
      <w:pPr>
        <w:tabs>
          <w:tab w:val="left" w:pos="284"/>
        </w:tabs>
        <w:spacing w:after="0" w:line="240" w:lineRule="auto"/>
        <w:jc w:val="center"/>
        <w:rPr>
          <w:rFonts w:ascii="Times New Roman" w:eastAsia="Calibri" w:hAnsi="Times New Roman" w:cs="Times New Roman"/>
          <w:b/>
          <w:sz w:val="12"/>
          <w:szCs w:val="12"/>
        </w:rPr>
      </w:pPr>
      <w:r w:rsidRPr="00200835">
        <w:rPr>
          <w:rFonts w:ascii="Times New Roman" w:eastAsia="Calibri" w:hAnsi="Times New Roman" w:cs="Times New Roman"/>
          <w:b/>
          <w:sz w:val="12"/>
          <w:szCs w:val="12"/>
        </w:rPr>
        <w:t>САМАРСКОЙ ОБЛАСТИ</w:t>
      </w:r>
    </w:p>
    <w:p w:rsidR="00A9605F" w:rsidRPr="00200835" w:rsidRDefault="00A9605F" w:rsidP="00A9605F">
      <w:pPr>
        <w:tabs>
          <w:tab w:val="left" w:pos="284"/>
        </w:tabs>
        <w:spacing w:after="0" w:line="240" w:lineRule="auto"/>
        <w:jc w:val="center"/>
        <w:rPr>
          <w:rFonts w:ascii="Times New Roman" w:eastAsia="Calibri" w:hAnsi="Times New Roman" w:cs="Times New Roman"/>
          <w:sz w:val="12"/>
          <w:szCs w:val="12"/>
        </w:rPr>
      </w:pPr>
    </w:p>
    <w:p w:rsidR="00A9605F" w:rsidRPr="00200835" w:rsidRDefault="00A9605F" w:rsidP="00A9605F">
      <w:pPr>
        <w:tabs>
          <w:tab w:val="left" w:pos="284"/>
        </w:tabs>
        <w:spacing w:after="0" w:line="240" w:lineRule="auto"/>
        <w:jc w:val="center"/>
        <w:rPr>
          <w:rFonts w:ascii="Times New Roman" w:eastAsia="Calibri" w:hAnsi="Times New Roman" w:cs="Times New Roman"/>
          <w:sz w:val="12"/>
          <w:szCs w:val="12"/>
        </w:rPr>
      </w:pPr>
      <w:r w:rsidRPr="00200835">
        <w:rPr>
          <w:rFonts w:ascii="Times New Roman" w:eastAsia="Calibri" w:hAnsi="Times New Roman" w:cs="Times New Roman"/>
          <w:sz w:val="12"/>
          <w:szCs w:val="12"/>
        </w:rPr>
        <w:t>ПОСТАНОВЛЕНИЕ</w:t>
      </w:r>
    </w:p>
    <w:p w:rsidR="00A9605F" w:rsidRPr="00CA029F" w:rsidRDefault="00A9605F" w:rsidP="00A9605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200835">
        <w:rPr>
          <w:rFonts w:ascii="Times New Roman" w:eastAsia="Calibri" w:hAnsi="Times New Roman" w:cs="Times New Roman"/>
          <w:sz w:val="12"/>
          <w:szCs w:val="12"/>
        </w:rPr>
        <w:t xml:space="preserve"> </w:t>
      </w:r>
      <w:r>
        <w:rPr>
          <w:rFonts w:ascii="Times New Roman" w:eastAsia="Calibri" w:hAnsi="Times New Roman" w:cs="Times New Roman"/>
          <w:sz w:val="12"/>
          <w:szCs w:val="12"/>
        </w:rPr>
        <w:t>н</w:t>
      </w:r>
      <w:r w:rsidRPr="00200835">
        <w:rPr>
          <w:rFonts w:ascii="Times New Roman" w:eastAsia="Calibri" w:hAnsi="Times New Roman" w:cs="Times New Roman"/>
          <w:sz w:val="12"/>
          <w:szCs w:val="12"/>
        </w:rPr>
        <w:t xml:space="preserve">оября 2016г.       </w:t>
      </w:r>
      <w:r>
        <w:rPr>
          <w:rFonts w:ascii="Times New Roman" w:eastAsia="Calibri" w:hAnsi="Times New Roman" w:cs="Times New Roman"/>
          <w:sz w:val="12"/>
          <w:szCs w:val="12"/>
        </w:rPr>
        <w:t xml:space="preserve">  </w:t>
      </w:r>
      <w:r w:rsidRPr="0020083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№43</w:t>
      </w:r>
    </w:p>
    <w:p w:rsidR="00A9605F" w:rsidRDefault="00A9605F" w:rsidP="00A9605F">
      <w:pPr>
        <w:tabs>
          <w:tab w:val="left" w:pos="284"/>
        </w:tabs>
        <w:spacing w:after="0" w:line="240" w:lineRule="auto"/>
        <w:jc w:val="center"/>
        <w:rPr>
          <w:rFonts w:ascii="Times New Roman" w:eastAsia="Calibri" w:hAnsi="Times New Roman" w:cs="Times New Roman"/>
          <w:b/>
          <w:sz w:val="12"/>
          <w:szCs w:val="12"/>
        </w:rPr>
      </w:pPr>
      <w:r w:rsidRPr="00A9605F">
        <w:rPr>
          <w:rFonts w:ascii="Times New Roman" w:eastAsia="Calibri" w:hAnsi="Times New Roman" w:cs="Times New Roman"/>
          <w:b/>
          <w:sz w:val="12"/>
          <w:szCs w:val="12"/>
        </w:rPr>
        <w:t xml:space="preserve">О внесении изменений и дополнений в постановление Администрации сельского  поселения Калиновка </w:t>
      </w:r>
    </w:p>
    <w:p w:rsidR="00A9605F" w:rsidRPr="00A9605F" w:rsidRDefault="00A9605F" w:rsidP="00A9605F">
      <w:pPr>
        <w:tabs>
          <w:tab w:val="left" w:pos="284"/>
        </w:tabs>
        <w:spacing w:after="0" w:line="240" w:lineRule="auto"/>
        <w:jc w:val="center"/>
        <w:rPr>
          <w:rFonts w:ascii="Times New Roman" w:eastAsia="Calibri" w:hAnsi="Times New Roman" w:cs="Times New Roman"/>
          <w:b/>
          <w:sz w:val="12"/>
          <w:szCs w:val="12"/>
        </w:rPr>
      </w:pPr>
      <w:r w:rsidRPr="00A9605F">
        <w:rPr>
          <w:rFonts w:ascii="Times New Roman" w:eastAsia="Calibri" w:hAnsi="Times New Roman" w:cs="Times New Roman"/>
          <w:b/>
          <w:sz w:val="12"/>
          <w:szCs w:val="12"/>
        </w:rPr>
        <w:t xml:space="preserve">муниципального района Сергиевский от  28.03.2016 г. № 9 «Об утверждении </w:t>
      </w:r>
      <w:r w:rsidRPr="00A9605F">
        <w:rPr>
          <w:rFonts w:ascii="Times New Roman" w:eastAsia="Calibri" w:hAnsi="Times New Roman" w:cs="Times New Roman"/>
          <w:b/>
          <w:bCs/>
          <w:sz w:val="12"/>
          <w:szCs w:val="12"/>
        </w:rPr>
        <w:t xml:space="preserve">административного регламента предоставления муниципальной услуги </w:t>
      </w:r>
      <w:r w:rsidRPr="00A9605F">
        <w:rPr>
          <w:rFonts w:ascii="Times New Roman" w:eastAsia="Calibri" w:hAnsi="Times New Roman" w:cs="Times New Roman"/>
          <w:b/>
          <w:sz w:val="12"/>
          <w:szCs w:val="12"/>
        </w:rPr>
        <w:t>«Выдача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Калиновка муниципального района Сергиевский»</w:t>
      </w:r>
    </w:p>
    <w:p w:rsidR="00A9605F" w:rsidRPr="00A9605F" w:rsidRDefault="00A9605F" w:rsidP="00A9605F">
      <w:pPr>
        <w:tabs>
          <w:tab w:val="left" w:pos="284"/>
        </w:tabs>
        <w:spacing w:after="0" w:line="240" w:lineRule="auto"/>
        <w:jc w:val="both"/>
        <w:rPr>
          <w:rFonts w:ascii="Times New Roman" w:eastAsia="Calibri" w:hAnsi="Times New Roman" w:cs="Times New Roman"/>
          <w:b/>
          <w:sz w:val="12"/>
          <w:szCs w:val="12"/>
        </w:rPr>
      </w:pPr>
    </w:p>
    <w:p w:rsidR="00A9605F" w:rsidRPr="00A9605F" w:rsidRDefault="00A9605F" w:rsidP="00A9605F">
      <w:pPr>
        <w:tabs>
          <w:tab w:val="left" w:pos="284"/>
        </w:tabs>
        <w:spacing w:after="0" w:line="240" w:lineRule="auto"/>
        <w:ind w:firstLine="284"/>
        <w:jc w:val="both"/>
        <w:rPr>
          <w:rFonts w:ascii="Times New Roman" w:eastAsia="Calibri" w:hAnsi="Times New Roman" w:cs="Times New Roman"/>
          <w:sz w:val="12"/>
          <w:szCs w:val="12"/>
        </w:rPr>
      </w:pPr>
      <w:proofErr w:type="gramStart"/>
      <w:r w:rsidRPr="00A9605F">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Постановлением Администрации сельского поселения Калиновка муниципального района Сергиевский  № 21 от 28.07.2015 г. «Об утверждении Реестра муниципальных услуг сельского поселения Калиновка муниципального района Сергиевский», в целях обеспечения принципа открытости и общедоступности информации о предоставлении муниципальных услуг населению, а также приведения нормативных</w:t>
      </w:r>
      <w:proofErr w:type="gramEnd"/>
      <w:r w:rsidRPr="00A9605F">
        <w:rPr>
          <w:rFonts w:ascii="Times New Roman" w:eastAsia="Calibri" w:hAnsi="Times New Roman" w:cs="Times New Roman"/>
          <w:sz w:val="12"/>
          <w:szCs w:val="12"/>
        </w:rPr>
        <w:t xml:space="preserve"> правовых актов органов местного самоуправления в соответствие с действующим законодательством Российской Федерации, Администрация сельского поселения Калиновка муниципального района Сергиевский </w:t>
      </w:r>
    </w:p>
    <w:p w:rsidR="00A9605F" w:rsidRPr="00A9605F" w:rsidRDefault="00A9605F" w:rsidP="00A9605F">
      <w:pPr>
        <w:tabs>
          <w:tab w:val="left" w:pos="284"/>
        </w:tabs>
        <w:spacing w:after="0" w:line="240" w:lineRule="auto"/>
        <w:ind w:firstLine="284"/>
        <w:jc w:val="both"/>
        <w:rPr>
          <w:rFonts w:ascii="Times New Roman" w:eastAsia="Calibri" w:hAnsi="Times New Roman" w:cs="Times New Roman"/>
          <w:b/>
          <w:sz w:val="12"/>
          <w:szCs w:val="12"/>
        </w:rPr>
      </w:pPr>
      <w:r w:rsidRPr="00A9605F">
        <w:rPr>
          <w:rFonts w:ascii="Times New Roman" w:eastAsia="Calibri" w:hAnsi="Times New Roman" w:cs="Times New Roman"/>
          <w:b/>
          <w:sz w:val="12"/>
          <w:szCs w:val="12"/>
        </w:rPr>
        <w:t>ПОСТАНОВЛЯЕТ:</w:t>
      </w:r>
    </w:p>
    <w:p w:rsidR="00A9605F" w:rsidRPr="00A9605F" w:rsidRDefault="00A9605F" w:rsidP="00A9605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A9605F">
        <w:rPr>
          <w:rFonts w:ascii="Times New Roman" w:eastAsia="Calibri" w:hAnsi="Times New Roman" w:cs="Times New Roman"/>
          <w:sz w:val="12"/>
          <w:szCs w:val="12"/>
        </w:rPr>
        <w:t xml:space="preserve">Внести в постановление Администрации сельского поселения Калиновка  муниципального района Сергиевский от 28.03.2016г. № 13 «Об утверждении </w:t>
      </w:r>
      <w:r w:rsidRPr="00A9605F">
        <w:rPr>
          <w:rFonts w:ascii="Times New Roman" w:eastAsia="Calibri" w:hAnsi="Times New Roman" w:cs="Times New Roman"/>
          <w:bCs/>
          <w:sz w:val="12"/>
          <w:szCs w:val="12"/>
        </w:rPr>
        <w:t xml:space="preserve">административного регламента предоставления муниципальной услуги </w:t>
      </w:r>
      <w:r w:rsidRPr="00A9605F">
        <w:rPr>
          <w:rFonts w:ascii="Times New Roman" w:eastAsia="Calibri" w:hAnsi="Times New Roman" w:cs="Times New Roman"/>
          <w:sz w:val="12"/>
          <w:szCs w:val="12"/>
        </w:rPr>
        <w:t xml:space="preserve">«Выдача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Калиновка муниципального района Сергиевский (далее - Постановление) изменения следующего содержания: </w:t>
      </w:r>
    </w:p>
    <w:p w:rsidR="00A9605F" w:rsidRPr="00A9605F" w:rsidRDefault="00A9605F" w:rsidP="00A9605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A9605F">
        <w:rPr>
          <w:rFonts w:ascii="Times New Roman" w:eastAsia="Calibri" w:hAnsi="Times New Roman" w:cs="Times New Roman"/>
          <w:sz w:val="12"/>
          <w:szCs w:val="12"/>
        </w:rPr>
        <w:t xml:space="preserve"> Подпункт 2.1 п.2. Административного регламента </w:t>
      </w:r>
      <w:r w:rsidRPr="00A9605F">
        <w:rPr>
          <w:rFonts w:ascii="Times New Roman" w:eastAsia="Calibri" w:hAnsi="Times New Roman" w:cs="Times New Roman"/>
          <w:bCs/>
          <w:sz w:val="12"/>
          <w:szCs w:val="12"/>
        </w:rPr>
        <w:t>предоставления муниципальной услуги «</w:t>
      </w:r>
      <w:r w:rsidRPr="00A9605F">
        <w:rPr>
          <w:rFonts w:ascii="Times New Roman" w:eastAsia="Calibri" w:hAnsi="Times New Roman" w:cs="Times New Roman"/>
          <w:sz w:val="12"/>
          <w:szCs w:val="12"/>
        </w:rPr>
        <w:t>Выдача документов (выписки из домовой книги,  справок и иных документов, предусмотренных законодательством Российской Федерации)</w:t>
      </w:r>
      <w:r w:rsidRPr="00A9605F">
        <w:rPr>
          <w:rFonts w:ascii="Times New Roman" w:eastAsia="Calibri" w:hAnsi="Times New Roman" w:cs="Times New Roman"/>
          <w:bCs/>
          <w:sz w:val="12"/>
          <w:szCs w:val="12"/>
        </w:rPr>
        <w:t xml:space="preserve">» (далее – Административный регламент) </w:t>
      </w:r>
      <w:r w:rsidRPr="00A9605F">
        <w:rPr>
          <w:rFonts w:ascii="Times New Roman" w:eastAsia="Calibri" w:hAnsi="Times New Roman" w:cs="Times New Roman"/>
          <w:sz w:val="12"/>
          <w:szCs w:val="12"/>
        </w:rPr>
        <w:t>изложить в следующей редакции: «Наименование муниципальной услуги: Выдача документов (выписки из домовой книги, справок и иных документов, предусмотренных законодательством Российской Федерации). В рамках муниципальной услуги предусмотрены следующие виды справок: справка о зарегистрированных гражданах (отсутствии регистрации), справка о составе семьи, справка</w:t>
      </w:r>
      <w:r w:rsidRPr="00A9605F">
        <w:rPr>
          <w:rFonts w:ascii="Times New Roman" w:eastAsia="Calibri" w:hAnsi="Times New Roman" w:cs="Times New Roman"/>
          <w:bCs/>
          <w:sz w:val="12"/>
          <w:szCs w:val="12"/>
        </w:rPr>
        <w:t xml:space="preserve"> </w:t>
      </w:r>
      <w:r w:rsidRPr="00A9605F">
        <w:rPr>
          <w:rFonts w:ascii="Times New Roman" w:eastAsia="Calibri" w:hAnsi="Times New Roman" w:cs="Times New Roman"/>
          <w:sz w:val="12"/>
          <w:szCs w:val="12"/>
        </w:rPr>
        <w:t xml:space="preserve">о месте регистрации </w:t>
      </w:r>
      <w:proofErr w:type="gramStart"/>
      <w:r w:rsidRPr="00A9605F">
        <w:rPr>
          <w:rFonts w:ascii="Times New Roman" w:eastAsia="Calibri" w:hAnsi="Times New Roman" w:cs="Times New Roman"/>
          <w:sz w:val="12"/>
          <w:szCs w:val="12"/>
        </w:rPr>
        <w:t>умершего</w:t>
      </w:r>
      <w:proofErr w:type="gramEnd"/>
      <w:r w:rsidRPr="00A9605F">
        <w:rPr>
          <w:rFonts w:ascii="Times New Roman" w:eastAsia="Calibri" w:hAnsi="Times New Roman" w:cs="Times New Roman"/>
          <w:sz w:val="12"/>
          <w:szCs w:val="12"/>
        </w:rPr>
        <w:t>».</w:t>
      </w:r>
    </w:p>
    <w:p w:rsidR="00A9605F" w:rsidRPr="00A9605F" w:rsidRDefault="00A9605F" w:rsidP="00A9605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A9605F">
        <w:rPr>
          <w:rFonts w:ascii="Times New Roman" w:eastAsia="Calibri" w:hAnsi="Times New Roman" w:cs="Times New Roman"/>
          <w:sz w:val="12"/>
          <w:szCs w:val="12"/>
        </w:rPr>
        <w:t xml:space="preserve"> Подпункт 2.9. Административного регламента изложить в следующей редакции:</w:t>
      </w:r>
    </w:p>
    <w:p w:rsidR="00A9605F" w:rsidRPr="00A9605F" w:rsidRDefault="00A9605F" w:rsidP="00A9605F">
      <w:pPr>
        <w:tabs>
          <w:tab w:val="left" w:pos="284"/>
        </w:tabs>
        <w:spacing w:after="0" w:line="240" w:lineRule="auto"/>
        <w:ind w:firstLine="284"/>
        <w:jc w:val="both"/>
        <w:rPr>
          <w:rFonts w:ascii="Times New Roman" w:eastAsia="Calibri" w:hAnsi="Times New Roman" w:cs="Times New Roman"/>
          <w:sz w:val="12"/>
          <w:szCs w:val="12"/>
        </w:rPr>
      </w:pPr>
      <w:r w:rsidRPr="00A9605F">
        <w:rPr>
          <w:rFonts w:ascii="Times New Roman" w:eastAsia="Calibri" w:hAnsi="Times New Roman" w:cs="Times New Roman"/>
          <w:sz w:val="12"/>
          <w:szCs w:val="12"/>
        </w:rPr>
        <w:t>«2.9.1. При обращении за получением выписки из домовой книги, справки о зарегистрированных гражданах (отсутствии регистрации), заявитель представляет:</w:t>
      </w:r>
    </w:p>
    <w:p w:rsidR="00A9605F" w:rsidRPr="00A9605F" w:rsidRDefault="00A9605F" w:rsidP="00A9605F">
      <w:pPr>
        <w:tabs>
          <w:tab w:val="left" w:pos="284"/>
        </w:tabs>
        <w:spacing w:after="0" w:line="240" w:lineRule="auto"/>
        <w:ind w:firstLine="284"/>
        <w:jc w:val="both"/>
        <w:rPr>
          <w:rFonts w:ascii="Times New Roman" w:eastAsia="Calibri" w:hAnsi="Times New Roman" w:cs="Times New Roman"/>
          <w:sz w:val="12"/>
          <w:szCs w:val="12"/>
        </w:rPr>
      </w:pPr>
      <w:r w:rsidRPr="00A9605F">
        <w:rPr>
          <w:rFonts w:ascii="Times New Roman" w:eastAsia="Calibri" w:hAnsi="Times New Roman" w:cs="Times New Roman"/>
          <w:sz w:val="12"/>
          <w:szCs w:val="12"/>
        </w:rPr>
        <w:t xml:space="preserve"> - заявление по форме согласно приложению 2 к Административному регламенту;</w:t>
      </w:r>
    </w:p>
    <w:p w:rsidR="00A9605F" w:rsidRPr="00A9605F" w:rsidRDefault="00A9605F" w:rsidP="00A9605F">
      <w:pPr>
        <w:tabs>
          <w:tab w:val="left" w:pos="284"/>
        </w:tabs>
        <w:spacing w:after="0" w:line="240" w:lineRule="auto"/>
        <w:ind w:firstLine="284"/>
        <w:jc w:val="both"/>
        <w:rPr>
          <w:rFonts w:ascii="Times New Roman" w:eastAsia="Calibri" w:hAnsi="Times New Roman" w:cs="Times New Roman"/>
          <w:sz w:val="12"/>
          <w:szCs w:val="12"/>
        </w:rPr>
      </w:pPr>
      <w:r w:rsidRPr="00A9605F">
        <w:rPr>
          <w:rFonts w:ascii="Times New Roman" w:eastAsia="Calibri" w:hAnsi="Times New Roman" w:cs="Times New Roman"/>
          <w:sz w:val="12"/>
          <w:szCs w:val="12"/>
        </w:rPr>
        <w:t>- копию паспорта или иного документа, удостоверяющего личность заявителя;</w:t>
      </w:r>
    </w:p>
    <w:p w:rsidR="00A9605F" w:rsidRPr="00A9605F" w:rsidRDefault="00A9605F" w:rsidP="00A9605F">
      <w:pPr>
        <w:tabs>
          <w:tab w:val="left" w:pos="284"/>
        </w:tabs>
        <w:spacing w:after="0" w:line="240" w:lineRule="auto"/>
        <w:ind w:firstLine="284"/>
        <w:jc w:val="both"/>
        <w:rPr>
          <w:rFonts w:ascii="Times New Roman" w:eastAsia="Calibri" w:hAnsi="Times New Roman" w:cs="Times New Roman"/>
          <w:sz w:val="12"/>
          <w:szCs w:val="12"/>
        </w:rPr>
      </w:pPr>
      <w:r w:rsidRPr="00A9605F">
        <w:rPr>
          <w:rFonts w:ascii="Times New Roman" w:eastAsia="Calibri" w:hAnsi="Times New Roman" w:cs="Times New Roman"/>
          <w:sz w:val="12"/>
          <w:szCs w:val="12"/>
        </w:rPr>
        <w:t xml:space="preserve"> - копию домовой книги.</w:t>
      </w:r>
    </w:p>
    <w:p w:rsidR="00A9605F" w:rsidRPr="00A9605F" w:rsidRDefault="00A9605F" w:rsidP="00A9605F">
      <w:pPr>
        <w:tabs>
          <w:tab w:val="left" w:pos="284"/>
        </w:tabs>
        <w:spacing w:after="0" w:line="240" w:lineRule="auto"/>
        <w:ind w:firstLine="284"/>
        <w:jc w:val="both"/>
        <w:rPr>
          <w:rFonts w:ascii="Times New Roman" w:eastAsia="Calibri" w:hAnsi="Times New Roman" w:cs="Times New Roman"/>
          <w:sz w:val="12"/>
          <w:szCs w:val="12"/>
        </w:rPr>
      </w:pPr>
      <w:r w:rsidRPr="00A9605F">
        <w:rPr>
          <w:rFonts w:ascii="Times New Roman" w:eastAsia="Calibri" w:hAnsi="Times New Roman" w:cs="Times New Roman"/>
          <w:sz w:val="12"/>
          <w:szCs w:val="12"/>
        </w:rPr>
        <w:t>2.9.2. При обращении за получением справки о составе семьи, иных документов, предусмотренных законодательством, заявитель представляет:</w:t>
      </w:r>
    </w:p>
    <w:p w:rsidR="00A9605F" w:rsidRPr="00A9605F" w:rsidRDefault="00A9605F" w:rsidP="00A9605F">
      <w:pPr>
        <w:tabs>
          <w:tab w:val="left" w:pos="284"/>
        </w:tabs>
        <w:spacing w:after="0" w:line="240" w:lineRule="auto"/>
        <w:ind w:firstLine="284"/>
        <w:jc w:val="both"/>
        <w:rPr>
          <w:rFonts w:ascii="Times New Roman" w:eastAsia="Calibri" w:hAnsi="Times New Roman" w:cs="Times New Roman"/>
          <w:sz w:val="12"/>
          <w:szCs w:val="12"/>
        </w:rPr>
      </w:pPr>
      <w:r w:rsidRPr="00A9605F">
        <w:rPr>
          <w:rFonts w:ascii="Times New Roman" w:eastAsia="Calibri" w:hAnsi="Times New Roman" w:cs="Times New Roman"/>
          <w:sz w:val="12"/>
          <w:szCs w:val="12"/>
        </w:rPr>
        <w:t>- заявление по форме согласно приложению 2 к Административному регламенту;</w:t>
      </w:r>
    </w:p>
    <w:p w:rsidR="00A9605F" w:rsidRPr="00A9605F" w:rsidRDefault="00A9605F" w:rsidP="00A9605F">
      <w:pPr>
        <w:tabs>
          <w:tab w:val="left" w:pos="284"/>
        </w:tabs>
        <w:spacing w:after="0" w:line="240" w:lineRule="auto"/>
        <w:ind w:firstLine="284"/>
        <w:jc w:val="both"/>
        <w:rPr>
          <w:rFonts w:ascii="Times New Roman" w:eastAsia="Calibri" w:hAnsi="Times New Roman" w:cs="Times New Roman"/>
          <w:sz w:val="12"/>
          <w:szCs w:val="12"/>
        </w:rPr>
      </w:pPr>
      <w:r w:rsidRPr="00A9605F">
        <w:rPr>
          <w:rFonts w:ascii="Times New Roman" w:eastAsia="Calibri" w:hAnsi="Times New Roman" w:cs="Times New Roman"/>
          <w:sz w:val="12"/>
          <w:szCs w:val="12"/>
        </w:rPr>
        <w:t>- копию паспорта или иного документа, удостоверяющего личность заявителя, на каждого члена семьи;</w:t>
      </w:r>
    </w:p>
    <w:p w:rsidR="00A9605F" w:rsidRPr="00A9605F" w:rsidRDefault="00A9605F" w:rsidP="00A9605F">
      <w:pPr>
        <w:tabs>
          <w:tab w:val="left" w:pos="284"/>
        </w:tabs>
        <w:spacing w:after="0" w:line="240" w:lineRule="auto"/>
        <w:ind w:firstLine="284"/>
        <w:jc w:val="both"/>
        <w:rPr>
          <w:rFonts w:ascii="Times New Roman" w:eastAsia="Calibri" w:hAnsi="Times New Roman" w:cs="Times New Roman"/>
          <w:sz w:val="12"/>
          <w:szCs w:val="12"/>
        </w:rPr>
      </w:pPr>
      <w:r w:rsidRPr="00A9605F">
        <w:rPr>
          <w:rFonts w:ascii="Times New Roman" w:eastAsia="Calibri" w:hAnsi="Times New Roman" w:cs="Times New Roman"/>
          <w:sz w:val="12"/>
          <w:szCs w:val="12"/>
        </w:rPr>
        <w:t>- копию свидетельства о рождении, копию свидетельства о браке, копию решения суда о признании гражданина членом семьи с отметкой о вступлении в законную силу.</w:t>
      </w:r>
    </w:p>
    <w:p w:rsidR="00A9605F" w:rsidRPr="00A9605F" w:rsidRDefault="00A9605F" w:rsidP="00A9605F">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2.9.3. </w:t>
      </w:r>
      <w:r w:rsidRPr="00A9605F">
        <w:rPr>
          <w:rFonts w:ascii="Times New Roman" w:eastAsia="Calibri" w:hAnsi="Times New Roman" w:cs="Times New Roman"/>
          <w:sz w:val="12"/>
          <w:szCs w:val="12"/>
        </w:rPr>
        <w:t>При обращении за получением справки</w:t>
      </w:r>
      <w:r w:rsidRPr="00A9605F">
        <w:rPr>
          <w:rFonts w:ascii="Times New Roman" w:eastAsia="Calibri" w:hAnsi="Times New Roman" w:cs="Times New Roman"/>
          <w:bCs/>
          <w:sz w:val="12"/>
          <w:szCs w:val="12"/>
        </w:rPr>
        <w:t xml:space="preserve"> </w:t>
      </w:r>
      <w:r w:rsidRPr="00A9605F">
        <w:rPr>
          <w:rFonts w:ascii="Times New Roman" w:eastAsia="Calibri" w:hAnsi="Times New Roman" w:cs="Times New Roman"/>
          <w:sz w:val="12"/>
          <w:szCs w:val="12"/>
        </w:rPr>
        <w:t xml:space="preserve">о месте регистрации </w:t>
      </w:r>
      <w:proofErr w:type="gramStart"/>
      <w:r w:rsidRPr="00A9605F">
        <w:rPr>
          <w:rFonts w:ascii="Times New Roman" w:eastAsia="Calibri" w:hAnsi="Times New Roman" w:cs="Times New Roman"/>
          <w:sz w:val="12"/>
          <w:szCs w:val="12"/>
        </w:rPr>
        <w:t>умершего</w:t>
      </w:r>
      <w:proofErr w:type="gramEnd"/>
      <w:r w:rsidRPr="00A9605F">
        <w:rPr>
          <w:rFonts w:ascii="Times New Roman" w:eastAsia="Calibri" w:hAnsi="Times New Roman" w:cs="Times New Roman"/>
          <w:sz w:val="12"/>
          <w:szCs w:val="12"/>
        </w:rPr>
        <w:t xml:space="preserve"> </w:t>
      </w:r>
      <w:r w:rsidRPr="00A9605F">
        <w:rPr>
          <w:rFonts w:ascii="Times New Roman" w:eastAsia="Calibri" w:hAnsi="Times New Roman" w:cs="Times New Roman"/>
          <w:bCs/>
          <w:sz w:val="12"/>
          <w:szCs w:val="12"/>
        </w:rPr>
        <w:t xml:space="preserve">заявитель предоставляет: </w:t>
      </w:r>
    </w:p>
    <w:p w:rsidR="00A9605F" w:rsidRPr="00A9605F" w:rsidRDefault="00A9605F" w:rsidP="00A9605F">
      <w:pPr>
        <w:tabs>
          <w:tab w:val="left" w:pos="284"/>
        </w:tabs>
        <w:spacing w:after="0" w:line="240" w:lineRule="auto"/>
        <w:ind w:firstLine="284"/>
        <w:jc w:val="both"/>
        <w:rPr>
          <w:rFonts w:ascii="Times New Roman" w:eastAsia="Calibri" w:hAnsi="Times New Roman" w:cs="Times New Roman"/>
          <w:sz w:val="12"/>
          <w:szCs w:val="12"/>
        </w:rPr>
      </w:pPr>
      <w:r w:rsidRPr="00A9605F">
        <w:rPr>
          <w:rFonts w:ascii="Times New Roman" w:eastAsia="Calibri" w:hAnsi="Times New Roman" w:cs="Times New Roman"/>
          <w:sz w:val="12"/>
          <w:szCs w:val="12"/>
        </w:rPr>
        <w:t>- заявление по форме согласно приложению 2 к Административному регламенту;</w:t>
      </w:r>
    </w:p>
    <w:p w:rsidR="00A9605F" w:rsidRPr="00A9605F" w:rsidRDefault="00A9605F" w:rsidP="00A9605F">
      <w:pPr>
        <w:tabs>
          <w:tab w:val="left" w:pos="284"/>
        </w:tabs>
        <w:spacing w:after="0" w:line="240" w:lineRule="auto"/>
        <w:ind w:firstLine="284"/>
        <w:jc w:val="both"/>
        <w:rPr>
          <w:rFonts w:ascii="Times New Roman" w:eastAsia="Calibri" w:hAnsi="Times New Roman" w:cs="Times New Roman"/>
          <w:sz w:val="12"/>
          <w:szCs w:val="12"/>
        </w:rPr>
      </w:pPr>
      <w:r w:rsidRPr="00A9605F">
        <w:rPr>
          <w:rFonts w:ascii="Times New Roman" w:eastAsia="Calibri" w:hAnsi="Times New Roman" w:cs="Times New Roman"/>
          <w:sz w:val="12"/>
          <w:szCs w:val="12"/>
        </w:rPr>
        <w:t>- копию паспорта или иного документа, удостоверяющего личность заявителя;</w:t>
      </w:r>
    </w:p>
    <w:p w:rsidR="00A9605F" w:rsidRPr="00A9605F" w:rsidRDefault="00A9605F" w:rsidP="00A9605F">
      <w:pPr>
        <w:tabs>
          <w:tab w:val="left" w:pos="284"/>
        </w:tabs>
        <w:spacing w:after="0" w:line="240" w:lineRule="auto"/>
        <w:ind w:firstLine="284"/>
        <w:jc w:val="both"/>
        <w:rPr>
          <w:rFonts w:ascii="Times New Roman" w:eastAsia="Calibri" w:hAnsi="Times New Roman" w:cs="Times New Roman"/>
          <w:sz w:val="12"/>
          <w:szCs w:val="12"/>
        </w:rPr>
      </w:pPr>
      <w:r w:rsidRPr="00A9605F">
        <w:rPr>
          <w:rFonts w:ascii="Times New Roman" w:eastAsia="Calibri" w:hAnsi="Times New Roman" w:cs="Times New Roman"/>
          <w:sz w:val="12"/>
          <w:szCs w:val="12"/>
        </w:rPr>
        <w:t xml:space="preserve"> - копию домовой книги;</w:t>
      </w:r>
    </w:p>
    <w:p w:rsidR="00A9605F" w:rsidRPr="00A9605F" w:rsidRDefault="00A9605F" w:rsidP="00A9605F">
      <w:pPr>
        <w:tabs>
          <w:tab w:val="left" w:pos="284"/>
        </w:tabs>
        <w:spacing w:after="0" w:line="240" w:lineRule="auto"/>
        <w:ind w:firstLine="284"/>
        <w:jc w:val="both"/>
        <w:rPr>
          <w:rFonts w:ascii="Times New Roman" w:eastAsia="Calibri" w:hAnsi="Times New Roman" w:cs="Times New Roman"/>
          <w:sz w:val="12"/>
          <w:szCs w:val="12"/>
        </w:rPr>
      </w:pPr>
      <w:r w:rsidRPr="00A9605F">
        <w:rPr>
          <w:rFonts w:ascii="Times New Roman" w:eastAsia="Calibri" w:hAnsi="Times New Roman" w:cs="Times New Roman"/>
          <w:sz w:val="12"/>
          <w:szCs w:val="12"/>
        </w:rPr>
        <w:t xml:space="preserve"> - копия свидетельства о смерти  гражданина с предоставлением оригинала;</w:t>
      </w:r>
    </w:p>
    <w:p w:rsidR="00A9605F" w:rsidRPr="00A9605F" w:rsidRDefault="00A9605F" w:rsidP="00A9605F">
      <w:pPr>
        <w:tabs>
          <w:tab w:val="left" w:pos="284"/>
        </w:tabs>
        <w:spacing w:after="0" w:line="240" w:lineRule="auto"/>
        <w:ind w:firstLine="284"/>
        <w:jc w:val="both"/>
        <w:rPr>
          <w:rFonts w:ascii="Times New Roman" w:eastAsia="Calibri" w:hAnsi="Times New Roman" w:cs="Times New Roman"/>
          <w:sz w:val="12"/>
          <w:szCs w:val="12"/>
        </w:rPr>
      </w:pPr>
      <w:r w:rsidRPr="00A9605F">
        <w:rPr>
          <w:rFonts w:ascii="Times New Roman" w:eastAsia="Calibri" w:hAnsi="Times New Roman" w:cs="Times New Roman"/>
          <w:sz w:val="12"/>
          <w:szCs w:val="12"/>
        </w:rPr>
        <w:t xml:space="preserve">Справка о месте регистрации умершего выдается в отношении умершего лица, который был зарегистрирован на территории сельского поселения Калиновка муниципального района Сергиевский.     </w:t>
      </w:r>
    </w:p>
    <w:p w:rsidR="00A9605F" w:rsidRPr="00A9605F" w:rsidRDefault="00A9605F" w:rsidP="00A9605F">
      <w:pPr>
        <w:tabs>
          <w:tab w:val="left" w:pos="284"/>
        </w:tabs>
        <w:spacing w:after="0" w:line="240" w:lineRule="auto"/>
        <w:ind w:firstLine="284"/>
        <w:jc w:val="both"/>
        <w:rPr>
          <w:rFonts w:ascii="Times New Roman" w:eastAsia="Calibri" w:hAnsi="Times New Roman" w:cs="Times New Roman"/>
          <w:sz w:val="12"/>
          <w:szCs w:val="12"/>
        </w:rPr>
      </w:pPr>
      <w:r w:rsidRPr="00A9605F">
        <w:rPr>
          <w:rFonts w:ascii="Times New Roman" w:eastAsia="Calibri" w:hAnsi="Times New Roman" w:cs="Times New Roman"/>
          <w:sz w:val="12"/>
          <w:szCs w:val="12"/>
        </w:rPr>
        <w:t xml:space="preserve">2.9.4. </w:t>
      </w:r>
      <w:proofErr w:type="gramStart"/>
      <w:r w:rsidRPr="00A9605F">
        <w:rPr>
          <w:rFonts w:ascii="Times New Roman" w:eastAsia="Calibri" w:hAnsi="Times New Roman" w:cs="Times New Roman"/>
          <w:sz w:val="12"/>
          <w:szCs w:val="12"/>
        </w:rPr>
        <w:t>За предоставлением муниципальной услуги от имени Заявителя могут обращаться их представители, действующие в силу полномочий, основанных на доверенности любого вида и формы: нотариальной, приравненной к нотариальной, простой письменной, или без доверенности в соответствии с действующим законодательством РФ с целью соблюдения ограничений в использовании документов, содержащих сведения, составляющие охраняемую законодательством РФ тайну (в том числе усыновления, личную, семейную тайну, сведения о</w:t>
      </w:r>
      <w:proofErr w:type="gramEnd"/>
      <w:r w:rsidRPr="00A9605F">
        <w:rPr>
          <w:rFonts w:ascii="Times New Roman" w:eastAsia="Calibri" w:hAnsi="Times New Roman" w:cs="Times New Roman"/>
          <w:sz w:val="12"/>
          <w:szCs w:val="12"/>
        </w:rPr>
        <w:t xml:space="preserve"> частной жизни гражданина, сведения, создающие угрозу безопасности гражданина)».</w:t>
      </w:r>
    </w:p>
    <w:p w:rsidR="00A9605F" w:rsidRPr="00A9605F" w:rsidRDefault="00A9605F" w:rsidP="00A9605F">
      <w:pPr>
        <w:tabs>
          <w:tab w:val="left" w:pos="284"/>
        </w:tabs>
        <w:spacing w:after="0" w:line="240" w:lineRule="auto"/>
        <w:ind w:firstLine="284"/>
        <w:jc w:val="both"/>
        <w:rPr>
          <w:rFonts w:ascii="Times New Roman" w:eastAsia="Calibri" w:hAnsi="Times New Roman" w:cs="Times New Roman"/>
          <w:sz w:val="12"/>
          <w:szCs w:val="12"/>
        </w:rPr>
      </w:pPr>
      <w:r w:rsidRPr="00A9605F">
        <w:rPr>
          <w:rFonts w:ascii="Times New Roman" w:eastAsia="Calibri" w:hAnsi="Times New Roman" w:cs="Times New Roman"/>
          <w:sz w:val="12"/>
          <w:szCs w:val="12"/>
        </w:rPr>
        <w:t>1.3. Подпункт 3.4. пункта 3  изложить в следующей редакции: «Принятие решения о предоставлении муниципальной услуги и выдача заявителю документа согласно приложению 4, 5, 6 Административного регламента.</w:t>
      </w:r>
    </w:p>
    <w:p w:rsidR="00A9605F" w:rsidRPr="00A9605F" w:rsidRDefault="00A9605F" w:rsidP="00A9605F">
      <w:pPr>
        <w:tabs>
          <w:tab w:val="left" w:pos="284"/>
        </w:tabs>
        <w:spacing w:after="0" w:line="240" w:lineRule="auto"/>
        <w:ind w:firstLine="284"/>
        <w:jc w:val="both"/>
        <w:rPr>
          <w:rFonts w:ascii="Times New Roman" w:eastAsia="Calibri" w:hAnsi="Times New Roman" w:cs="Times New Roman"/>
          <w:sz w:val="12"/>
          <w:szCs w:val="12"/>
        </w:rPr>
      </w:pPr>
      <w:r w:rsidRPr="00A9605F">
        <w:rPr>
          <w:rFonts w:ascii="Times New Roman" w:eastAsia="Calibri" w:hAnsi="Times New Roman" w:cs="Times New Roman"/>
          <w:sz w:val="12"/>
          <w:szCs w:val="12"/>
        </w:rPr>
        <w:t>1.4. Дополнить Административный регламент Приложением 6 согласно приложению № 1 к настоящему постановлению.</w:t>
      </w:r>
    </w:p>
    <w:p w:rsidR="00A9605F" w:rsidRPr="00A9605F" w:rsidRDefault="00A9605F" w:rsidP="00A9605F">
      <w:pPr>
        <w:tabs>
          <w:tab w:val="left" w:pos="284"/>
        </w:tabs>
        <w:spacing w:after="0" w:line="240" w:lineRule="auto"/>
        <w:ind w:firstLine="284"/>
        <w:jc w:val="both"/>
        <w:rPr>
          <w:rFonts w:ascii="Times New Roman" w:eastAsia="Calibri" w:hAnsi="Times New Roman" w:cs="Times New Roman"/>
          <w:sz w:val="12"/>
          <w:szCs w:val="12"/>
        </w:rPr>
      </w:pPr>
      <w:r w:rsidRPr="00A9605F">
        <w:rPr>
          <w:rFonts w:ascii="Times New Roman" w:eastAsia="Calibri" w:hAnsi="Times New Roman" w:cs="Times New Roman"/>
          <w:sz w:val="12"/>
          <w:szCs w:val="12"/>
        </w:rPr>
        <w:t>2. Опубликовать настоящее Постановление в газете «Сергиевский вестник».</w:t>
      </w:r>
    </w:p>
    <w:p w:rsidR="00A9605F" w:rsidRPr="00A9605F" w:rsidRDefault="00A9605F" w:rsidP="00A9605F">
      <w:pPr>
        <w:tabs>
          <w:tab w:val="left" w:pos="284"/>
        </w:tabs>
        <w:spacing w:after="0" w:line="240" w:lineRule="auto"/>
        <w:ind w:firstLine="284"/>
        <w:jc w:val="both"/>
        <w:rPr>
          <w:rFonts w:ascii="Times New Roman" w:eastAsia="Calibri" w:hAnsi="Times New Roman" w:cs="Times New Roman"/>
          <w:sz w:val="12"/>
          <w:szCs w:val="12"/>
        </w:rPr>
      </w:pPr>
      <w:r w:rsidRPr="00A9605F">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A9605F" w:rsidRPr="00A9605F" w:rsidRDefault="00A9605F" w:rsidP="00A9605F">
      <w:pPr>
        <w:tabs>
          <w:tab w:val="left" w:pos="284"/>
        </w:tabs>
        <w:spacing w:after="0" w:line="240" w:lineRule="auto"/>
        <w:ind w:firstLine="284"/>
        <w:jc w:val="both"/>
        <w:rPr>
          <w:rFonts w:ascii="Times New Roman" w:eastAsia="Calibri" w:hAnsi="Times New Roman" w:cs="Times New Roman"/>
          <w:sz w:val="12"/>
          <w:szCs w:val="12"/>
        </w:rPr>
      </w:pPr>
      <w:r w:rsidRPr="00A9605F">
        <w:rPr>
          <w:rFonts w:ascii="Times New Roman" w:eastAsia="Calibri" w:hAnsi="Times New Roman" w:cs="Times New Roman"/>
          <w:sz w:val="12"/>
          <w:szCs w:val="12"/>
        </w:rPr>
        <w:t xml:space="preserve">4. </w:t>
      </w:r>
      <w:proofErr w:type="gramStart"/>
      <w:r w:rsidRPr="00A9605F">
        <w:rPr>
          <w:rFonts w:ascii="Times New Roman" w:eastAsia="Calibri" w:hAnsi="Times New Roman" w:cs="Times New Roman"/>
          <w:sz w:val="12"/>
          <w:szCs w:val="12"/>
        </w:rPr>
        <w:t>Контроль за</w:t>
      </w:r>
      <w:proofErr w:type="gramEnd"/>
      <w:r w:rsidRPr="00A9605F">
        <w:rPr>
          <w:rFonts w:ascii="Times New Roman" w:eastAsia="Calibri" w:hAnsi="Times New Roman" w:cs="Times New Roman"/>
          <w:sz w:val="12"/>
          <w:szCs w:val="12"/>
        </w:rPr>
        <w:t xml:space="preserve"> выполнением настоящего Постановления оставляю за собой.</w:t>
      </w:r>
    </w:p>
    <w:p w:rsidR="00A9605F" w:rsidRPr="00A9605F" w:rsidRDefault="00A9605F" w:rsidP="00A9605F">
      <w:pPr>
        <w:tabs>
          <w:tab w:val="left" w:pos="284"/>
        </w:tabs>
        <w:spacing w:after="0" w:line="240" w:lineRule="auto"/>
        <w:jc w:val="right"/>
        <w:rPr>
          <w:rFonts w:ascii="Times New Roman" w:eastAsia="Calibri" w:hAnsi="Times New Roman" w:cs="Times New Roman"/>
          <w:sz w:val="12"/>
          <w:szCs w:val="12"/>
        </w:rPr>
      </w:pPr>
      <w:proofErr w:type="spellStart"/>
      <w:r w:rsidRPr="00A9605F">
        <w:rPr>
          <w:rFonts w:ascii="Times New Roman" w:eastAsia="Calibri" w:hAnsi="Times New Roman" w:cs="Times New Roman"/>
          <w:sz w:val="12"/>
          <w:szCs w:val="12"/>
        </w:rPr>
        <w:t>И.о</w:t>
      </w:r>
      <w:proofErr w:type="spellEnd"/>
      <w:r w:rsidRPr="00A9605F">
        <w:rPr>
          <w:rFonts w:ascii="Times New Roman" w:eastAsia="Calibri" w:hAnsi="Times New Roman" w:cs="Times New Roman"/>
          <w:sz w:val="12"/>
          <w:szCs w:val="12"/>
        </w:rPr>
        <w:t>. Главы сельского поселения Калиновка</w:t>
      </w:r>
    </w:p>
    <w:p w:rsidR="00A9605F" w:rsidRDefault="00A9605F" w:rsidP="00A9605F">
      <w:pPr>
        <w:tabs>
          <w:tab w:val="left" w:pos="284"/>
        </w:tabs>
        <w:spacing w:after="0" w:line="240" w:lineRule="auto"/>
        <w:jc w:val="right"/>
        <w:rPr>
          <w:rFonts w:ascii="Times New Roman" w:eastAsia="Calibri" w:hAnsi="Times New Roman" w:cs="Times New Roman"/>
          <w:sz w:val="12"/>
          <w:szCs w:val="12"/>
        </w:rPr>
      </w:pPr>
      <w:r w:rsidRPr="00A9605F">
        <w:rPr>
          <w:rFonts w:ascii="Times New Roman" w:eastAsia="Calibri" w:hAnsi="Times New Roman" w:cs="Times New Roman"/>
          <w:sz w:val="12"/>
          <w:szCs w:val="12"/>
        </w:rPr>
        <w:t>муниципального района Сергиевский</w:t>
      </w:r>
    </w:p>
    <w:p w:rsidR="00A9605F" w:rsidRPr="00A9605F" w:rsidRDefault="00A9605F" w:rsidP="00A9605F">
      <w:pPr>
        <w:tabs>
          <w:tab w:val="left" w:pos="284"/>
        </w:tabs>
        <w:spacing w:after="0" w:line="240" w:lineRule="auto"/>
        <w:jc w:val="right"/>
        <w:rPr>
          <w:rFonts w:ascii="Times New Roman" w:eastAsia="Calibri" w:hAnsi="Times New Roman" w:cs="Times New Roman"/>
          <w:b/>
          <w:sz w:val="12"/>
          <w:szCs w:val="12"/>
        </w:rPr>
      </w:pPr>
      <w:r w:rsidRPr="00A9605F">
        <w:rPr>
          <w:rFonts w:ascii="Times New Roman" w:eastAsia="Calibri" w:hAnsi="Times New Roman" w:cs="Times New Roman"/>
          <w:sz w:val="12"/>
          <w:szCs w:val="12"/>
        </w:rPr>
        <w:t>Т.Г.</w:t>
      </w:r>
      <w:r>
        <w:rPr>
          <w:rFonts w:ascii="Times New Roman" w:eastAsia="Calibri" w:hAnsi="Times New Roman" w:cs="Times New Roman"/>
          <w:sz w:val="12"/>
          <w:szCs w:val="12"/>
        </w:rPr>
        <w:t xml:space="preserve"> </w:t>
      </w:r>
      <w:proofErr w:type="spellStart"/>
      <w:r w:rsidRPr="00A9605F">
        <w:rPr>
          <w:rFonts w:ascii="Times New Roman" w:eastAsia="Calibri" w:hAnsi="Times New Roman" w:cs="Times New Roman"/>
          <w:sz w:val="12"/>
          <w:szCs w:val="12"/>
        </w:rPr>
        <w:t>Пенькова</w:t>
      </w:r>
      <w:proofErr w:type="spellEnd"/>
    </w:p>
    <w:p w:rsidR="00A9605F" w:rsidRPr="00A9605F" w:rsidRDefault="00A9605F" w:rsidP="00A9605F">
      <w:pPr>
        <w:tabs>
          <w:tab w:val="left" w:pos="284"/>
        </w:tabs>
        <w:spacing w:after="0" w:line="240" w:lineRule="auto"/>
        <w:jc w:val="both"/>
        <w:rPr>
          <w:rFonts w:ascii="Times New Roman" w:eastAsia="Calibri" w:hAnsi="Times New Roman" w:cs="Times New Roman"/>
          <w:sz w:val="12"/>
          <w:szCs w:val="12"/>
        </w:rPr>
      </w:pPr>
    </w:p>
    <w:p w:rsidR="00A9605F" w:rsidRPr="00200835" w:rsidRDefault="00A9605F" w:rsidP="00A9605F">
      <w:pPr>
        <w:spacing w:after="0" w:line="240" w:lineRule="auto"/>
        <w:jc w:val="right"/>
        <w:rPr>
          <w:rFonts w:ascii="Times New Roman" w:hAnsi="Times New Roman"/>
          <w:i/>
          <w:sz w:val="12"/>
          <w:szCs w:val="12"/>
        </w:rPr>
      </w:pPr>
      <w:r w:rsidRPr="00200835">
        <w:rPr>
          <w:rFonts w:ascii="Times New Roman" w:hAnsi="Times New Roman"/>
          <w:i/>
          <w:sz w:val="12"/>
          <w:szCs w:val="12"/>
        </w:rPr>
        <w:t>Приложение№1</w:t>
      </w:r>
    </w:p>
    <w:p w:rsidR="00A9605F" w:rsidRPr="00200835" w:rsidRDefault="00A9605F" w:rsidP="00A9605F">
      <w:pPr>
        <w:spacing w:after="0" w:line="240" w:lineRule="auto"/>
        <w:jc w:val="right"/>
        <w:rPr>
          <w:rFonts w:ascii="Times New Roman" w:hAnsi="Times New Roman"/>
          <w:i/>
          <w:sz w:val="12"/>
          <w:szCs w:val="12"/>
        </w:rPr>
      </w:pPr>
      <w:r w:rsidRPr="00200835">
        <w:rPr>
          <w:rFonts w:ascii="Times New Roman" w:hAnsi="Times New Roman"/>
          <w:i/>
          <w:sz w:val="12"/>
          <w:szCs w:val="12"/>
        </w:rPr>
        <w:t xml:space="preserve">к постановлению администрации сельского поселения </w:t>
      </w:r>
      <w:r>
        <w:rPr>
          <w:rFonts w:ascii="Times New Roman" w:hAnsi="Times New Roman"/>
          <w:i/>
          <w:sz w:val="12"/>
          <w:szCs w:val="12"/>
        </w:rPr>
        <w:t>Калиновка</w:t>
      </w:r>
    </w:p>
    <w:p w:rsidR="00A9605F" w:rsidRPr="00200835" w:rsidRDefault="00A9605F" w:rsidP="00A9605F">
      <w:pPr>
        <w:spacing w:after="0" w:line="240" w:lineRule="auto"/>
        <w:jc w:val="right"/>
        <w:rPr>
          <w:rFonts w:ascii="Times New Roman" w:hAnsi="Times New Roman"/>
          <w:i/>
          <w:sz w:val="12"/>
          <w:szCs w:val="12"/>
        </w:rPr>
      </w:pPr>
      <w:r w:rsidRPr="00200835">
        <w:rPr>
          <w:rFonts w:ascii="Times New Roman" w:hAnsi="Times New Roman"/>
          <w:i/>
          <w:sz w:val="12"/>
          <w:szCs w:val="12"/>
        </w:rPr>
        <w:t>муниципального района Сергиевский</w:t>
      </w:r>
    </w:p>
    <w:p w:rsidR="00A9605F" w:rsidRPr="00200835" w:rsidRDefault="00A9605F" w:rsidP="00A9605F">
      <w:pPr>
        <w:tabs>
          <w:tab w:val="left" w:pos="284"/>
        </w:tabs>
        <w:spacing w:after="0" w:line="240" w:lineRule="auto"/>
        <w:jc w:val="right"/>
        <w:rPr>
          <w:rFonts w:ascii="Times New Roman" w:eastAsia="Calibri" w:hAnsi="Times New Roman" w:cs="Times New Roman"/>
          <w:sz w:val="12"/>
          <w:szCs w:val="12"/>
        </w:rPr>
      </w:pPr>
      <w:r w:rsidRPr="00200835">
        <w:rPr>
          <w:rFonts w:ascii="Times New Roman" w:hAnsi="Times New Roman"/>
          <w:i/>
          <w:sz w:val="12"/>
          <w:szCs w:val="12"/>
        </w:rPr>
        <w:t>№</w:t>
      </w:r>
      <w:r>
        <w:rPr>
          <w:rFonts w:ascii="Times New Roman" w:hAnsi="Times New Roman"/>
          <w:i/>
          <w:sz w:val="12"/>
          <w:szCs w:val="12"/>
        </w:rPr>
        <w:t>43</w:t>
      </w:r>
      <w:r w:rsidRPr="00200835">
        <w:rPr>
          <w:rFonts w:ascii="Times New Roman" w:hAnsi="Times New Roman"/>
          <w:i/>
          <w:sz w:val="12"/>
          <w:szCs w:val="12"/>
        </w:rPr>
        <w:t xml:space="preserve"> от “</w:t>
      </w:r>
      <w:r>
        <w:rPr>
          <w:rFonts w:ascii="Times New Roman" w:hAnsi="Times New Roman"/>
          <w:i/>
          <w:sz w:val="12"/>
          <w:szCs w:val="12"/>
        </w:rPr>
        <w:t>10</w:t>
      </w:r>
      <w:r w:rsidRPr="00200835">
        <w:rPr>
          <w:rFonts w:ascii="Times New Roman" w:hAnsi="Times New Roman"/>
          <w:i/>
          <w:sz w:val="12"/>
          <w:szCs w:val="12"/>
        </w:rPr>
        <w:t>”</w:t>
      </w:r>
      <w:r>
        <w:rPr>
          <w:rFonts w:ascii="Times New Roman" w:hAnsi="Times New Roman"/>
          <w:i/>
          <w:sz w:val="12"/>
          <w:szCs w:val="12"/>
        </w:rPr>
        <w:t>н</w:t>
      </w:r>
      <w:r w:rsidRPr="00200835">
        <w:rPr>
          <w:rFonts w:ascii="Times New Roman" w:hAnsi="Times New Roman"/>
          <w:i/>
          <w:sz w:val="12"/>
          <w:szCs w:val="12"/>
        </w:rPr>
        <w:t>оября 2016 г.</w:t>
      </w:r>
    </w:p>
    <w:p w:rsidR="00A9605F" w:rsidRDefault="00A9605F" w:rsidP="00A9605F">
      <w:pPr>
        <w:tabs>
          <w:tab w:val="left" w:pos="284"/>
        </w:tabs>
        <w:spacing w:after="0" w:line="240" w:lineRule="auto"/>
        <w:jc w:val="both"/>
        <w:rPr>
          <w:rFonts w:ascii="Times New Roman" w:eastAsia="Calibri" w:hAnsi="Times New Roman" w:cs="Times New Roman"/>
          <w:sz w:val="12"/>
          <w:szCs w:val="12"/>
        </w:rPr>
      </w:pPr>
    </w:p>
    <w:p w:rsidR="00A9605F" w:rsidRPr="00200835" w:rsidRDefault="00A9605F" w:rsidP="00A9605F">
      <w:pPr>
        <w:tabs>
          <w:tab w:val="left" w:pos="284"/>
        </w:tabs>
        <w:spacing w:after="0" w:line="240" w:lineRule="auto"/>
        <w:jc w:val="right"/>
        <w:rPr>
          <w:rFonts w:ascii="Times New Roman" w:eastAsia="Calibri" w:hAnsi="Times New Roman" w:cs="Times New Roman"/>
          <w:i/>
          <w:sz w:val="12"/>
          <w:szCs w:val="12"/>
        </w:rPr>
      </w:pPr>
      <w:r w:rsidRPr="00200835">
        <w:rPr>
          <w:rFonts w:ascii="Times New Roman" w:eastAsia="Calibri" w:hAnsi="Times New Roman" w:cs="Times New Roman"/>
          <w:i/>
          <w:sz w:val="12"/>
          <w:szCs w:val="12"/>
        </w:rPr>
        <w:t>Приложение 6</w:t>
      </w:r>
    </w:p>
    <w:p w:rsidR="00A9605F" w:rsidRDefault="00A9605F" w:rsidP="00A9605F">
      <w:pPr>
        <w:tabs>
          <w:tab w:val="left" w:pos="284"/>
        </w:tabs>
        <w:spacing w:after="0" w:line="240" w:lineRule="auto"/>
        <w:jc w:val="right"/>
        <w:rPr>
          <w:rFonts w:ascii="Times New Roman" w:eastAsia="Calibri" w:hAnsi="Times New Roman" w:cs="Times New Roman"/>
          <w:bCs/>
          <w:i/>
          <w:sz w:val="12"/>
          <w:szCs w:val="12"/>
        </w:rPr>
      </w:pPr>
      <w:r w:rsidRPr="00200835">
        <w:rPr>
          <w:rFonts w:ascii="Times New Roman" w:eastAsia="Calibri" w:hAnsi="Times New Roman" w:cs="Times New Roman"/>
          <w:i/>
          <w:sz w:val="12"/>
          <w:szCs w:val="12"/>
        </w:rPr>
        <w:t xml:space="preserve"> к </w:t>
      </w:r>
      <w:r w:rsidRPr="00200835">
        <w:rPr>
          <w:rFonts w:ascii="Times New Roman" w:eastAsia="Calibri" w:hAnsi="Times New Roman" w:cs="Times New Roman"/>
          <w:bCs/>
          <w:i/>
          <w:sz w:val="12"/>
          <w:szCs w:val="12"/>
        </w:rPr>
        <w:t xml:space="preserve"> Административному регламенту предоставления</w:t>
      </w:r>
      <w:r w:rsidRPr="00200835">
        <w:rPr>
          <w:rFonts w:ascii="Times New Roman" w:eastAsia="Calibri" w:hAnsi="Times New Roman" w:cs="Times New Roman"/>
          <w:i/>
          <w:sz w:val="12"/>
          <w:szCs w:val="12"/>
        </w:rPr>
        <w:t xml:space="preserve"> </w:t>
      </w:r>
      <w:r w:rsidRPr="00200835">
        <w:rPr>
          <w:rFonts w:ascii="Times New Roman" w:eastAsia="Calibri" w:hAnsi="Times New Roman" w:cs="Times New Roman"/>
          <w:bCs/>
          <w:i/>
          <w:sz w:val="12"/>
          <w:szCs w:val="12"/>
        </w:rPr>
        <w:t xml:space="preserve">муниципальной услуги </w:t>
      </w:r>
    </w:p>
    <w:p w:rsidR="00A9605F" w:rsidRPr="00200835" w:rsidRDefault="00A9605F" w:rsidP="00A9605F">
      <w:pPr>
        <w:tabs>
          <w:tab w:val="left" w:pos="284"/>
        </w:tabs>
        <w:spacing w:after="0" w:line="240" w:lineRule="auto"/>
        <w:jc w:val="right"/>
        <w:rPr>
          <w:rFonts w:ascii="Times New Roman" w:eastAsia="Calibri" w:hAnsi="Times New Roman" w:cs="Times New Roman"/>
          <w:i/>
          <w:sz w:val="12"/>
          <w:szCs w:val="12"/>
        </w:rPr>
      </w:pPr>
      <w:proofErr w:type="gramStart"/>
      <w:r w:rsidRPr="00200835">
        <w:rPr>
          <w:rFonts w:ascii="Times New Roman" w:eastAsia="Calibri" w:hAnsi="Times New Roman" w:cs="Times New Roman"/>
          <w:bCs/>
          <w:i/>
          <w:sz w:val="12"/>
          <w:szCs w:val="12"/>
        </w:rPr>
        <w:t>«</w:t>
      </w:r>
      <w:r w:rsidRPr="00200835">
        <w:rPr>
          <w:rFonts w:ascii="Times New Roman" w:eastAsia="Calibri" w:hAnsi="Times New Roman" w:cs="Times New Roman"/>
          <w:i/>
          <w:sz w:val="12"/>
          <w:szCs w:val="12"/>
        </w:rPr>
        <w:t>Выдача документов (выписки из домовой книги,  справок и иных документов,</w:t>
      </w:r>
      <w:proofErr w:type="gramEnd"/>
    </w:p>
    <w:p w:rsidR="00A9605F" w:rsidRPr="00200835" w:rsidRDefault="00A9605F" w:rsidP="00A9605F">
      <w:pPr>
        <w:tabs>
          <w:tab w:val="left" w:pos="284"/>
        </w:tabs>
        <w:spacing w:after="0" w:line="240" w:lineRule="auto"/>
        <w:jc w:val="right"/>
        <w:rPr>
          <w:rFonts w:ascii="Times New Roman" w:eastAsia="Calibri" w:hAnsi="Times New Roman" w:cs="Times New Roman"/>
          <w:i/>
          <w:sz w:val="12"/>
          <w:szCs w:val="12"/>
        </w:rPr>
      </w:pPr>
      <w:r w:rsidRPr="00200835">
        <w:rPr>
          <w:rFonts w:ascii="Times New Roman" w:eastAsia="Calibri" w:hAnsi="Times New Roman" w:cs="Times New Roman"/>
          <w:i/>
          <w:sz w:val="12"/>
          <w:szCs w:val="12"/>
        </w:rPr>
        <w:t xml:space="preserve"> </w:t>
      </w:r>
      <w:proofErr w:type="gramStart"/>
      <w:r w:rsidRPr="00200835">
        <w:rPr>
          <w:rFonts w:ascii="Times New Roman" w:eastAsia="Calibri" w:hAnsi="Times New Roman" w:cs="Times New Roman"/>
          <w:i/>
          <w:sz w:val="12"/>
          <w:szCs w:val="12"/>
        </w:rPr>
        <w:t>предусмотренных</w:t>
      </w:r>
      <w:proofErr w:type="gramEnd"/>
      <w:r w:rsidRPr="00200835">
        <w:rPr>
          <w:rFonts w:ascii="Times New Roman" w:eastAsia="Calibri" w:hAnsi="Times New Roman" w:cs="Times New Roman"/>
          <w:i/>
          <w:sz w:val="12"/>
          <w:szCs w:val="12"/>
        </w:rPr>
        <w:t xml:space="preserve"> законодательством Российской Федерации)</w:t>
      </w:r>
      <w:r w:rsidRPr="00200835">
        <w:rPr>
          <w:rFonts w:ascii="Times New Roman" w:eastAsia="Calibri" w:hAnsi="Times New Roman" w:cs="Times New Roman"/>
          <w:bCs/>
          <w:i/>
          <w:sz w:val="12"/>
          <w:szCs w:val="12"/>
        </w:rPr>
        <w:t>»</w:t>
      </w:r>
    </w:p>
    <w:p w:rsidR="00A9605F" w:rsidRPr="00D1744C" w:rsidRDefault="00A9605F" w:rsidP="00A9605F">
      <w:pPr>
        <w:tabs>
          <w:tab w:val="left" w:pos="284"/>
        </w:tabs>
        <w:spacing w:after="0" w:line="240" w:lineRule="auto"/>
        <w:rPr>
          <w:rFonts w:ascii="Times New Roman" w:eastAsia="Calibri" w:hAnsi="Times New Roman" w:cs="Times New Roman"/>
          <w:bCs/>
          <w:sz w:val="12"/>
          <w:szCs w:val="12"/>
        </w:rPr>
      </w:pPr>
      <w:r w:rsidRPr="00D1744C">
        <w:rPr>
          <w:rFonts w:ascii="Times New Roman" w:eastAsia="Calibri" w:hAnsi="Times New Roman" w:cs="Times New Roman"/>
          <w:bCs/>
          <w:sz w:val="12"/>
          <w:szCs w:val="12"/>
        </w:rPr>
        <w:t>Угловой штамп с № и датой</w:t>
      </w:r>
    </w:p>
    <w:p w:rsidR="00A9605F" w:rsidRPr="00200835" w:rsidRDefault="00A9605F" w:rsidP="00A9605F">
      <w:pPr>
        <w:tabs>
          <w:tab w:val="left" w:pos="284"/>
        </w:tabs>
        <w:spacing w:after="0" w:line="240" w:lineRule="auto"/>
        <w:jc w:val="center"/>
        <w:rPr>
          <w:rFonts w:ascii="Times New Roman" w:eastAsia="Calibri" w:hAnsi="Times New Roman" w:cs="Times New Roman"/>
          <w:sz w:val="12"/>
          <w:szCs w:val="12"/>
        </w:rPr>
      </w:pPr>
      <w:r w:rsidRPr="00200835">
        <w:rPr>
          <w:rFonts w:ascii="Times New Roman" w:eastAsia="Calibri" w:hAnsi="Times New Roman" w:cs="Times New Roman"/>
          <w:b/>
          <w:bCs/>
          <w:sz w:val="12"/>
          <w:szCs w:val="12"/>
        </w:rPr>
        <w:t xml:space="preserve">Справка </w:t>
      </w:r>
      <w:r w:rsidRPr="00200835">
        <w:rPr>
          <w:rFonts w:ascii="Times New Roman" w:eastAsia="Calibri" w:hAnsi="Times New Roman" w:cs="Times New Roman"/>
          <w:b/>
          <w:sz w:val="12"/>
          <w:szCs w:val="12"/>
        </w:rPr>
        <w:t xml:space="preserve">о месте регистрации </w:t>
      </w:r>
      <w:proofErr w:type="gramStart"/>
      <w:r w:rsidRPr="00200835">
        <w:rPr>
          <w:rFonts w:ascii="Times New Roman" w:eastAsia="Calibri" w:hAnsi="Times New Roman" w:cs="Times New Roman"/>
          <w:b/>
          <w:sz w:val="12"/>
          <w:szCs w:val="12"/>
        </w:rPr>
        <w:t>умершего</w:t>
      </w:r>
      <w:proofErr w:type="gramEnd"/>
    </w:p>
    <w:p w:rsidR="00A9605F" w:rsidRPr="00200835" w:rsidRDefault="00A9605F" w:rsidP="00A9605F">
      <w:pPr>
        <w:tabs>
          <w:tab w:val="left" w:pos="284"/>
        </w:tabs>
        <w:spacing w:after="0" w:line="240" w:lineRule="auto"/>
        <w:ind w:firstLine="284"/>
        <w:jc w:val="both"/>
        <w:rPr>
          <w:rFonts w:ascii="Times New Roman" w:eastAsia="Calibri" w:hAnsi="Times New Roman" w:cs="Times New Roman"/>
          <w:sz w:val="12"/>
          <w:szCs w:val="12"/>
        </w:rPr>
      </w:pPr>
      <w:r w:rsidRPr="00200835">
        <w:rPr>
          <w:rFonts w:ascii="Times New Roman" w:eastAsia="Calibri" w:hAnsi="Times New Roman" w:cs="Times New Roman"/>
          <w:sz w:val="12"/>
          <w:szCs w:val="12"/>
        </w:rPr>
        <w:t>Дана в том, что  гражданин _________________________________________, _______ года рождения,  с  «__»  ________ года по день смерти «__»  ______ года   бы</w:t>
      </w:r>
      <w:proofErr w:type="gramStart"/>
      <w:r w:rsidRPr="00200835">
        <w:rPr>
          <w:rFonts w:ascii="Times New Roman" w:eastAsia="Calibri" w:hAnsi="Times New Roman" w:cs="Times New Roman"/>
          <w:sz w:val="12"/>
          <w:szCs w:val="12"/>
        </w:rPr>
        <w:t>л(</w:t>
      </w:r>
      <w:proofErr w:type="gramEnd"/>
      <w:r w:rsidRPr="00200835">
        <w:rPr>
          <w:rFonts w:ascii="Times New Roman" w:eastAsia="Calibri" w:hAnsi="Times New Roman" w:cs="Times New Roman"/>
          <w:sz w:val="12"/>
          <w:szCs w:val="12"/>
        </w:rPr>
        <w:t>а) зарегистрирован по адресу: обл. Самарская, р-н Сергиевский, с __________, ул. ____________, д. __.</w:t>
      </w:r>
    </w:p>
    <w:p w:rsidR="00A9605F" w:rsidRPr="00200835" w:rsidRDefault="00A9605F" w:rsidP="00A9605F">
      <w:pPr>
        <w:tabs>
          <w:tab w:val="left" w:pos="284"/>
        </w:tabs>
        <w:spacing w:after="0" w:line="240" w:lineRule="auto"/>
        <w:ind w:firstLine="284"/>
        <w:jc w:val="both"/>
        <w:rPr>
          <w:rFonts w:ascii="Times New Roman" w:eastAsia="Calibri" w:hAnsi="Times New Roman" w:cs="Times New Roman"/>
          <w:sz w:val="12"/>
          <w:szCs w:val="12"/>
        </w:rPr>
      </w:pPr>
      <w:r w:rsidRPr="00200835">
        <w:rPr>
          <w:rFonts w:ascii="Times New Roman" w:eastAsia="Calibri" w:hAnsi="Times New Roman" w:cs="Times New Roman"/>
          <w:sz w:val="12"/>
          <w:szCs w:val="12"/>
        </w:rPr>
        <w:t>С ним на день смерти были зарегистрированы:</w:t>
      </w:r>
    </w:p>
    <w:tbl>
      <w:tblPr>
        <w:tblStyle w:val="af1"/>
        <w:tblW w:w="7513" w:type="dxa"/>
        <w:tblInd w:w="108" w:type="dxa"/>
        <w:tblLook w:val="04A0" w:firstRow="1" w:lastRow="0" w:firstColumn="1" w:lastColumn="0" w:noHBand="0" w:noVBand="1"/>
      </w:tblPr>
      <w:tblGrid>
        <w:gridCol w:w="567"/>
        <w:gridCol w:w="1560"/>
        <w:gridCol w:w="992"/>
        <w:gridCol w:w="1559"/>
        <w:gridCol w:w="1134"/>
        <w:gridCol w:w="1701"/>
      </w:tblGrid>
      <w:tr w:rsidR="00A9605F" w:rsidRPr="00200835" w:rsidTr="00A9605F">
        <w:trPr>
          <w:trHeight w:val="20"/>
        </w:trPr>
        <w:tc>
          <w:tcPr>
            <w:tcW w:w="567" w:type="dxa"/>
            <w:hideMark/>
          </w:tcPr>
          <w:p w:rsidR="00A9605F" w:rsidRPr="00200835" w:rsidRDefault="00A9605F" w:rsidP="00A9605F">
            <w:pPr>
              <w:tabs>
                <w:tab w:val="left" w:pos="284"/>
              </w:tabs>
              <w:rPr>
                <w:rFonts w:ascii="Times New Roman" w:eastAsia="Calibri" w:hAnsi="Times New Roman" w:cs="Times New Roman"/>
                <w:bCs/>
                <w:sz w:val="12"/>
                <w:szCs w:val="12"/>
              </w:rPr>
            </w:pPr>
            <w:r w:rsidRPr="00200835">
              <w:rPr>
                <w:rFonts w:ascii="Times New Roman" w:eastAsia="Calibri" w:hAnsi="Times New Roman" w:cs="Times New Roman"/>
                <w:bCs/>
                <w:sz w:val="12"/>
                <w:szCs w:val="12"/>
              </w:rPr>
              <w:t xml:space="preserve">№ </w:t>
            </w:r>
            <w:proofErr w:type="gramStart"/>
            <w:r w:rsidRPr="00200835">
              <w:rPr>
                <w:rFonts w:ascii="Times New Roman" w:eastAsia="Calibri" w:hAnsi="Times New Roman" w:cs="Times New Roman"/>
                <w:bCs/>
                <w:sz w:val="12"/>
                <w:szCs w:val="12"/>
              </w:rPr>
              <w:t>п</w:t>
            </w:r>
            <w:proofErr w:type="gramEnd"/>
            <w:r w:rsidRPr="00200835">
              <w:rPr>
                <w:rFonts w:ascii="Times New Roman" w:eastAsia="Calibri" w:hAnsi="Times New Roman" w:cs="Times New Roman"/>
                <w:bCs/>
                <w:sz w:val="12"/>
                <w:szCs w:val="12"/>
              </w:rPr>
              <w:t>/п</w:t>
            </w:r>
          </w:p>
        </w:tc>
        <w:tc>
          <w:tcPr>
            <w:tcW w:w="1560" w:type="dxa"/>
            <w:hideMark/>
          </w:tcPr>
          <w:p w:rsidR="00A9605F" w:rsidRPr="00200835" w:rsidRDefault="00A9605F" w:rsidP="00A9605F">
            <w:pPr>
              <w:tabs>
                <w:tab w:val="left" w:pos="284"/>
              </w:tabs>
              <w:rPr>
                <w:rFonts w:ascii="Times New Roman" w:eastAsia="Calibri" w:hAnsi="Times New Roman" w:cs="Times New Roman"/>
                <w:bCs/>
                <w:sz w:val="12"/>
                <w:szCs w:val="12"/>
              </w:rPr>
            </w:pPr>
            <w:r w:rsidRPr="00200835">
              <w:rPr>
                <w:rFonts w:ascii="Times New Roman" w:eastAsia="Calibri" w:hAnsi="Times New Roman" w:cs="Times New Roman"/>
                <w:bCs/>
                <w:sz w:val="12"/>
                <w:szCs w:val="12"/>
              </w:rPr>
              <w:t>Фамилия, имя, отчество</w:t>
            </w:r>
          </w:p>
        </w:tc>
        <w:tc>
          <w:tcPr>
            <w:tcW w:w="992" w:type="dxa"/>
            <w:hideMark/>
          </w:tcPr>
          <w:p w:rsidR="00A9605F" w:rsidRPr="00200835" w:rsidRDefault="00A9605F" w:rsidP="00A9605F">
            <w:pPr>
              <w:tabs>
                <w:tab w:val="left" w:pos="284"/>
              </w:tabs>
              <w:rPr>
                <w:rFonts w:ascii="Times New Roman" w:eastAsia="Calibri" w:hAnsi="Times New Roman" w:cs="Times New Roman"/>
                <w:bCs/>
                <w:sz w:val="12"/>
                <w:szCs w:val="12"/>
              </w:rPr>
            </w:pPr>
            <w:r w:rsidRPr="00200835">
              <w:rPr>
                <w:rFonts w:ascii="Times New Roman" w:eastAsia="Calibri" w:hAnsi="Times New Roman" w:cs="Times New Roman"/>
                <w:bCs/>
                <w:sz w:val="12"/>
                <w:szCs w:val="12"/>
              </w:rPr>
              <w:t>Дата рождения</w:t>
            </w:r>
          </w:p>
        </w:tc>
        <w:tc>
          <w:tcPr>
            <w:tcW w:w="1559" w:type="dxa"/>
            <w:hideMark/>
          </w:tcPr>
          <w:p w:rsidR="00A9605F" w:rsidRPr="00200835" w:rsidRDefault="00A9605F" w:rsidP="00A9605F">
            <w:pPr>
              <w:tabs>
                <w:tab w:val="left" w:pos="284"/>
              </w:tabs>
              <w:rPr>
                <w:rFonts w:ascii="Times New Roman" w:eastAsia="Calibri" w:hAnsi="Times New Roman" w:cs="Times New Roman"/>
                <w:bCs/>
                <w:sz w:val="12"/>
                <w:szCs w:val="12"/>
              </w:rPr>
            </w:pPr>
            <w:r w:rsidRPr="00200835">
              <w:rPr>
                <w:rFonts w:ascii="Times New Roman" w:eastAsia="Calibri" w:hAnsi="Times New Roman" w:cs="Times New Roman"/>
                <w:bCs/>
                <w:sz w:val="12"/>
                <w:szCs w:val="12"/>
              </w:rPr>
              <w:t>Родственные отношения</w:t>
            </w:r>
          </w:p>
        </w:tc>
        <w:tc>
          <w:tcPr>
            <w:tcW w:w="1134" w:type="dxa"/>
            <w:hideMark/>
          </w:tcPr>
          <w:p w:rsidR="00A9605F" w:rsidRPr="00200835" w:rsidRDefault="00A9605F" w:rsidP="00A9605F">
            <w:pPr>
              <w:tabs>
                <w:tab w:val="left" w:pos="284"/>
              </w:tabs>
              <w:rPr>
                <w:rFonts w:ascii="Times New Roman" w:eastAsia="Calibri" w:hAnsi="Times New Roman" w:cs="Times New Roman"/>
                <w:bCs/>
                <w:sz w:val="12"/>
                <w:szCs w:val="12"/>
              </w:rPr>
            </w:pPr>
            <w:r w:rsidRPr="00200835">
              <w:rPr>
                <w:rFonts w:ascii="Times New Roman" w:eastAsia="Calibri" w:hAnsi="Times New Roman" w:cs="Times New Roman"/>
                <w:bCs/>
                <w:sz w:val="12"/>
                <w:szCs w:val="12"/>
              </w:rPr>
              <w:t>Дата регистрации</w:t>
            </w:r>
          </w:p>
        </w:tc>
        <w:tc>
          <w:tcPr>
            <w:tcW w:w="1701" w:type="dxa"/>
            <w:hideMark/>
          </w:tcPr>
          <w:p w:rsidR="00A9605F" w:rsidRPr="00200835" w:rsidRDefault="00A9605F" w:rsidP="00A9605F">
            <w:pPr>
              <w:tabs>
                <w:tab w:val="left" w:pos="284"/>
              </w:tabs>
              <w:rPr>
                <w:rFonts w:ascii="Times New Roman" w:eastAsia="Calibri" w:hAnsi="Times New Roman" w:cs="Times New Roman"/>
                <w:bCs/>
                <w:sz w:val="12"/>
                <w:szCs w:val="12"/>
              </w:rPr>
            </w:pPr>
            <w:r w:rsidRPr="00200835">
              <w:rPr>
                <w:rFonts w:ascii="Times New Roman" w:eastAsia="Calibri" w:hAnsi="Times New Roman" w:cs="Times New Roman"/>
                <w:bCs/>
                <w:sz w:val="12"/>
                <w:szCs w:val="12"/>
              </w:rPr>
              <w:t>Дата снятия с регистрации</w:t>
            </w:r>
          </w:p>
        </w:tc>
      </w:tr>
      <w:tr w:rsidR="00A9605F" w:rsidRPr="00200835" w:rsidTr="00A9605F">
        <w:trPr>
          <w:trHeight w:val="20"/>
        </w:trPr>
        <w:tc>
          <w:tcPr>
            <w:tcW w:w="567" w:type="dxa"/>
          </w:tcPr>
          <w:p w:rsidR="00A9605F" w:rsidRPr="00200835" w:rsidRDefault="00A9605F" w:rsidP="00A9605F">
            <w:pPr>
              <w:tabs>
                <w:tab w:val="left" w:pos="284"/>
              </w:tabs>
              <w:rPr>
                <w:rFonts w:ascii="Times New Roman" w:eastAsia="Calibri" w:hAnsi="Times New Roman" w:cs="Times New Roman"/>
                <w:sz w:val="12"/>
                <w:szCs w:val="12"/>
              </w:rPr>
            </w:pPr>
          </w:p>
        </w:tc>
        <w:tc>
          <w:tcPr>
            <w:tcW w:w="1560" w:type="dxa"/>
          </w:tcPr>
          <w:p w:rsidR="00A9605F" w:rsidRPr="00200835" w:rsidRDefault="00A9605F" w:rsidP="00A9605F">
            <w:pPr>
              <w:tabs>
                <w:tab w:val="left" w:pos="284"/>
              </w:tabs>
              <w:rPr>
                <w:rFonts w:ascii="Times New Roman" w:eastAsia="Calibri" w:hAnsi="Times New Roman" w:cs="Times New Roman"/>
                <w:sz w:val="12"/>
                <w:szCs w:val="12"/>
              </w:rPr>
            </w:pPr>
          </w:p>
        </w:tc>
        <w:tc>
          <w:tcPr>
            <w:tcW w:w="992" w:type="dxa"/>
          </w:tcPr>
          <w:p w:rsidR="00A9605F" w:rsidRPr="00200835" w:rsidRDefault="00A9605F" w:rsidP="00A9605F">
            <w:pPr>
              <w:tabs>
                <w:tab w:val="left" w:pos="284"/>
              </w:tabs>
              <w:rPr>
                <w:rFonts w:ascii="Times New Roman" w:eastAsia="Calibri" w:hAnsi="Times New Roman" w:cs="Times New Roman"/>
                <w:sz w:val="12"/>
                <w:szCs w:val="12"/>
              </w:rPr>
            </w:pPr>
          </w:p>
        </w:tc>
        <w:tc>
          <w:tcPr>
            <w:tcW w:w="1559" w:type="dxa"/>
          </w:tcPr>
          <w:p w:rsidR="00A9605F" w:rsidRPr="00200835" w:rsidRDefault="00A9605F" w:rsidP="00A9605F">
            <w:pPr>
              <w:tabs>
                <w:tab w:val="left" w:pos="284"/>
              </w:tabs>
              <w:rPr>
                <w:rFonts w:ascii="Times New Roman" w:eastAsia="Calibri" w:hAnsi="Times New Roman" w:cs="Times New Roman"/>
                <w:sz w:val="12"/>
                <w:szCs w:val="12"/>
              </w:rPr>
            </w:pPr>
          </w:p>
        </w:tc>
        <w:tc>
          <w:tcPr>
            <w:tcW w:w="1134" w:type="dxa"/>
          </w:tcPr>
          <w:p w:rsidR="00A9605F" w:rsidRPr="00200835" w:rsidRDefault="00A9605F" w:rsidP="00A9605F">
            <w:pPr>
              <w:tabs>
                <w:tab w:val="left" w:pos="284"/>
              </w:tabs>
              <w:rPr>
                <w:rFonts w:ascii="Times New Roman" w:eastAsia="Calibri" w:hAnsi="Times New Roman" w:cs="Times New Roman"/>
                <w:sz w:val="12"/>
                <w:szCs w:val="12"/>
              </w:rPr>
            </w:pPr>
          </w:p>
        </w:tc>
        <w:tc>
          <w:tcPr>
            <w:tcW w:w="1701" w:type="dxa"/>
          </w:tcPr>
          <w:p w:rsidR="00A9605F" w:rsidRPr="00200835" w:rsidRDefault="00A9605F" w:rsidP="00A9605F">
            <w:pPr>
              <w:tabs>
                <w:tab w:val="left" w:pos="284"/>
              </w:tabs>
              <w:rPr>
                <w:rFonts w:ascii="Times New Roman" w:eastAsia="Calibri" w:hAnsi="Times New Roman" w:cs="Times New Roman"/>
                <w:sz w:val="12"/>
                <w:szCs w:val="12"/>
              </w:rPr>
            </w:pPr>
          </w:p>
        </w:tc>
      </w:tr>
    </w:tbl>
    <w:p w:rsidR="00A9605F" w:rsidRPr="00D1744C" w:rsidRDefault="00A9605F" w:rsidP="00A9605F">
      <w:pPr>
        <w:tabs>
          <w:tab w:val="left" w:pos="284"/>
        </w:tabs>
        <w:spacing w:after="0" w:line="240" w:lineRule="auto"/>
        <w:jc w:val="both"/>
        <w:rPr>
          <w:rFonts w:ascii="Times New Roman" w:eastAsia="Calibri" w:hAnsi="Times New Roman" w:cs="Times New Roman"/>
          <w:sz w:val="12"/>
          <w:szCs w:val="12"/>
        </w:rPr>
      </w:pPr>
      <w:r w:rsidRPr="00D1744C">
        <w:rPr>
          <w:rFonts w:ascii="Times New Roman" w:eastAsia="Calibri" w:hAnsi="Times New Roman" w:cs="Times New Roman"/>
          <w:sz w:val="12"/>
          <w:szCs w:val="12"/>
        </w:rPr>
        <w:t>Основание выдачи справки  –  домовая книга</w:t>
      </w:r>
    </w:p>
    <w:p w:rsidR="00A9605F" w:rsidRDefault="00A9605F" w:rsidP="00A9605F">
      <w:pPr>
        <w:tabs>
          <w:tab w:val="left" w:pos="284"/>
        </w:tabs>
        <w:spacing w:after="0" w:line="240" w:lineRule="auto"/>
        <w:jc w:val="both"/>
        <w:rPr>
          <w:rFonts w:ascii="Times New Roman" w:eastAsia="Calibri" w:hAnsi="Times New Roman" w:cs="Times New Roman"/>
          <w:sz w:val="12"/>
          <w:szCs w:val="12"/>
        </w:rPr>
      </w:pPr>
    </w:p>
    <w:p w:rsidR="00A9605F" w:rsidRPr="00D1744C" w:rsidRDefault="00A9605F" w:rsidP="00A9605F">
      <w:pPr>
        <w:tabs>
          <w:tab w:val="left" w:pos="284"/>
        </w:tabs>
        <w:spacing w:after="0" w:line="240" w:lineRule="auto"/>
        <w:jc w:val="both"/>
        <w:rPr>
          <w:rFonts w:ascii="Times New Roman" w:eastAsia="Calibri" w:hAnsi="Times New Roman" w:cs="Times New Roman"/>
          <w:sz w:val="12"/>
          <w:szCs w:val="12"/>
        </w:rPr>
      </w:pPr>
      <w:r w:rsidRPr="00D1744C">
        <w:rPr>
          <w:rFonts w:ascii="Times New Roman" w:eastAsia="Calibri" w:hAnsi="Times New Roman" w:cs="Times New Roman"/>
          <w:sz w:val="12"/>
          <w:szCs w:val="12"/>
        </w:rPr>
        <w:t>Гла</w:t>
      </w:r>
      <w:r>
        <w:rPr>
          <w:rFonts w:ascii="Times New Roman" w:eastAsia="Calibri" w:hAnsi="Times New Roman" w:cs="Times New Roman"/>
          <w:sz w:val="12"/>
          <w:szCs w:val="12"/>
        </w:rPr>
        <w:t>ва сельского поселения Калиновка</w:t>
      </w:r>
    </w:p>
    <w:p w:rsidR="00A9605F" w:rsidRPr="00D1744C" w:rsidRDefault="00A9605F" w:rsidP="00A9605F">
      <w:pPr>
        <w:tabs>
          <w:tab w:val="left" w:pos="284"/>
        </w:tabs>
        <w:spacing w:after="0" w:line="240" w:lineRule="auto"/>
        <w:jc w:val="both"/>
        <w:rPr>
          <w:rFonts w:ascii="Times New Roman" w:eastAsia="Calibri" w:hAnsi="Times New Roman" w:cs="Times New Roman"/>
          <w:sz w:val="12"/>
          <w:szCs w:val="12"/>
        </w:rPr>
      </w:pPr>
      <w:r w:rsidRPr="00D1744C">
        <w:rPr>
          <w:rFonts w:ascii="Times New Roman" w:eastAsia="Calibri" w:hAnsi="Times New Roman" w:cs="Times New Roman"/>
          <w:sz w:val="12"/>
          <w:szCs w:val="12"/>
        </w:rPr>
        <w:t xml:space="preserve"> муниципального района Сергиевский  _________________</w:t>
      </w:r>
    </w:p>
    <w:p w:rsidR="00A9605F" w:rsidRDefault="00A9605F" w:rsidP="00A9605F">
      <w:pPr>
        <w:tabs>
          <w:tab w:val="left" w:pos="284"/>
        </w:tabs>
        <w:spacing w:after="0" w:line="240" w:lineRule="auto"/>
        <w:jc w:val="both"/>
        <w:rPr>
          <w:rFonts w:ascii="Times New Roman" w:eastAsia="Calibri" w:hAnsi="Times New Roman" w:cs="Times New Roman"/>
          <w:sz w:val="12"/>
          <w:szCs w:val="12"/>
        </w:rPr>
      </w:pPr>
    </w:p>
    <w:p w:rsidR="00A9605F" w:rsidRDefault="00A9605F" w:rsidP="00A9605F">
      <w:pPr>
        <w:tabs>
          <w:tab w:val="left" w:pos="284"/>
        </w:tabs>
        <w:spacing w:after="0" w:line="240" w:lineRule="auto"/>
        <w:jc w:val="both"/>
        <w:rPr>
          <w:rFonts w:ascii="Times New Roman" w:eastAsia="Calibri" w:hAnsi="Times New Roman" w:cs="Times New Roman"/>
          <w:sz w:val="12"/>
          <w:szCs w:val="12"/>
        </w:rPr>
      </w:pPr>
      <w:r w:rsidRPr="00D1744C">
        <w:rPr>
          <w:rFonts w:ascii="Times New Roman" w:eastAsia="Calibri" w:hAnsi="Times New Roman" w:cs="Times New Roman"/>
          <w:sz w:val="12"/>
          <w:szCs w:val="12"/>
        </w:rPr>
        <w:t>Исполнитель</w:t>
      </w:r>
      <w:r>
        <w:rPr>
          <w:rFonts w:ascii="Times New Roman" w:eastAsia="Calibri" w:hAnsi="Times New Roman" w:cs="Times New Roman"/>
          <w:sz w:val="12"/>
          <w:szCs w:val="12"/>
        </w:rPr>
        <w:t xml:space="preserve"> </w:t>
      </w:r>
      <w:r w:rsidRPr="00D1744C">
        <w:rPr>
          <w:rFonts w:ascii="Times New Roman" w:eastAsia="Calibri" w:hAnsi="Times New Roman" w:cs="Times New Roman"/>
          <w:sz w:val="12"/>
          <w:szCs w:val="12"/>
        </w:rPr>
        <w:t>____________Ф.И.О.</w:t>
      </w:r>
    </w:p>
    <w:p w:rsidR="00335601" w:rsidRDefault="00335601" w:rsidP="00A9605F">
      <w:pPr>
        <w:tabs>
          <w:tab w:val="left" w:pos="284"/>
          <w:tab w:val="left" w:pos="3828"/>
        </w:tabs>
        <w:spacing w:after="0" w:line="240" w:lineRule="auto"/>
        <w:jc w:val="center"/>
        <w:rPr>
          <w:rFonts w:ascii="Times New Roman" w:eastAsia="Calibri" w:hAnsi="Times New Roman" w:cs="Times New Roman"/>
          <w:b/>
          <w:sz w:val="12"/>
          <w:szCs w:val="12"/>
        </w:rPr>
      </w:pPr>
    </w:p>
    <w:p w:rsidR="00A9605F" w:rsidRPr="00200835" w:rsidRDefault="00A9605F" w:rsidP="00A9605F">
      <w:pPr>
        <w:tabs>
          <w:tab w:val="left" w:pos="284"/>
          <w:tab w:val="left" w:pos="3828"/>
        </w:tabs>
        <w:spacing w:after="0" w:line="240" w:lineRule="auto"/>
        <w:jc w:val="center"/>
        <w:rPr>
          <w:rFonts w:ascii="Times New Roman" w:eastAsia="Calibri" w:hAnsi="Times New Roman" w:cs="Times New Roman"/>
          <w:b/>
          <w:sz w:val="12"/>
          <w:szCs w:val="12"/>
        </w:rPr>
      </w:pPr>
      <w:r w:rsidRPr="00200835">
        <w:rPr>
          <w:rFonts w:ascii="Times New Roman" w:eastAsia="Calibri" w:hAnsi="Times New Roman" w:cs="Times New Roman"/>
          <w:b/>
          <w:sz w:val="12"/>
          <w:szCs w:val="12"/>
        </w:rPr>
        <w:t>АДМИНИСТРАЦИЯ</w:t>
      </w:r>
    </w:p>
    <w:p w:rsidR="00A9605F" w:rsidRPr="00200835" w:rsidRDefault="00A9605F" w:rsidP="00A9605F">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КАНДАБУЛАК</w:t>
      </w:r>
    </w:p>
    <w:p w:rsidR="00A9605F" w:rsidRPr="00200835" w:rsidRDefault="00A9605F" w:rsidP="00A9605F">
      <w:pPr>
        <w:tabs>
          <w:tab w:val="left" w:pos="284"/>
        </w:tabs>
        <w:spacing w:after="0" w:line="240" w:lineRule="auto"/>
        <w:jc w:val="center"/>
        <w:rPr>
          <w:rFonts w:ascii="Times New Roman" w:eastAsia="Calibri" w:hAnsi="Times New Roman" w:cs="Times New Roman"/>
          <w:b/>
          <w:sz w:val="12"/>
          <w:szCs w:val="12"/>
        </w:rPr>
      </w:pPr>
      <w:r w:rsidRPr="00200835">
        <w:rPr>
          <w:rFonts w:ascii="Times New Roman" w:eastAsia="Calibri" w:hAnsi="Times New Roman" w:cs="Times New Roman"/>
          <w:b/>
          <w:sz w:val="12"/>
          <w:szCs w:val="12"/>
        </w:rPr>
        <w:t>МУНИЦИПАЛЬНОГО РАЙОНА СЕРГИЕВСКИЙ</w:t>
      </w:r>
    </w:p>
    <w:p w:rsidR="00A9605F" w:rsidRPr="00200835" w:rsidRDefault="00A9605F" w:rsidP="00A9605F">
      <w:pPr>
        <w:tabs>
          <w:tab w:val="left" w:pos="284"/>
        </w:tabs>
        <w:spacing w:after="0" w:line="240" w:lineRule="auto"/>
        <w:jc w:val="center"/>
        <w:rPr>
          <w:rFonts w:ascii="Times New Roman" w:eastAsia="Calibri" w:hAnsi="Times New Roman" w:cs="Times New Roman"/>
          <w:b/>
          <w:sz w:val="12"/>
          <w:szCs w:val="12"/>
        </w:rPr>
      </w:pPr>
      <w:r w:rsidRPr="00200835">
        <w:rPr>
          <w:rFonts w:ascii="Times New Roman" w:eastAsia="Calibri" w:hAnsi="Times New Roman" w:cs="Times New Roman"/>
          <w:b/>
          <w:sz w:val="12"/>
          <w:szCs w:val="12"/>
        </w:rPr>
        <w:t>САМАРСКОЙ ОБЛАСТИ</w:t>
      </w:r>
    </w:p>
    <w:p w:rsidR="00A9605F" w:rsidRPr="00200835" w:rsidRDefault="00A9605F" w:rsidP="00A9605F">
      <w:pPr>
        <w:tabs>
          <w:tab w:val="left" w:pos="284"/>
        </w:tabs>
        <w:spacing w:after="0" w:line="240" w:lineRule="auto"/>
        <w:jc w:val="center"/>
        <w:rPr>
          <w:rFonts w:ascii="Times New Roman" w:eastAsia="Calibri" w:hAnsi="Times New Roman" w:cs="Times New Roman"/>
          <w:sz w:val="12"/>
          <w:szCs w:val="12"/>
        </w:rPr>
      </w:pPr>
    </w:p>
    <w:p w:rsidR="00A9605F" w:rsidRPr="00200835" w:rsidRDefault="00A9605F" w:rsidP="00A9605F">
      <w:pPr>
        <w:tabs>
          <w:tab w:val="left" w:pos="284"/>
        </w:tabs>
        <w:spacing w:after="0" w:line="240" w:lineRule="auto"/>
        <w:jc w:val="center"/>
        <w:rPr>
          <w:rFonts w:ascii="Times New Roman" w:eastAsia="Calibri" w:hAnsi="Times New Roman" w:cs="Times New Roman"/>
          <w:sz w:val="12"/>
          <w:szCs w:val="12"/>
        </w:rPr>
      </w:pPr>
      <w:r w:rsidRPr="00200835">
        <w:rPr>
          <w:rFonts w:ascii="Times New Roman" w:eastAsia="Calibri" w:hAnsi="Times New Roman" w:cs="Times New Roman"/>
          <w:sz w:val="12"/>
          <w:szCs w:val="12"/>
        </w:rPr>
        <w:t>ПОСТАНОВЛЕНИЕ</w:t>
      </w:r>
    </w:p>
    <w:p w:rsidR="00A9605F" w:rsidRPr="00CA029F" w:rsidRDefault="00A9605F" w:rsidP="00A9605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200835">
        <w:rPr>
          <w:rFonts w:ascii="Times New Roman" w:eastAsia="Calibri" w:hAnsi="Times New Roman" w:cs="Times New Roman"/>
          <w:sz w:val="12"/>
          <w:szCs w:val="12"/>
        </w:rPr>
        <w:t xml:space="preserve"> </w:t>
      </w:r>
      <w:r>
        <w:rPr>
          <w:rFonts w:ascii="Times New Roman" w:eastAsia="Calibri" w:hAnsi="Times New Roman" w:cs="Times New Roman"/>
          <w:sz w:val="12"/>
          <w:szCs w:val="12"/>
        </w:rPr>
        <w:t>н</w:t>
      </w:r>
      <w:r w:rsidRPr="00200835">
        <w:rPr>
          <w:rFonts w:ascii="Times New Roman" w:eastAsia="Calibri" w:hAnsi="Times New Roman" w:cs="Times New Roman"/>
          <w:sz w:val="12"/>
          <w:szCs w:val="12"/>
        </w:rPr>
        <w:t xml:space="preserve">оября 2016г.       </w:t>
      </w:r>
      <w:r>
        <w:rPr>
          <w:rFonts w:ascii="Times New Roman" w:eastAsia="Calibri" w:hAnsi="Times New Roman" w:cs="Times New Roman"/>
          <w:sz w:val="12"/>
          <w:szCs w:val="12"/>
        </w:rPr>
        <w:t xml:space="preserve">  </w:t>
      </w:r>
      <w:r w:rsidRPr="0020083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№34</w:t>
      </w:r>
    </w:p>
    <w:p w:rsidR="00813DF9" w:rsidRDefault="00A9605F" w:rsidP="00813DF9">
      <w:pPr>
        <w:tabs>
          <w:tab w:val="left" w:pos="284"/>
        </w:tabs>
        <w:spacing w:after="0" w:line="240" w:lineRule="auto"/>
        <w:jc w:val="center"/>
        <w:rPr>
          <w:rFonts w:ascii="Times New Roman" w:eastAsia="Calibri" w:hAnsi="Times New Roman" w:cs="Times New Roman"/>
          <w:b/>
          <w:sz w:val="12"/>
          <w:szCs w:val="12"/>
        </w:rPr>
      </w:pPr>
      <w:r w:rsidRPr="00A9605F">
        <w:rPr>
          <w:rFonts w:ascii="Times New Roman" w:eastAsia="Calibri" w:hAnsi="Times New Roman" w:cs="Times New Roman"/>
          <w:b/>
          <w:sz w:val="12"/>
          <w:szCs w:val="12"/>
        </w:rPr>
        <w:t xml:space="preserve">О внесении изменений и дополнений в постановление Администрации сельского  поселения Кандабулак </w:t>
      </w:r>
    </w:p>
    <w:p w:rsidR="00A9605F" w:rsidRPr="00A9605F" w:rsidRDefault="00A9605F" w:rsidP="00813DF9">
      <w:pPr>
        <w:tabs>
          <w:tab w:val="left" w:pos="284"/>
        </w:tabs>
        <w:spacing w:after="0" w:line="240" w:lineRule="auto"/>
        <w:jc w:val="center"/>
        <w:rPr>
          <w:rFonts w:ascii="Times New Roman" w:eastAsia="Calibri" w:hAnsi="Times New Roman" w:cs="Times New Roman"/>
          <w:b/>
          <w:sz w:val="12"/>
          <w:szCs w:val="12"/>
        </w:rPr>
      </w:pPr>
      <w:r w:rsidRPr="00A9605F">
        <w:rPr>
          <w:rFonts w:ascii="Times New Roman" w:eastAsia="Calibri" w:hAnsi="Times New Roman" w:cs="Times New Roman"/>
          <w:b/>
          <w:sz w:val="12"/>
          <w:szCs w:val="12"/>
        </w:rPr>
        <w:t xml:space="preserve">муниципального района Сергиевский от  28.03.2016 г. №9 «Об утверждении </w:t>
      </w:r>
      <w:r w:rsidRPr="00A9605F">
        <w:rPr>
          <w:rFonts w:ascii="Times New Roman" w:eastAsia="Calibri" w:hAnsi="Times New Roman" w:cs="Times New Roman"/>
          <w:b/>
          <w:bCs/>
          <w:sz w:val="12"/>
          <w:szCs w:val="12"/>
        </w:rPr>
        <w:t xml:space="preserve">административного регламента предоставления муниципальной услуги </w:t>
      </w:r>
      <w:r w:rsidRPr="00A9605F">
        <w:rPr>
          <w:rFonts w:ascii="Times New Roman" w:eastAsia="Calibri" w:hAnsi="Times New Roman" w:cs="Times New Roman"/>
          <w:b/>
          <w:sz w:val="12"/>
          <w:szCs w:val="12"/>
        </w:rPr>
        <w:t>«Выдача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Кандабулак муниципального района Сергиевский»</w:t>
      </w:r>
    </w:p>
    <w:p w:rsidR="00A9605F" w:rsidRPr="00A9605F" w:rsidRDefault="00A9605F" w:rsidP="00A9605F">
      <w:pPr>
        <w:tabs>
          <w:tab w:val="left" w:pos="284"/>
        </w:tabs>
        <w:spacing w:after="0" w:line="240" w:lineRule="auto"/>
        <w:jc w:val="both"/>
        <w:rPr>
          <w:rFonts w:ascii="Times New Roman" w:eastAsia="Calibri" w:hAnsi="Times New Roman" w:cs="Times New Roman"/>
          <w:b/>
          <w:sz w:val="12"/>
          <w:szCs w:val="12"/>
        </w:rPr>
      </w:pPr>
    </w:p>
    <w:p w:rsidR="00A9605F" w:rsidRPr="00A9605F" w:rsidRDefault="00A9605F" w:rsidP="00813DF9">
      <w:pPr>
        <w:tabs>
          <w:tab w:val="left" w:pos="284"/>
        </w:tabs>
        <w:spacing w:after="0" w:line="240" w:lineRule="auto"/>
        <w:ind w:firstLine="284"/>
        <w:jc w:val="both"/>
        <w:rPr>
          <w:rFonts w:ascii="Times New Roman" w:eastAsia="Calibri" w:hAnsi="Times New Roman" w:cs="Times New Roman"/>
          <w:sz w:val="12"/>
          <w:szCs w:val="12"/>
        </w:rPr>
      </w:pPr>
      <w:proofErr w:type="gramStart"/>
      <w:r w:rsidRPr="00A9605F">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Постановлением Администрации сельского поселения Кандабулак муниципального района Сергиевский  № 24 от 28.07.2015 г. «Об утверждении Реестра муниципальных услуг сельского поселения Кандабулак муниципального района Сергиевский», в целях обеспечения принципа открытости и общедоступности информации о предоставлении муниципальных услуг населению, а также приведения нормативных</w:t>
      </w:r>
      <w:proofErr w:type="gramEnd"/>
      <w:r w:rsidRPr="00A9605F">
        <w:rPr>
          <w:rFonts w:ascii="Times New Roman" w:eastAsia="Calibri" w:hAnsi="Times New Roman" w:cs="Times New Roman"/>
          <w:sz w:val="12"/>
          <w:szCs w:val="12"/>
        </w:rPr>
        <w:t xml:space="preserve"> правовых актов органов местного самоуправления в соответствие с действующим законодательством Российской Федерации, Администрация сельского поселения Кандабулак муниципального района Сергиевский </w:t>
      </w:r>
    </w:p>
    <w:p w:rsidR="00A9605F" w:rsidRPr="00813DF9" w:rsidRDefault="00A9605F" w:rsidP="00813DF9">
      <w:pPr>
        <w:tabs>
          <w:tab w:val="left" w:pos="284"/>
        </w:tabs>
        <w:spacing w:after="0" w:line="240" w:lineRule="auto"/>
        <w:ind w:firstLine="284"/>
        <w:jc w:val="both"/>
        <w:rPr>
          <w:rFonts w:ascii="Times New Roman" w:eastAsia="Calibri" w:hAnsi="Times New Roman" w:cs="Times New Roman"/>
          <w:b/>
          <w:sz w:val="12"/>
          <w:szCs w:val="12"/>
        </w:rPr>
      </w:pPr>
      <w:r w:rsidRPr="00813DF9">
        <w:rPr>
          <w:rFonts w:ascii="Times New Roman" w:eastAsia="Calibri" w:hAnsi="Times New Roman" w:cs="Times New Roman"/>
          <w:b/>
          <w:sz w:val="12"/>
          <w:szCs w:val="12"/>
        </w:rPr>
        <w:t>ПОСТАНОВЛЯЕТ:</w:t>
      </w:r>
    </w:p>
    <w:p w:rsidR="00A9605F" w:rsidRPr="00A9605F" w:rsidRDefault="00813DF9" w:rsidP="00813DF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A9605F" w:rsidRPr="00A9605F">
        <w:rPr>
          <w:rFonts w:ascii="Times New Roman" w:eastAsia="Calibri" w:hAnsi="Times New Roman" w:cs="Times New Roman"/>
          <w:sz w:val="12"/>
          <w:szCs w:val="12"/>
        </w:rPr>
        <w:t xml:space="preserve">Внести в постановление Администрации сельского поселения Кандабулак  муниципального района Сергиевский от 28.03.2016г. № 9 «Об утверждении </w:t>
      </w:r>
      <w:r w:rsidR="00A9605F" w:rsidRPr="00A9605F">
        <w:rPr>
          <w:rFonts w:ascii="Times New Roman" w:eastAsia="Calibri" w:hAnsi="Times New Roman" w:cs="Times New Roman"/>
          <w:bCs/>
          <w:sz w:val="12"/>
          <w:szCs w:val="12"/>
        </w:rPr>
        <w:t xml:space="preserve">административного регламента предоставления муниципальной услуги </w:t>
      </w:r>
      <w:r w:rsidR="00A9605F" w:rsidRPr="00A9605F">
        <w:rPr>
          <w:rFonts w:ascii="Times New Roman" w:eastAsia="Calibri" w:hAnsi="Times New Roman" w:cs="Times New Roman"/>
          <w:sz w:val="12"/>
          <w:szCs w:val="12"/>
        </w:rPr>
        <w:t xml:space="preserve">«Выдача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Кандабулак муниципального района Сергиевский (далее - Постановление) изменения следующего содержания: </w:t>
      </w:r>
    </w:p>
    <w:p w:rsidR="00A9605F" w:rsidRPr="00A9605F" w:rsidRDefault="00813DF9" w:rsidP="00813DF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00A9605F" w:rsidRPr="00A9605F">
        <w:rPr>
          <w:rFonts w:ascii="Times New Roman" w:eastAsia="Calibri" w:hAnsi="Times New Roman" w:cs="Times New Roman"/>
          <w:sz w:val="12"/>
          <w:szCs w:val="12"/>
        </w:rPr>
        <w:t xml:space="preserve"> Подпункт 2.1 п.2. Административного регламента </w:t>
      </w:r>
      <w:r w:rsidR="00A9605F" w:rsidRPr="00A9605F">
        <w:rPr>
          <w:rFonts w:ascii="Times New Roman" w:eastAsia="Calibri" w:hAnsi="Times New Roman" w:cs="Times New Roman"/>
          <w:bCs/>
          <w:sz w:val="12"/>
          <w:szCs w:val="12"/>
        </w:rPr>
        <w:t>предоставления муниципальной услуги «</w:t>
      </w:r>
      <w:r w:rsidR="00A9605F" w:rsidRPr="00A9605F">
        <w:rPr>
          <w:rFonts w:ascii="Times New Roman" w:eastAsia="Calibri" w:hAnsi="Times New Roman" w:cs="Times New Roman"/>
          <w:sz w:val="12"/>
          <w:szCs w:val="12"/>
        </w:rPr>
        <w:t>Выдача документов (выписки из домовой книги,  справок и иных документов, предусмотренных законодательством Российской Федерации)</w:t>
      </w:r>
      <w:r w:rsidR="00A9605F" w:rsidRPr="00A9605F">
        <w:rPr>
          <w:rFonts w:ascii="Times New Roman" w:eastAsia="Calibri" w:hAnsi="Times New Roman" w:cs="Times New Roman"/>
          <w:bCs/>
          <w:sz w:val="12"/>
          <w:szCs w:val="12"/>
        </w:rPr>
        <w:t xml:space="preserve">» (далее – Административный регламент) </w:t>
      </w:r>
      <w:r w:rsidR="00A9605F" w:rsidRPr="00A9605F">
        <w:rPr>
          <w:rFonts w:ascii="Times New Roman" w:eastAsia="Calibri" w:hAnsi="Times New Roman" w:cs="Times New Roman"/>
          <w:sz w:val="12"/>
          <w:szCs w:val="12"/>
        </w:rPr>
        <w:t>изложить в следующей редакции: «Наименование муниципальной услуги: Выдача документов (выписки из домовой книги, справок и иных документов, предусмотренных законодательством Российской Федерации). В рамках муниципальной услуги предусмотрены следующие виды справок: справка о зарегистрированных гражданах (отсутствии регистрации), справка о составе семьи, справка</w:t>
      </w:r>
      <w:r w:rsidR="00A9605F" w:rsidRPr="00A9605F">
        <w:rPr>
          <w:rFonts w:ascii="Times New Roman" w:eastAsia="Calibri" w:hAnsi="Times New Roman" w:cs="Times New Roman"/>
          <w:bCs/>
          <w:sz w:val="12"/>
          <w:szCs w:val="12"/>
        </w:rPr>
        <w:t xml:space="preserve"> </w:t>
      </w:r>
      <w:r w:rsidR="00A9605F" w:rsidRPr="00A9605F">
        <w:rPr>
          <w:rFonts w:ascii="Times New Roman" w:eastAsia="Calibri" w:hAnsi="Times New Roman" w:cs="Times New Roman"/>
          <w:sz w:val="12"/>
          <w:szCs w:val="12"/>
        </w:rPr>
        <w:t xml:space="preserve">о месте регистрации </w:t>
      </w:r>
      <w:proofErr w:type="gramStart"/>
      <w:r w:rsidR="00A9605F" w:rsidRPr="00A9605F">
        <w:rPr>
          <w:rFonts w:ascii="Times New Roman" w:eastAsia="Calibri" w:hAnsi="Times New Roman" w:cs="Times New Roman"/>
          <w:sz w:val="12"/>
          <w:szCs w:val="12"/>
        </w:rPr>
        <w:t>умершего</w:t>
      </w:r>
      <w:proofErr w:type="gramEnd"/>
      <w:r w:rsidR="00A9605F" w:rsidRPr="00A9605F">
        <w:rPr>
          <w:rFonts w:ascii="Times New Roman" w:eastAsia="Calibri" w:hAnsi="Times New Roman" w:cs="Times New Roman"/>
          <w:sz w:val="12"/>
          <w:szCs w:val="12"/>
        </w:rPr>
        <w:t>».</w:t>
      </w:r>
    </w:p>
    <w:p w:rsidR="00A9605F" w:rsidRPr="00A9605F" w:rsidRDefault="00813DF9" w:rsidP="00813DF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00A9605F" w:rsidRPr="00A9605F">
        <w:rPr>
          <w:rFonts w:ascii="Times New Roman" w:eastAsia="Calibri" w:hAnsi="Times New Roman" w:cs="Times New Roman"/>
          <w:sz w:val="12"/>
          <w:szCs w:val="12"/>
        </w:rPr>
        <w:t xml:space="preserve"> Подпункт 2.9. Административного регламента изложить в следующей редакции:</w:t>
      </w:r>
    </w:p>
    <w:p w:rsidR="00A9605F" w:rsidRPr="00A9605F" w:rsidRDefault="00A9605F" w:rsidP="00813DF9">
      <w:pPr>
        <w:tabs>
          <w:tab w:val="left" w:pos="284"/>
        </w:tabs>
        <w:spacing w:after="0" w:line="240" w:lineRule="auto"/>
        <w:ind w:firstLine="284"/>
        <w:jc w:val="both"/>
        <w:rPr>
          <w:rFonts w:ascii="Times New Roman" w:eastAsia="Calibri" w:hAnsi="Times New Roman" w:cs="Times New Roman"/>
          <w:sz w:val="12"/>
          <w:szCs w:val="12"/>
        </w:rPr>
      </w:pPr>
      <w:r w:rsidRPr="00A9605F">
        <w:rPr>
          <w:rFonts w:ascii="Times New Roman" w:eastAsia="Calibri" w:hAnsi="Times New Roman" w:cs="Times New Roman"/>
          <w:sz w:val="12"/>
          <w:szCs w:val="12"/>
        </w:rPr>
        <w:lastRenderedPageBreak/>
        <w:t>«2.9.1. При обращении за получением выписки из домовой книги, справки о зарегистрированных гражданах (отсутствии регистрации), заявитель представляет:</w:t>
      </w:r>
    </w:p>
    <w:p w:rsidR="00A9605F" w:rsidRPr="00A9605F" w:rsidRDefault="00A9605F" w:rsidP="00813DF9">
      <w:pPr>
        <w:tabs>
          <w:tab w:val="left" w:pos="284"/>
        </w:tabs>
        <w:spacing w:after="0" w:line="240" w:lineRule="auto"/>
        <w:ind w:firstLine="284"/>
        <w:jc w:val="both"/>
        <w:rPr>
          <w:rFonts w:ascii="Times New Roman" w:eastAsia="Calibri" w:hAnsi="Times New Roman" w:cs="Times New Roman"/>
          <w:sz w:val="12"/>
          <w:szCs w:val="12"/>
        </w:rPr>
      </w:pPr>
      <w:r w:rsidRPr="00A9605F">
        <w:rPr>
          <w:rFonts w:ascii="Times New Roman" w:eastAsia="Calibri" w:hAnsi="Times New Roman" w:cs="Times New Roman"/>
          <w:sz w:val="12"/>
          <w:szCs w:val="12"/>
        </w:rPr>
        <w:t xml:space="preserve"> - заявление по форме согласно приложению 2 к Административному регламенту;</w:t>
      </w:r>
    </w:p>
    <w:p w:rsidR="00A9605F" w:rsidRPr="00A9605F" w:rsidRDefault="00A9605F" w:rsidP="00813DF9">
      <w:pPr>
        <w:tabs>
          <w:tab w:val="left" w:pos="284"/>
        </w:tabs>
        <w:spacing w:after="0" w:line="240" w:lineRule="auto"/>
        <w:ind w:firstLine="284"/>
        <w:jc w:val="both"/>
        <w:rPr>
          <w:rFonts w:ascii="Times New Roman" w:eastAsia="Calibri" w:hAnsi="Times New Roman" w:cs="Times New Roman"/>
          <w:sz w:val="12"/>
          <w:szCs w:val="12"/>
        </w:rPr>
      </w:pPr>
      <w:r w:rsidRPr="00A9605F">
        <w:rPr>
          <w:rFonts w:ascii="Times New Roman" w:eastAsia="Calibri" w:hAnsi="Times New Roman" w:cs="Times New Roman"/>
          <w:sz w:val="12"/>
          <w:szCs w:val="12"/>
        </w:rPr>
        <w:t>- копию паспорта или иного документа, удостоверяющего личность заявителя;</w:t>
      </w:r>
    </w:p>
    <w:p w:rsidR="00A9605F" w:rsidRPr="00A9605F" w:rsidRDefault="00A9605F" w:rsidP="00813DF9">
      <w:pPr>
        <w:tabs>
          <w:tab w:val="left" w:pos="284"/>
        </w:tabs>
        <w:spacing w:after="0" w:line="240" w:lineRule="auto"/>
        <w:ind w:firstLine="284"/>
        <w:jc w:val="both"/>
        <w:rPr>
          <w:rFonts w:ascii="Times New Roman" w:eastAsia="Calibri" w:hAnsi="Times New Roman" w:cs="Times New Roman"/>
          <w:sz w:val="12"/>
          <w:szCs w:val="12"/>
        </w:rPr>
      </w:pPr>
      <w:r w:rsidRPr="00A9605F">
        <w:rPr>
          <w:rFonts w:ascii="Times New Roman" w:eastAsia="Calibri" w:hAnsi="Times New Roman" w:cs="Times New Roman"/>
          <w:sz w:val="12"/>
          <w:szCs w:val="12"/>
        </w:rPr>
        <w:t xml:space="preserve"> - копию домовой книги.</w:t>
      </w:r>
    </w:p>
    <w:p w:rsidR="00A9605F" w:rsidRPr="00A9605F" w:rsidRDefault="00A9605F" w:rsidP="00813DF9">
      <w:pPr>
        <w:tabs>
          <w:tab w:val="left" w:pos="284"/>
        </w:tabs>
        <w:spacing w:after="0" w:line="240" w:lineRule="auto"/>
        <w:ind w:firstLine="284"/>
        <w:jc w:val="both"/>
        <w:rPr>
          <w:rFonts w:ascii="Times New Roman" w:eastAsia="Calibri" w:hAnsi="Times New Roman" w:cs="Times New Roman"/>
          <w:sz w:val="12"/>
          <w:szCs w:val="12"/>
        </w:rPr>
      </w:pPr>
      <w:r w:rsidRPr="00A9605F">
        <w:rPr>
          <w:rFonts w:ascii="Times New Roman" w:eastAsia="Calibri" w:hAnsi="Times New Roman" w:cs="Times New Roman"/>
          <w:sz w:val="12"/>
          <w:szCs w:val="12"/>
        </w:rPr>
        <w:t>2.9.2. При обращении за получением справки о составе семьи, иных документов, предусмотренных законодательством, заявитель представляет:</w:t>
      </w:r>
    </w:p>
    <w:p w:rsidR="00A9605F" w:rsidRPr="00A9605F" w:rsidRDefault="00A9605F" w:rsidP="00813DF9">
      <w:pPr>
        <w:tabs>
          <w:tab w:val="left" w:pos="284"/>
        </w:tabs>
        <w:spacing w:after="0" w:line="240" w:lineRule="auto"/>
        <w:ind w:firstLine="284"/>
        <w:jc w:val="both"/>
        <w:rPr>
          <w:rFonts w:ascii="Times New Roman" w:eastAsia="Calibri" w:hAnsi="Times New Roman" w:cs="Times New Roman"/>
          <w:sz w:val="12"/>
          <w:szCs w:val="12"/>
        </w:rPr>
      </w:pPr>
      <w:r w:rsidRPr="00A9605F">
        <w:rPr>
          <w:rFonts w:ascii="Times New Roman" w:eastAsia="Calibri" w:hAnsi="Times New Roman" w:cs="Times New Roman"/>
          <w:sz w:val="12"/>
          <w:szCs w:val="12"/>
        </w:rPr>
        <w:t>- заявление по форме согласно приложению 2 к Административному регламенту;</w:t>
      </w:r>
    </w:p>
    <w:p w:rsidR="00A9605F" w:rsidRPr="00A9605F" w:rsidRDefault="00A9605F" w:rsidP="00813DF9">
      <w:pPr>
        <w:tabs>
          <w:tab w:val="left" w:pos="284"/>
        </w:tabs>
        <w:spacing w:after="0" w:line="240" w:lineRule="auto"/>
        <w:ind w:firstLine="284"/>
        <w:jc w:val="both"/>
        <w:rPr>
          <w:rFonts w:ascii="Times New Roman" w:eastAsia="Calibri" w:hAnsi="Times New Roman" w:cs="Times New Roman"/>
          <w:sz w:val="12"/>
          <w:szCs w:val="12"/>
        </w:rPr>
      </w:pPr>
      <w:r w:rsidRPr="00A9605F">
        <w:rPr>
          <w:rFonts w:ascii="Times New Roman" w:eastAsia="Calibri" w:hAnsi="Times New Roman" w:cs="Times New Roman"/>
          <w:sz w:val="12"/>
          <w:szCs w:val="12"/>
        </w:rPr>
        <w:t>- копию паспорта или иного документа, удостоверяющего личность заявителя, на каждого члена семьи;</w:t>
      </w:r>
    </w:p>
    <w:p w:rsidR="00A9605F" w:rsidRPr="00A9605F" w:rsidRDefault="00A9605F" w:rsidP="00813DF9">
      <w:pPr>
        <w:tabs>
          <w:tab w:val="left" w:pos="284"/>
        </w:tabs>
        <w:spacing w:after="0" w:line="240" w:lineRule="auto"/>
        <w:ind w:firstLine="284"/>
        <w:jc w:val="both"/>
        <w:rPr>
          <w:rFonts w:ascii="Times New Roman" w:eastAsia="Calibri" w:hAnsi="Times New Roman" w:cs="Times New Roman"/>
          <w:sz w:val="12"/>
          <w:szCs w:val="12"/>
        </w:rPr>
      </w:pPr>
      <w:r w:rsidRPr="00A9605F">
        <w:rPr>
          <w:rFonts w:ascii="Times New Roman" w:eastAsia="Calibri" w:hAnsi="Times New Roman" w:cs="Times New Roman"/>
          <w:sz w:val="12"/>
          <w:szCs w:val="12"/>
        </w:rPr>
        <w:t>- копию свидетельства о рождении, копию свидетельства о браке, копию решения суда о признании гражданина членом семьи с отметкой о вступлении в законную силу.</w:t>
      </w:r>
    </w:p>
    <w:p w:rsidR="00A9605F" w:rsidRPr="00A9605F" w:rsidRDefault="00813DF9" w:rsidP="00813DF9">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2.9.3. </w:t>
      </w:r>
      <w:r w:rsidR="00A9605F" w:rsidRPr="00A9605F">
        <w:rPr>
          <w:rFonts w:ascii="Times New Roman" w:eastAsia="Calibri" w:hAnsi="Times New Roman" w:cs="Times New Roman"/>
          <w:sz w:val="12"/>
          <w:szCs w:val="12"/>
        </w:rPr>
        <w:t>При обращении за получением справки</w:t>
      </w:r>
      <w:r w:rsidR="00A9605F" w:rsidRPr="00A9605F">
        <w:rPr>
          <w:rFonts w:ascii="Times New Roman" w:eastAsia="Calibri" w:hAnsi="Times New Roman" w:cs="Times New Roman"/>
          <w:bCs/>
          <w:sz w:val="12"/>
          <w:szCs w:val="12"/>
        </w:rPr>
        <w:t xml:space="preserve"> </w:t>
      </w:r>
      <w:r w:rsidR="00A9605F" w:rsidRPr="00A9605F">
        <w:rPr>
          <w:rFonts w:ascii="Times New Roman" w:eastAsia="Calibri" w:hAnsi="Times New Roman" w:cs="Times New Roman"/>
          <w:sz w:val="12"/>
          <w:szCs w:val="12"/>
        </w:rPr>
        <w:t xml:space="preserve">о месте регистрации </w:t>
      </w:r>
      <w:proofErr w:type="gramStart"/>
      <w:r w:rsidR="00A9605F" w:rsidRPr="00A9605F">
        <w:rPr>
          <w:rFonts w:ascii="Times New Roman" w:eastAsia="Calibri" w:hAnsi="Times New Roman" w:cs="Times New Roman"/>
          <w:sz w:val="12"/>
          <w:szCs w:val="12"/>
        </w:rPr>
        <w:t>умершего</w:t>
      </w:r>
      <w:proofErr w:type="gramEnd"/>
      <w:r w:rsidR="00A9605F" w:rsidRPr="00A9605F">
        <w:rPr>
          <w:rFonts w:ascii="Times New Roman" w:eastAsia="Calibri" w:hAnsi="Times New Roman" w:cs="Times New Roman"/>
          <w:sz w:val="12"/>
          <w:szCs w:val="12"/>
        </w:rPr>
        <w:t xml:space="preserve"> </w:t>
      </w:r>
      <w:r w:rsidR="00A9605F" w:rsidRPr="00A9605F">
        <w:rPr>
          <w:rFonts w:ascii="Times New Roman" w:eastAsia="Calibri" w:hAnsi="Times New Roman" w:cs="Times New Roman"/>
          <w:bCs/>
          <w:sz w:val="12"/>
          <w:szCs w:val="12"/>
        </w:rPr>
        <w:t xml:space="preserve">заявитель предоставляет: </w:t>
      </w:r>
    </w:p>
    <w:p w:rsidR="00A9605F" w:rsidRPr="00A9605F" w:rsidRDefault="00A9605F" w:rsidP="00813DF9">
      <w:pPr>
        <w:tabs>
          <w:tab w:val="left" w:pos="284"/>
        </w:tabs>
        <w:spacing w:after="0" w:line="240" w:lineRule="auto"/>
        <w:ind w:firstLine="284"/>
        <w:jc w:val="both"/>
        <w:rPr>
          <w:rFonts w:ascii="Times New Roman" w:eastAsia="Calibri" w:hAnsi="Times New Roman" w:cs="Times New Roman"/>
          <w:sz w:val="12"/>
          <w:szCs w:val="12"/>
        </w:rPr>
      </w:pPr>
      <w:r w:rsidRPr="00A9605F">
        <w:rPr>
          <w:rFonts w:ascii="Times New Roman" w:eastAsia="Calibri" w:hAnsi="Times New Roman" w:cs="Times New Roman"/>
          <w:sz w:val="12"/>
          <w:szCs w:val="12"/>
        </w:rPr>
        <w:t>- заявление по форме согласно приложению 2 к Административному регламенту;</w:t>
      </w:r>
    </w:p>
    <w:p w:rsidR="00A9605F" w:rsidRPr="00A9605F" w:rsidRDefault="00A9605F" w:rsidP="00813DF9">
      <w:pPr>
        <w:tabs>
          <w:tab w:val="left" w:pos="284"/>
        </w:tabs>
        <w:spacing w:after="0" w:line="240" w:lineRule="auto"/>
        <w:ind w:firstLine="284"/>
        <w:jc w:val="both"/>
        <w:rPr>
          <w:rFonts w:ascii="Times New Roman" w:eastAsia="Calibri" w:hAnsi="Times New Roman" w:cs="Times New Roman"/>
          <w:sz w:val="12"/>
          <w:szCs w:val="12"/>
        </w:rPr>
      </w:pPr>
      <w:r w:rsidRPr="00A9605F">
        <w:rPr>
          <w:rFonts w:ascii="Times New Roman" w:eastAsia="Calibri" w:hAnsi="Times New Roman" w:cs="Times New Roman"/>
          <w:sz w:val="12"/>
          <w:szCs w:val="12"/>
        </w:rPr>
        <w:t>- копию паспорта или иного документа, удостоверяющего личность заявителя;</w:t>
      </w:r>
    </w:p>
    <w:p w:rsidR="00A9605F" w:rsidRPr="00A9605F" w:rsidRDefault="00A9605F" w:rsidP="00813DF9">
      <w:pPr>
        <w:tabs>
          <w:tab w:val="left" w:pos="284"/>
        </w:tabs>
        <w:spacing w:after="0" w:line="240" w:lineRule="auto"/>
        <w:ind w:firstLine="284"/>
        <w:jc w:val="both"/>
        <w:rPr>
          <w:rFonts w:ascii="Times New Roman" w:eastAsia="Calibri" w:hAnsi="Times New Roman" w:cs="Times New Roman"/>
          <w:sz w:val="12"/>
          <w:szCs w:val="12"/>
        </w:rPr>
      </w:pPr>
      <w:r w:rsidRPr="00A9605F">
        <w:rPr>
          <w:rFonts w:ascii="Times New Roman" w:eastAsia="Calibri" w:hAnsi="Times New Roman" w:cs="Times New Roman"/>
          <w:sz w:val="12"/>
          <w:szCs w:val="12"/>
        </w:rPr>
        <w:t xml:space="preserve"> - копию домовой книги;</w:t>
      </w:r>
    </w:p>
    <w:p w:rsidR="00A9605F" w:rsidRPr="00A9605F" w:rsidRDefault="00A9605F" w:rsidP="00813DF9">
      <w:pPr>
        <w:tabs>
          <w:tab w:val="left" w:pos="284"/>
        </w:tabs>
        <w:spacing w:after="0" w:line="240" w:lineRule="auto"/>
        <w:ind w:firstLine="284"/>
        <w:jc w:val="both"/>
        <w:rPr>
          <w:rFonts w:ascii="Times New Roman" w:eastAsia="Calibri" w:hAnsi="Times New Roman" w:cs="Times New Roman"/>
          <w:sz w:val="12"/>
          <w:szCs w:val="12"/>
        </w:rPr>
      </w:pPr>
      <w:r w:rsidRPr="00A9605F">
        <w:rPr>
          <w:rFonts w:ascii="Times New Roman" w:eastAsia="Calibri" w:hAnsi="Times New Roman" w:cs="Times New Roman"/>
          <w:sz w:val="12"/>
          <w:szCs w:val="12"/>
        </w:rPr>
        <w:t xml:space="preserve"> - копия свидетельства о смерти  гражданина с предоставлением оригинала;</w:t>
      </w:r>
    </w:p>
    <w:p w:rsidR="00A9605F" w:rsidRPr="00A9605F" w:rsidRDefault="00A9605F" w:rsidP="00813DF9">
      <w:pPr>
        <w:tabs>
          <w:tab w:val="left" w:pos="284"/>
        </w:tabs>
        <w:spacing w:after="0" w:line="240" w:lineRule="auto"/>
        <w:ind w:firstLine="284"/>
        <w:jc w:val="both"/>
        <w:rPr>
          <w:rFonts w:ascii="Times New Roman" w:eastAsia="Calibri" w:hAnsi="Times New Roman" w:cs="Times New Roman"/>
          <w:sz w:val="12"/>
          <w:szCs w:val="12"/>
        </w:rPr>
      </w:pPr>
      <w:r w:rsidRPr="00A9605F">
        <w:rPr>
          <w:rFonts w:ascii="Times New Roman" w:eastAsia="Calibri" w:hAnsi="Times New Roman" w:cs="Times New Roman"/>
          <w:sz w:val="12"/>
          <w:szCs w:val="12"/>
        </w:rPr>
        <w:t xml:space="preserve">Справка о месте регистрации умершего выдается в отношении умершего лица, который был зарегистрирован на территории сельского поселения Кандабулак муниципального района Сергиевский.     </w:t>
      </w:r>
    </w:p>
    <w:p w:rsidR="00A9605F" w:rsidRPr="00A9605F" w:rsidRDefault="00A9605F" w:rsidP="00813DF9">
      <w:pPr>
        <w:tabs>
          <w:tab w:val="left" w:pos="284"/>
        </w:tabs>
        <w:spacing w:after="0" w:line="240" w:lineRule="auto"/>
        <w:ind w:firstLine="284"/>
        <w:jc w:val="both"/>
        <w:rPr>
          <w:rFonts w:ascii="Times New Roman" w:eastAsia="Calibri" w:hAnsi="Times New Roman" w:cs="Times New Roman"/>
          <w:sz w:val="12"/>
          <w:szCs w:val="12"/>
        </w:rPr>
      </w:pPr>
      <w:r w:rsidRPr="00A9605F">
        <w:rPr>
          <w:rFonts w:ascii="Times New Roman" w:eastAsia="Calibri" w:hAnsi="Times New Roman" w:cs="Times New Roman"/>
          <w:sz w:val="12"/>
          <w:szCs w:val="12"/>
        </w:rPr>
        <w:t xml:space="preserve">2.9.4. </w:t>
      </w:r>
      <w:proofErr w:type="gramStart"/>
      <w:r w:rsidRPr="00A9605F">
        <w:rPr>
          <w:rFonts w:ascii="Times New Roman" w:eastAsia="Calibri" w:hAnsi="Times New Roman" w:cs="Times New Roman"/>
          <w:sz w:val="12"/>
          <w:szCs w:val="12"/>
        </w:rPr>
        <w:t>За предоставлением муниципальной услуги от имени Заявителя могут обращаться их представители, действующие в силу полномочий, основанных на доверенности любого вида и формы: нотариальной, приравненной к нотариальной, простой письменной, или без доверенности в соответствии с действующим законодательством РФ с целью соблюдения ограничений в использовании документов, содержащих сведения, составляющие охраняемую законодательством РФ тайну (в том числе усыновления, личную, семейную тайну, сведения о</w:t>
      </w:r>
      <w:proofErr w:type="gramEnd"/>
      <w:r w:rsidRPr="00A9605F">
        <w:rPr>
          <w:rFonts w:ascii="Times New Roman" w:eastAsia="Calibri" w:hAnsi="Times New Roman" w:cs="Times New Roman"/>
          <w:sz w:val="12"/>
          <w:szCs w:val="12"/>
        </w:rPr>
        <w:t xml:space="preserve"> частной жизни гражданина, сведения, создающие угрозу безопасности гражданина)».</w:t>
      </w:r>
    </w:p>
    <w:p w:rsidR="00A9605F" w:rsidRPr="00A9605F" w:rsidRDefault="00A9605F" w:rsidP="00813DF9">
      <w:pPr>
        <w:tabs>
          <w:tab w:val="left" w:pos="284"/>
        </w:tabs>
        <w:spacing w:after="0" w:line="240" w:lineRule="auto"/>
        <w:ind w:firstLine="284"/>
        <w:jc w:val="both"/>
        <w:rPr>
          <w:rFonts w:ascii="Times New Roman" w:eastAsia="Calibri" w:hAnsi="Times New Roman" w:cs="Times New Roman"/>
          <w:sz w:val="12"/>
          <w:szCs w:val="12"/>
        </w:rPr>
      </w:pPr>
      <w:r w:rsidRPr="00A9605F">
        <w:rPr>
          <w:rFonts w:ascii="Times New Roman" w:eastAsia="Calibri" w:hAnsi="Times New Roman" w:cs="Times New Roman"/>
          <w:sz w:val="12"/>
          <w:szCs w:val="12"/>
        </w:rPr>
        <w:t>1.3. Подпункт 3.4. пункта 3  изложить в следующей редакции: «Принятие решения о предоставлении муниципальной услуги и выдача заявителю документа согласно приложению 4, 5, 6 Административного регламента.</w:t>
      </w:r>
    </w:p>
    <w:p w:rsidR="00A9605F" w:rsidRPr="00A9605F" w:rsidRDefault="00A9605F" w:rsidP="00813DF9">
      <w:pPr>
        <w:tabs>
          <w:tab w:val="left" w:pos="284"/>
        </w:tabs>
        <w:spacing w:after="0" w:line="240" w:lineRule="auto"/>
        <w:ind w:firstLine="284"/>
        <w:jc w:val="both"/>
        <w:rPr>
          <w:rFonts w:ascii="Times New Roman" w:eastAsia="Calibri" w:hAnsi="Times New Roman" w:cs="Times New Roman"/>
          <w:sz w:val="12"/>
          <w:szCs w:val="12"/>
        </w:rPr>
      </w:pPr>
      <w:r w:rsidRPr="00A9605F">
        <w:rPr>
          <w:rFonts w:ascii="Times New Roman" w:eastAsia="Calibri" w:hAnsi="Times New Roman" w:cs="Times New Roman"/>
          <w:sz w:val="12"/>
          <w:szCs w:val="12"/>
        </w:rPr>
        <w:t>1.4. Дополнить Административный регламент Приложением 6 согласно приложению № 1 к настоящему постановлению.</w:t>
      </w:r>
    </w:p>
    <w:p w:rsidR="00A9605F" w:rsidRPr="00A9605F" w:rsidRDefault="00A9605F" w:rsidP="00813DF9">
      <w:pPr>
        <w:tabs>
          <w:tab w:val="left" w:pos="284"/>
        </w:tabs>
        <w:spacing w:after="0" w:line="240" w:lineRule="auto"/>
        <w:ind w:firstLine="284"/>
        <w:jc w:val="both"/>
        <w:rPr>
          <w:rFonts w:ascii="Times New Roman" w:eastAsia="Calibri" w:hAnsi="Times New Roman" w:cs="Times New Roman"/>
          <w:sz w:val="12"/>
          <w:szCs w:val="12"/>
        </w:rPr>
      </w:pPr>
      <w:r w:rsidRPr="00A9605F">
        <w:rPr>
          <w:rFonts w:ascii="Times New Roman" w:eastAsia="Calibri" w:hAnsi="Times New Roman" w:cs="Times New Roman"/>
          <w:sz w:val="12"/>
          <w:szCs w:val="12"/>
        </w:rPr>
        <w:t>2. Опубликовать настоящее Постановление в газете «Сергиевский вестник».</w:t>
      </w:r>
    </w:p>
    <w:p w:rsidR="00A9605F" w:rsidRPr="00A9605F" w:rsidRDefault="00A9605F" w:rsidP="00813DF9">
      <w:pPr>
        <w:tabs>
          <w:tab w:val="left" w:pos="284"/>
        </w:tabs>
        <w:spacing w:after="0" w:line="240" w:lineRule="auto"/>
        <w:ind w:firstLine="284"/>
        <w:jc w:val="both"/>
        <w:rPr>
          <w:rFonts w:ascii="Times New Roman" w:eastAsia="Calibri" w:hAnsi="Times New Roman" w:cs="Times New Roman"/>
          <w:sz w:val="12"/>
          <w:szCs w:val="12"/>
        </w:rPr>
      </w:pPr>
      <w:r w:rsidRPr="00A9605F">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A9605F" w:rsidRPr="00A9605F" w:rsidRDefault="00A9605F" w:rsidP="00813DF9">
      <w:pPr>
        <w:tabs>
          <w:tab w:val="left" w:pos="284"/>
        </w:tabs>
        <w:spacing w:after="0" w:line="240" w:lineRule="auto"/>
        <w:ind w:firstLine="284"/>
        <w:jc w:val="both"/>
        <w:rPr>
          <w:rFonts w:ascii="Times New Roman" w:eastAsia="Calibri" w:hAnsi="Times New Roman" w:cs="Times New Roman"/>
          <w:sz w:val="12"/>
          <w:szCs w:val="12"/>
        </w:rPr>
      </w:pPr>
      <w:r w:rsidRPr="00A9605F">
        <w:rPr>
          <w:rFonts w:ascii="Times New Roman" w:eastAsia="Calibri" w:hAnsi="Times New Roman" w:cs="Times New Roman"/>
          <w:sz w:val="12"/>
          <w:szCs w:val="12"/>
        </w:rPr>
        <w:t xml:space="preserve">4. </w:t>
      </w:r>
      <w:proofErr w:type="gramStart"/>
      <w:r w:rsidRPr="00A9605F">
        <w:rPr>
          <w:rFonts w:ascii="Times New Roman" w:eastAsia="Calibri" w:hAnsi="Times New Roman" w:cs="Times New Roman"/>
          <w:sz w:val="12"/>
          <w:szCs w:val="12"/>
        </w:rPr>
        <w:t>Контроль за</w:t>
      </w:r>
      <w:proofErr w:type="gramEnd"/>
      <w:r w:rsidRPr="00A9605F">
        <w:rPr>
          <w:rFonts w:ascii="Times New Roman" w:eastAsia="Calibri" w:hAnsi="Times New Roman" w:cs="Times New Roman"/>
          <w:sz w:val="12"/>
          <w:szCs w:val="12"/>
        </w:rPr>
        <w:t xml:space="preserve"> выполнением настоящего Постановления оставляю за собой.</w:t>
      </w:r>
    </w:p>
    <w:p w:rsidR="00A9605F" w:rsidRPr="00A9605F" w:rsidRDefault="00A9605F" w:rsidP="00813DF9">
      <w:pPr>
        <w:tabs>
          <w:tab w:val="left" w:pos="284"/>
        </w:tabs>
        <w:spacing w:after="0" w:line="240" w:lineRule="auto"/>
        <w:jc w:val="right"/>
        <w:rPr>
          <w:rFonts w:ascii="Times New Roman" w:eastAsia="Calibri" w:hAnsi="Times New Roman" w:cs="Times New Roman"/>
          <w:sz w:val="12"/>
          <w:szCs w:val="12"/>
        </w:rPr>
      </w:pPr>
      <w:proofErr w:type="spellStart"/>
      <w:r w:rsidRPr="00A9605F">
        <w:rPr>
          <w:rFonts w:ascii="Times New Roman" w:eastAsia="Calibri" w:hAnsi="Times New Roman" w:cs="Times New Roman"/>
          <w:sz w:val="12"/>
          <w:szCs w:val="12"/>
        </w:rPr>
        <w:t>И.о</w:t>
      </w:r>
      <w:proofErr w:type="spellEnd"/>
      <w:r w:rsidRPr="00A9605F">
        <w:rPr>
          <w:rFonts w:ascii="Times New Roman" w:eastAsia="Calibri" w:hAnsi="Times New Roman" w:cs="Times New Roman"/>
          <w:sz w:val="12"/>
          <w:szCs w:val="12"/>
        </w:rPr>
        <w:t>. Главы сельского поселения Кандабулак</w:t>
      </w:r>
    </w:p>
    <w:p w:rsidR="00813DF9" w:rsidRDefault="00A9605F" w:rsidP="00813DF9">
      <w:pPr>
        <w:tabs>
          <w:tab w:val="left" w:pos="284"/>
        </w:tabs>
        <w:spacing w:after="0" w:line="240" w:lineRule="auto"/>
        <w:jc w:val="right"/>
        <w:rPr>
          <w:rFonts w:ascii="Times New Roman" w:eastAsia="Calibri" w:hAnsi="Times New Roman" w:cs="Times New Roman"/>
          <w:sz w:val="12"/>
          <w:szCs w:val="12"/>
        </w:rPr>
      </w:pPr>
      <w:r w:rsidRPr="00A9605F">
        <w:rPr>
          <w:rFonts w:ascii="Times New Roman" w:eastAsia="Calibri" w:hAnsi="Times New Roman" w:cs="Times New Roman"/>
          <w:sz w:val="12"/>
          <w:szCs w:val="12"/>
        </w:rPr>
        <w:t>муниципального района Сергиевский</w:t>
      </w:r>
    </w:p>
    <w:p w:rsidR="00A9605F" w:rsidRPr="00A9605F" w:rsidRDefault="00A9605F" w:rsidP="00813DF9">
      <w:pPr>
        <w:tabs>
          <w:tab w:val="left" w:pos="284"/>
        </w:tabs>
        <w:spacing w:after="0" w:line="240" w:lineRule="auto"/>
        <w:jc w:val="right"/>
        <w:rPr>
          <w:rFonts w:ascii="Times New Roman" w:eastAsia="Calibri" w:hAnsi="Times New Roman" w:cs="Times New Roman"/>
          <w:b/>
          <w:sz w:val="12"/>
          <w:szCs w:val="12"/>
        </w:rPr>
      </w:pPr>
      <w:r w:rsidRPr="00A9605F">
        <w:rPr>
          <w:rFonts w:ascii="Times New Roman" w:eastAsia="Calibri" w:hAnsi="Times New Roman" w:cs="Times New Roman"/>
          <w:sz w:val="12"/>
          <w:szCs w:val="12"/>
        </w:rPr>
        <w:t>Т.С. Озерова</w:t>
      </w:r>
    </w:p>
    <w:p w:rsidR="00A9605F" w:rsidRPr="00A9605F" w:rsidRDefault="00A9605F" w:rsidP="00A9605F">
      <w:pPr>
        <w:tabs>
          <w:tab w:val="left" w:pos="284"/>
        </w:tabs>
        <w:spacing w:after="0" w:line="240" w:lineRule="auto"/>
        <w:jc w:val="both"/>
        <w:rPr>
          <w:rFonts w:ascii="Times New Roman" w:eastAsia="Calibri" w:hAnsi="Times New Roman" w:cs="Times New Roman"/>
          <w:sz w:val="12"/>
          <w:szCs w:val="12"/>
        </w:rPr>
      </w:pPr>
    </w:p>
    <w:p w:rsidR="00813DF9" w:rsidRPr="00200835" w:rsidRDefault="00813DF9" w:rsidP="00813DF9">
      <w:pPr>
        <w:spacing w:after="0" w:line="240" w:lineRule="auto"/>
        <w:jc w:val="right"/>
        <w:rPr>
          <w:rFonts w:ascii="Times New Roman" w:hAnsi="Times New Roman"/>
          <w:i/>
          <w:sz w:val="12"/>
          <w:szCs w:val="12"/>
        </w:rPr>
      </w:pPr>
      <w:r w:rsidRPr="00200835">
        <w:rPr>
          <w:rFonts w:ascii="Times New Roman" w:hAnsi="Times New Roman"/>
          <w:i/>
          <w:sz w:val="12"/>
          <w:szCs w:val="12"/>
        </w:rPr>
        <w:t>Приложение№1</w:t>
      </w:r>
    </w:p>
    <w:p w:rsidR="00813DF9" w:rsidRPr="00200835" w:rsidRDefault="00813DF9" w:rsidP="00813DF9">
      <w:pPr>
        <w:spacing w:after="0" w:line="240" w:lineRule="auto"/>
        <w:jc w:val="right"/>
        <w:rPr>
          <w:rFonts w:ascii="Times New Roman" w:hAnsi="Times New Roman"/>
          <w:i/>
          <w:sz w:val="12"/>
          <w:szCs w:val="12"/>
        </w:rPr>
      </w:pPr>
      <w:r w:rsidRPr="00200835">
        <w:rPr>
          <w:rFonts w:ascii="Times New Roman" w:hAnsi="Times New Roman"/>
          <w:i/>
          <w:sz w:val="12"/>
          <w:szCs w:val="12"/>
        </w:rPr>
        <w:t xml:space="preserve">к постановлению администрации сельского поселения </w:t>
      </w:r>
      <w:r>
        <w:rPr>
          <w:rFonts w:ascii="Times New Roman" w:hAnsi="Times New Roman"/>
          <w:i/>
          <w:sz w:val="12"/>
          <w:szCs w:val="12"/>
        </w:rPr>
        <w:t>Кандабулак</w:t>
      </w:r>
    </w:p>
    <w:p w:rsidR="00813DF9" w:rsidRPr="00200835" w:rsidRDefault="00813DF9" w:rsidP="00813DF9">
      <w:pPr>
        <w:spacing w:after="0" w:line="240" w:lineRule="auto"/>
        <w:jc w:val="right"/>
        <w:rPr>
          <w:rFonts w:ascii="Times New Roman" w:hAnsi="Times New Roman"/>
          <w:i/>
          <w:sz w:val="12"/>
          <w:szCs w:val="12"/>
        </w:rPr>
      </w:pPr>
      <w:r w:rsidRPr="00200835">
        <w:rPr>
          <w:rFonts w:ascii="Times New Roman" w:hAnsi="Times New Roman"/>
          <w:i/>
          <w:sz w:val="12"/>
          <w:szCs w:val="12"/>
        </w:rPr>
        <w:t>муниципального района Сергиевский</w:t>
      </w:r>
    </w:p>
    <w:p w:rsidR="00813DF9" w:rsidRPr="00200835" w:rsidRDefault="00813DF9" w:rsidP="00813DF9">
      <w:pPr>
        <w:tabs>
          <w:tab w:val="left" w:pos="284"/>
        </w:tabs>
        <w:spacing w:after="0" w:line="240" w:lineRule="auto"/>
        <w:jc w:val="right"/>
        <w:rPr>
          <w:rFonts w:ascii="Times New Roman" w:eastAsia="Calibri" w:hAnsi="Times New Roman" w:cs="Times New Roman"/>
          <w:sz w:val="12"/>
          <w:szCs w:val="12"/>
        </w:rPr>
      </w:pPr>
      <w:r w:rsidRPr="00200835">
        <w:rPr>
          <w:rFonts w:ascii="Times New Roman" w:hAnsi="Times New Roman"/>
          <w:i/>
          <w:sz w:val="12"/>
          <w:szCs w:val="12"/>
        </w:rPr>
        <w:t>№</w:t>
      </w:r>
      <w:r>
        <w:rPr>
          <w:rFonts w:ascii="Times New Roman" w:hAnsi="Times New Roman"/>
          <w:i/>
          <w:sz w:val="12"/>
          <w:szCs w:val="12"/>
        </w:rPr>
        <w:t>34</w:t>
      </w:r>
      <w:r w:rsidRPr="00200835">
        <w:rPr>
          <w:rFonts w:ascii="Times New Roman" w:hAnsi="Times New Roman"/>
          <w:i/>
          <w:sz w:val="12"/>
          <w:szCs w:val="12"/>
        </w:rPr>
        <w:t xml:space="preserve"> от “</w:t>
      </w:r>
      <w:r>
        <w:rPr>
          <w:rFonts w:ascii="Times New Roman" w:hAnsi="Times New Roman"/>
          <w:i/>
          <w:sz w:val="12"/>
          <w:szCs w:val="12"/>
        </w:rPr>
        <w:t>10</w:t>
      </w:r>
      <w:r w:rsidRPr="00200835">
        <w:rPr>
          <w:rFonts w:ascii="Times New Roman" w:hAnsi="Times New Roman"/>
          <w:i/>
          <w:sz w:val="12"/>
          <w:szCs w:val="12"/>
        </w:rPr>
        <w:t>”</w:t>
      </w:r>
      <w:r>
        <w:rPr>
          <w:rFonts w:ascii="Times New Roman" w:hAnsi="Times New Roman"/>
          <w:i/>
          <w:sz w:val="12"/>
          <w:szCs w:val="12"/>
        </w:rPr>
        <w:t>н</w:t>
      </w:r>
      <w:r w:rsidRPr="00200835">
        <w:rPr>
          <w:rFonts w:ascii="Times New Roman" w:hAnsi="Times New Roman"/>
          <w:i/>
          <w:sz w:val="12"/>
          <w:szCs w:val="12"/>
        </w:rPr>
        <w:t>оября 2016 г.</w:t>
      </w:r>
    </w:p>
    <w:p w:rsidR="00813DF9" w:rsidRDefault="00813DF9" w:rsidP="00813DF9">
      <w:pPr>
        <w:tabs>
          <w:tab w:val="left" w:pos="284"/>
        </w:tabs>
        <w:spacing w:after="0" w:line="240" w:lineRule="auto"/>
        <w:jc w:val="both"/>
        <w:rPr>
          <w:rFonts w:ascii="Times New Roman" w:eastAsia="Calibri" w:hAnsi="Times New Roman" w:cs="Times New Roman"/>
          <w:sz w:val="12"/>
          <w:szCs w:val="12"/>
        </w:rPr>
      </w:pPr>
    </w:p>
    <w:p w:rsidR="00813DF9" w:rsidRPr="00200835" w:rsidRDefault="00813DF9" w:rsidP="00813DF9">
      <w:pPr>
        <w:tabs>
          <w:tab w:val="left" w:pos="284"/>
        </w:tabs>
        <w:spacing w:after="0" w:line="240" w:lineRule="auto"/>
        <w:jc w:val="right"/>
        <w:rPr>
          <w:rFonts w:ascii="Times New Roman" w:eastAsia="Calibri" w:hAnsi="Times New Roman" w:cs="Times New Roman"/>
          <w:i/>
          <w:sz w:val="12"/>
          <w:szCs w:val="12"/>
        </w:rPr>
      </w:pPr>
      <w:r w:rsidRPr="00200835">
        <w:rPr>
          <w:rFonts w:ascii="Times New Roman" w:eastAsia="Calibri" w:hAnsi="Times New Roman" w:cs="Times New Roman"/>
          <w:i/>
          <w:sz w:val="12"/>
          <w:szCs w:val="12"/>
        </w:rPr>
        <w:t>Приложение 6</w:t>
      </w:r>
    </w:p>
    <w:p w:rsidR="00813DF9" w:rsidRDefault="00813DF9" w:rsidP="00813DF9">
      <w:pPr>
        <w:tabs>
          <w:tab w:val="left" w:pos="284"/>
        </w:tabs>
        <w:spacing w:after="0" w:line="240" w:lineRule="auto"/>
        <w:jc w:val="right"/>
        <w:rPr>
          <w:rFonts w:ascii="Times New Roman" w:eastAsia="Calibri" w:hAnsi="Times New Roman" w:cs="Times New Roman"/>
          <w:bCs/>
          <w:i/>
          <w:sz w:val="12"/>
          <w:szCs w:val="12"/>
        </w:rPr>
      </w:pPr>
      <w:r w:rsidRPr="00200835">
        <w:rPr>
          <w:rFonts w:ascii="Times New Roman" w:eastAsia="Calibri" w:hAnsi="Times New Roman" w:cs="Times New Roman"/>
          <w:i/>
          <w:sz w:val="12"/>
          <w:szCs w:val="12"/>
        </w:rPr>
        <w:t xml:space="preserve"> к </w:t>
      </w:r>
      <w:r w:rsidRPr="00200835">
        <w:rPr>
          <w:rFonts w:ascii="Times New Roman" w:eastAsia="Calibri" w:hAnsi="Times New Roman" w:cs="Times New Roman"/>
          <w:bCs/>
          <w:i/>
          <w:sz w:val="12"/>
          <w:szCs w:val="12"/>
        </w:rPr>
        <w:t xml:space="preserve"> Административному регламенту предоставления</w:t>
      </w:r>
      <w:r w:rsidRPr="00200835">
        <w:rPr>
          <w:rFonts w:ascii="Times New Roman" w:eastAsia="Calibri" w:hAnsi="Times New Roman" w:cs="Times New Roman"/>
          <w:i/>
          <w:sz w:val="12"/>
          <w:szCs w:val="12"/>
        </w:rPr>
        <w:t xml:space="preserve"> </w:t>
      </w:r>
      <w:r w:rsidRPr="00200835">
        <w:rPr>
          <w:rFonts w:ascii="Times New Roman" w:eastAsia="Calibri" w:hAnsi="Times New Roman" w:cs="Times New Roman"/>
          <w:bCs/>
          <w:i/>
          <w:sz w:val="12"/>
          <w:szCs w:val="12"/>
        </w:rPr>
        <w:t xml:space="preserve">муниципальной услуги </w:t>
      </w:r>
    </w:p>
    <w:p w:rsidR="00813DF9" w:rsidRPr="00200835" w:rsidRDefault="00813DF9" w:rsidP="00813DF9">
      <w:pPr>
        <w:tabs>
          <w:tab w:val="left" w:pos="284"/>
        </w:tabs>
        <w:spacing w:after="0" w:line="240" w:lineRule="auto"/>
        <w:jc w:val="right"/>
        <w:rPr>
          <w:rFonts w:ascii="Times New Roman" w:eastAsia="Calibri" w:hAnsi="Times New Roman" w:cs="Times New Roman"/>
          <w:i/>
          <w:sz w:val="12"/>
          <w:szCs w:val="12"/>
        </w:rPr>
      </w:pPr>
      <w:proofErr w:type="gramStart"/>
      <w:r w:rsidRPr="00200835">
        <w:rPr>
          <w:rFonts w:ascii="Times New Roman" w:eastAsia="Calibri" w:hAnsi="Times New Roman" w:cs="Times New Roman"/>
          <w:bCs/>
          <w:i/>
          <w:sz w:val="12"/>
          <w:szCs w:val="12"/>
        </w:rPr>
        <w:t>«</w:t>
      </w:r>
      <w:r w:rsidRPr="00200835">
        <w:rPr>
          <w:rFonts w:ascii="Times New Roman" w:eastAsia="Calibri" w:hAnsi="Times New Roman" w:cs="Times New Roman"/>
          <w:i/>
          <w:sz w:val="12"/>
          <w:szCs w:val="12"/>
        </w:rPr>
        <w:t>Выдача документов (выписки из домовой книги,  справок и иных документов,</w:t>
      </w:r>
      <w:proofErr w:type="gramEnd"/>
    </w:p>
    <w:p w:rsidR="00813DF9" w:rsidRPr="00200835" w:rsidRDefault="00813DF9" w:rsidP="00813DF9">
      <w:pPr>
        <w:tabs>
          <w:tab w:val="left" w:pos="284"/>
        </w:tabs>
        <w:spacing w:after="0" w:line="240" w:lineRule="auto"/>
        <w:jc w:val="right"/>
        <w:rPr>
          <w:rFonts w:ascii="Times New Roman" w:eastAsia="Calibri" w:hAnsi="Times New Roman" w:cs="Times New Roman"/>
          <w:i/>
          <w:sz w:val="12"/>
          <w:szCs w:val="12"/>
        </w:rPr>
      </w:pPr>
      <w:r w:rsidRPr="00200835">
        <w:rPr>
          <w:rFonts w:ascii="Times New Roman" w:eastAsia="Calibri" w:hAnsi="Times New Roman" w:cs="Times New Roman"/>
          <w:i/>
          <w:sz w:val="12"/>
          <w:szCs w:val="12"/>
        </w:rPr>
        <w:t xml:space="preserve"> </w:t>
      </w:r>
      <w:proofErr w:type="gramStart"/>
      <w:r w:rsidRPr="00200835">
        <w:rPr>
          <w:rFonts w:ascii="Times New Roman" w:eastAsia="Calibri" w:hAnsi="Times New Roman" w:cs="Times New Roman"/>
          <w:i/>
          <w:sz w:val="12"/>
          <w:szCs w:val="12"/>
        </w:rPr>
        <w:t>предусмотренных</w:t>
      </w:r>
      <w:proofErr w:type="gramEnd"/>
      <w:r w:rsidRPr="00200835">
        <w:rPr>
          <w:rFonts w:ascii="Times New Roman" w:eastAsia="Calibri" w:hAnsi="Times New Roman" w:cs="Times New Roman"/>
          <w:i/>
          <w:sz w:val="12"/>
          <w:szCs w:val="12"/>
        </w:rPr>
        <w:t xml:space="preserve"> законодательством Российской Федерации)</w:t>
      </w:r>
      <w:r w:rsidRPr="00200835">
        <w:rPr>
          <w:rFonts w:ascii="Times New Roman" w:eastAsia="Calibri" w:hAnsi="Times New Roman" w:cs="Times New Roman"/>
          <w:bCs/>
          <w:i/>
          <w:sz w:val="12"/>
          <w:szCs w:val="12"/>
        </w:rPr>
        <w:t>»</w:t>
      </w:r>
    </w:p>
    <w:p w:rsidR="00813DF9" w:rsidRPr="00D1744C" w:rsidRDefault="00813DF9" w:rsidP="00813DF9">
      <w:pPr>
        <w:tabs>
          <w:tab w:val="left" w:pos="284"/>
        </w:tabs>
        <w:spacing w:after="0" w:line="240" w:lineRule="auto"/>
        <w:rPr>
          <w:rFonts w:ascii="Times New Roman" w:eastAsia="Calibri" w:hAnsi="Times New Roman" w:cs="Times New Roman"/>
          <w:bCs/>
          <w:sz w:val="12"/>
          <w:szCs w:val="12"/>
        </w:rPr>
      </w:pPr>
      <w:r w:rsidRPr="00D1744C">
        <w:rPr>
          <w:rFonts w:ascii="Times New Roman" w:eastAsia="Calibri" w:hAnsi="Times New Roman" w:cs="Times New Roman"/>
          <w:bCs/>
          <w:sz w:val="12"/>
          <w:szCs w:val="12"/>
        </w:rPr>
        <w:t>Угловой штамп с № и датой</w:t>
      </w:r>
    </w:p>
    <w:p w:rsidR="00813DF9" w:rsidRPr="00200835" w:rsidRDefault="00813DF9" w:rsidP="00813DF9">
      <w:pPr>
        <w:tabs>
          <w:tab w:val="left" w:pos="284"/>
        </w:tabs>
        <w:spacing w:after="0" w:line="240" w:lineRule="auto"/>
        <w:jc w:val="center"/>
        <w:rPr>
          <w:rFonts w:ascii="Times New Roman" w:eastAsia="Calibri" w:hAnsi="Times New Roman" w:cs="Times New Roman"/>
          <w:sz w:val="12"/>
          <w:szCs w:val="12"/>
        </w:rPr>
      </w:pPr>
      <w:r w:rsidRPr="00200835">
        <w:rPr>
          <w:rFonts w:ascii="Times New Roman" w:eastAsia="Calibri" w:hAnsi="Times New Roman" w:cs="Times New Roman"/>
          <w:b/>
          <w:bCs/>
          <w:sz w:val="12"/>
          <w:szCs w:val="12"/>
        </w:rPr>
        <w:t xml:space="preserve">Справка </w:t>
      </w:r>
      <w:r w:rsidRPr="00200835">
        <w:rPr>
          <w:rFonts w:ascii="Times New Roman" w:eastAsia="Calibri" w:hAnsi="Times New Roman" w:cs="Times New Roman"/>
          <w:b/>
          <w:sz w:val="12"/>
          <w:szCs w:val="12"/>
        </w:rPr>
        <w:t xml:space="preserve">о месте регистрации </w:t>
      </w:r>
      <w:proofErr w:type="gramStart"/>
      <w:r w:rsidRPr="00200835">
        <w:rPr>
          <w:rFonts w:ascii="Times New Roman" w:eastAsia="Calibri" w:hAnsi="Times New Roman" w:cs="Times New Roman"/>
          <w:b/>
          <w:sz w:val="12"/>
          <w:szCs w:val="12"/>
        </w:rPr>
        <w:t>умершего</w:t>
      </w:r>
      <w:proofErr w:type="gramEnd"/>
    </w:p>
    <w:p w:rsidR="00813DF9" w:rsidRPr="00200835" w:rsidRDefault="00813DF9" w:rsidP="00813DF9">
      <w:pPr>
        <w:tabs>
          <w:tab w:val="left" w:pos="284"/>
        </w:tabs>
        <w:spacing w:after="0" w:line="240" w:lineRule="auto"/>
        <w:ind w:firstLine="284"/>
        <w:jc w:val="both"/>
        <w:rPr>
          <w:rFonts w:ascii="Times New Roman" w:eastAsia="Calibri" w:hAnsi="Times New Roman" w:cs="Times New Roman"/>
          <w:sz w:val="12"/>
          <w:szCs w:val="12"/>
        </w:rPr>
      </w:pPr>
      <w:r w:rsidRPr="00200835">
        <w:rPr>
          <w:rFonts w:ascii="Times New Roman" w:eastAsia="Calibri" w:hAnsi="Times New Roman" w:cs="Times New Roman"/>
          <w:sz w:val="12"/>
          <w:szCs w:val="12"/>
        </w:rPr>
        <w:t>Дана в том, что  гражданин _________________________________________, _______ года рождения,  с  «__»  ________ года по день смерти «__»  ______ года   бы</w:t>
      </w:r>
      <w:proofErr w:type="gramStart"/>
      <w:r w:rsidRPr="00200835">
        <w:rPr>
          <w:rFonts w:ascii="Times New Roman" w:eastAsia="Calibri" w:hAnsi="Times New Roman" w:cs="Times New Roman"/>
          <w:sz w:val="12"/>
          <w:szCs w:val="12"/>
        </w:rPr>
        <w:t>л(</w:t>
      </w:r>
      <w:proofErr w:type="gramEnd"/>
      <w:r w:rsidRPr="00200835">
        <w:rPr>
          <w:rFonts w:ascii="Times New Roman" w:eastAsia="Calibri" w:hAnsi="Times New Roman" w:cs="Times New Roman"/>
          <w:sz w:val="12"/>
          <w:szCs w:val="12"/>
        </w:rPr>
        <w:t>а) зарегистрирован по адресу: обл. Самарская, р-н Сергиевский, с __________, ул. ____________, д. __.</w:t>
      </w:r>
    </w:p>
    <w:p w:rsidR="00813DF9" w:rsidRPr="00200835" w:rsidRDefault="00813DF9" w:rsidP="00813DF9">
      <w:pPr>
        <w:tabs>
          <w:tab w:val="left" w:pos="284"/>
        </w:tabs>
        <w:spacing w:after="0" w:line="240" w:lineRule="auto"/>
        <w:ind w:firstLine="284"/>
        <w:jc w:val="both"/>
        <w:rPr>
          <w:rFonts w:ascii="Times New Roman" w:eastAsia="Calibri" w:hAnsi="Times New Roman" w:cs="Times New Roman"/>
          <w:sz w:val="12"/>
          <w:szCs w:val="12"/>
        </w:rPr>
      </w:pPr>
      <w:r w:rsidRPr="00200835">
        <w:rPr>
          <w:rFonts w:ascii="Times New Roman" w:eastAsia="Calibri" w:hAnsi="Times New Roman" w:cs="Times New Roman"/>
          <w:sz w:val="12"/>
          <w:szCs w:val="12"/>
        </w:rPr>
        <w:t>С ним на день смерти были зарегистрированы:</w:t>
      </w:r>
    </w:p>
    <w:tbl>
      <w:tblPr>
        <w:tblStyle w:val="af1"/>
        <w:tblW w:w="7513" w:type="dxa"/>
        <w:tblInd w:w="108" w:type="dxa"/>
        <w:tblLook w:val="04A0" w:firstRow="1" w:lastRow="0" w:firstColumn="1" w:lastColumn="0" w:noHBand="0" w:noVBand="1"/>
      </w:tblPr>
      <w:tblGrid>
        <w:gridCol w:w="567"/>
        <w:gridCol w:w="1560"/>
        <w:gridCol w:w="992"/>
        <w:gridCol w:w="1559"/>
        <w:gridCol w:w="1134"/>
        <w:gridCol w:w="1701"/>
      </w:tblGrid>
      <w:tr w:rsidR="00813DF9" w:rsidRPr="00200835" w:rsidTr="00795ECE">
        <w:trPr>
          <w:trHeight w:val="20"/>
        </w:trPr>
        <w:tc>
          <w:tcPr>
            <w:tcW w:w="567" w:type="dxa"/>
            <w:hideMark/>
          </w:tcPr>
          <w:p w:rsidR="00813DF9" w:rsidRPr="00200835" w:rsidRDefault="00813DF9" w:rsidP="00795ECE">
            <w:pPr>
              <w:tabs>
                <w:tab w:val="left" w:pos="284"/>
              </w:tabs>
              <w:rPr>
                <w:rFonts w:ascii="Times New Roman" w:eastAsia="Calibri" w:hAnsi="Times New Roman" w:cs="Times New Roman"/>
                <w:bCs/>
                <w:sz w:val="12"/>
                <w:szCs w:val="12"/>
              </w:rPr>
            </w:pPr>
            <w:r w:rsidRPr="00200835">
              <w:rPr>
                <w:rFonts w:ascii="Times New Roman" w:eastAsia="Calibri" w:hAnsi="Times New Roman" w:cs="Times New Roman"/>
                <w:bCs/>
                <w:sz w:val="12"/>
                <w:szCs w:val="12"/>
              </w:rPr>
              <w:t xml:space="preserve">№ </w:t>
            </w:r>
            <w:proofErr w:type="gramStart"/>
            <w:r w:rsidRPr="00200835">
              <w:rPr>
                <w:rFonts w:ascii="Times New Roman" w:eastAsia="Calibri" w:hAnsi="Times New Roman" w:cs="Times New Roman"/>
                <w:bCs/>
                <w:sz w:val="12"/>
                <w:szCs w:val="12"/>
              </w:rPr>
              <w:t>п</w:t>
            </w:r>
            <w:proofErr w:type="gramEnd"/>
            <w:r w:rsidRPr="00200835">
              <w:rPr>
                <w:rFonts w:ascii="Times New Roman" w:eastAsia="Calibri" w:hAnsi="Times New Roman" w:cs="Times New Roman"/>
                <w:bCs/>
                <w:sz w:val="12"/>
                <w:szCs w:val="12"/>
              </w:rPr>
              <w:t>/п</w:t>
            </w:r>
          </w:p>
        </w:tc>
        <w:tc>
          <w:tcPr>
            <w:tcW w:w="1560" w:type="dxa"/>
            <w:hideMark/>
          </w:tcPr>
          <w:p w:rsidR="00813DF9" w:rsidRPr="00200835" w:rsidRDefault="00813DF9" w:rsidP="00795ECE">
            <w:pPr>
              <w:tabs>
                <w:tab w:val="left" w:pos="284"/>
              </w:tabs>
              <w:rPr>
                <w:rFonts w:ascii="Times New Roman" w:eastAsia="Calibri" w:hAnsi="Times New Roman" w:cs="Times New Roman"/>
                <w:bCs/>
                <w:sz w:val="12"/>
                <w:szCs w:val="12"/>
              </w:rPr>
            </w:pPr>
            <w:r w:rsidRPr="00200835">
              <w:rPr>
                <w:rFonts w:ascii="Times New Roman" w:eastAsia="Calibri" w:hAnsi="Times New Roman" w:cs="Times New Roman"/>
                <w:bCs/>
                <w:sz w:val="12"/>
                <w:szCs w:val="12"/>
              </w:rPr>
              <w:t>Фамилия, имя, отчество</w:t>
            </w:r>
          </w:p>
        </w:tc>
        <w:tc>
          <w:tcPr>
            <w:tcW w:w="992" w:type="dxa"/>
            <w:hideMark/>
          </w:tcPr>
          <w:p w:rsidR="00813DF9" w:rsidRPr="00200835" w:rsidRDefault="00813DF9" w:rsidP="00795ECE">
            <w:pPr>
              <w:tabs>
                <w:tab w:val="left" w:pos="284"/>
              </w:tabs>
              <w:rPr>
                <w:rFonts w:ascii="Times New Roman" w:eastAsia="Calibri" w:hAnsi="Times New Roman" w:cs="Times New Roman"/>
                <w:bCs/>
                <w:sz w:val="12"/>
                <w:szCs w:val="12"/>
              </w:rPr>
            </w:pPr>
            <w:r w:rsidRPr="00200835">
              <w:rPr>
                <w:rFonts w:ascii="Times New Roman" w:eastAsia="Calibri" w:hAnsi="Times New Roman" w:cs="Times New Roman"/>
                <w:bCs/>
                <w:sz w:val="12"/>
                <w:szCs w:val="12"/>
              </w:rPr>
              <w:t>Дата рождения</w:t>
            </w:r>
          </w:p>
        </w:tc>
        <w:tc>
          <w:tcPr>
            <w:tcW w:w="1559" w:type="dxa"/>
            <w:hideMark/>
          </w:tcPr>
          <w:p w:rsidR="00813DF9" w:rsidRPr="00200835" w:rsidRDefault="00813DF9" w:rsidP="00795ECE">
            <w:pPr>
              <w:tabs>
                <w:tab w:val="left" w:pos="284"/>
              </w:tabs>
              <w:rPr>
                <w:rFonts w:ascii="Times New Roman" w:eastAsia="Calibri" w:hAnsi="Times New Roman" w:cs="Times New Roman"/>
                <w:bCs/>
                <w:sz w:val="12"/>
                <w:szCs w:val="12"/>
              </w:rPr>
            </w:pPr>
            <w:r w:rsidRPr="00200835">
              <w:rPr>
                <w:rFonts w:ascii="Times New Roman" w:eastAsia="Calibri" w:hAnsi="Times New Roman" w:cs="Times New Roman"/>
                <w:bCs/>
                <w:sz w:val="12"/>
                <w:szCs w:val="12"/>
              </w:rPr>
              <w:t>Родственные отношения</w:t>
            </w:r>
          </w:p>
        </w:tc>
        <w:tc>
          <w:tcPr>
            <w:tcW w:w="1134" w:type="dxa"/>
            <w:hideMark/>
          </w:tcPr>
          <w:p w:rsidR="00813DF9" w:rsidRPr="00200835" w:rsidRDefault="00813DF9" w:rsidP="00795ECE">
            <w:pPr>
              <w:tabs>
                <w:tab w:val="left" w:pos="284"/>
              </w:tabs>
              <w:rPr>
                <w:rFonts w:ascii="Times New Roman" w:eastAsia="Calibri" w:hAnsi="Times New Roman" w:cs="Times New Roman"/>
                <w:bCs/>
                <w:sz w:val="12"/>
                <w:szCs w:val="12"/>
              </w:rPr>
            </w:pPr>
            <w:r w:rsidRPr="00200835">
              <w:rPr>
                <w:rFonts w:ascii="Times New Roman" w:eastAsia="Calibri" w:hAnsi="Times New Roman" w:cs="Times New Roman"/>
                <w:bCs/>
                <w:sz w:val="12"/>
                <w:szCs w:val="12"/>
              </w:rPr>
              <w:t>Дата регистрации</w:t>
            </w:r>
          </w:p>
        </w:tc>
        <w:tc>
          <w:tcPr>
            <w:tcW w:w="1701" w:type="dxa"/>
            <w:hideMark/>
          </w:tcPr>
          <w:p w:rsidR="00813DF9" w:rsidRPr="00200835" w:rsidRDefault="00813DF9" w:rsidP="00795ECE">
            <w:pPr>
              <w:tabs>
                <w:tab w:val="left" w:pos="284"/>
              </w:tabs>
              <w:rPr>
                <w:rFonts w:ascii="Times New Roman" w:eastAsia="Calibri" w:hAnsi="Times New Roman" w:cs="Times New Roman"/>
                <w:bCs/>
                <w:sz w:val="12"/>
                <w:szCs w:val="12"/>
              </w:rPr>
            </w:pPr>
            <w:r w:rsidRPr="00200835">
              <w:rPr>
                <w:rFonts w:ascii="Times New Roman" w:eastAsia="Calibri" w:hAnsi="Times New Roman" w:cs="Times New Roman"/>
                <w:bCs/>
                <w:sz w:val="12"/>
                <w:szCs w:val="12"/>
              </w:rPr>
              <w:t>Дата снятия с регистрации</w:t>
            </w:r>
          </w:p>
        </w:tc>
      </w:tr>
      <w:tr w:rsidR="00813DF9" w:rsidRPr="00200835" w:rsidTr="00795ECE">
        <w:trPr>
          <w:trHeight w:val="20"/>
        </w:trPr>
        <w:tc>
          <w:tcPr>
            <w:tcW w:w="567" w:type="dxa"/>
          </w:tcPr>
          <w:p w:rsidR="00813DF9" w:rsidRPr="00200835" w:rsidRDefault="00813DF9" w:rsidP="00795ECE">
            <w:pPr>
              <w:tabs>
                <w:tab w:val="left" w:pos="284"/>
              </w:tabs>
              <w:rPr>
                <w:rFonts w:ascii="Times New Roman" w:eastAsia="Calibri" w:hAnsi="Times New Roman" w:cs="Times New Roman"/>
                <w:sz w:val="12"/>
                <w:szCs w:val="12"/>
              </w:rPr>
            </w:pPr>
          </w:p>
        </w:tc>
        <w:tc>
          <w:tcPr>
            <w:tcW w:w="1560" w:type="dxa"/>
          </w:tcPr>
          <w:p w:rsidR="00813DF9" w:rsidRPr="00200835" w:rsidRDefault="00813DF9" w:rsidP="00795ECE">
            <w:pPr>
              <w:tabs>
                <w:tab w:val="left" w:pos="284"/>
              </w:tabs>
              <w:rPr>
                <w:rFonts w:ascii="Times New Roman" w:eastAsia="Calibri" w:hAnsi="Times New Roman" w:cs="Times New Roman"/>
                <w:sz w:val="12"/>
                <w:szCs w:val="12"/>
              </w:rPr>
            </w:pPr>
          </w:p>
        </w:tc>
        <w:tc>
          <w:tcPr>
            <w:tcW w:w="992" w:type="dxa"/>
          </w:tcPr>
          <w:p w:rsidR="00813DF9" w:rsidRPr="00200835" w:rsidRDefault="00813DF9" w:rsidP="00795ECE">
            <w:pPr>
              <w:tabs>
                <w:tab w:val="left" w:pos="284"/>
              </w:tabs>
              <w:rPr>
                <w:rFonts w:ascii="Times New Roman" w:eastAsia="Calibri" w:hAnsi="Times New Roman" w:cs="Times New Roman"/>
                <w:sz w:val="12"/>
                <w:szCs w:val="12"/>
              </w:rPr>
            </w:pPr>
          </w:p>
        </w:tc>
        <w:tc>
          <w:tcPr>
            <w:tcW w:w="1559" w:type="dxa"/>
          </w:tcPr>
          <w:p w:rsidR="00813DF9" w:rsidRPr="00200835" w:rsidRDefault="00813DF9" w:rsidP="00795ECE">
            <w:pPr>
              <w:tabs>
                <w:tab w:val="left" w:pos="284"/>
              </w:tabs>
              <w:rPr>
                <w:rFonts w:ascii="Times New Roman" w:eastAsia="Calibri" w:hAnsi="Times New Roman" w:cs="Times New Roman"/>
                <w:sz w:val="12"/>
                <w:szCs w:val="12"/>
              </w:rPr>
            </w:pPr>
          </w:p>
        </w:tc>
        <w:tc>
          <w:tcPr>
            <w:tcW w:w="1134" w:type="dxa"/>
          </w:tcPr>
          <w:p w:rsidR="00813DF9" w:rsidRPr="00200835" w:rsidRDefault="00813DF9" w:rsidP="00795ECE">
            <w:pPr>
              <w:tabs>
                <w:tab w:val="left" w:pos="284"/>
              </w:tabs>
              <w:rPr>
                <w:rFonts w:ascii="Times New Roman" w:eastAsia="Calibri" w:hAnsi="Times New Roman" w:cs="Times New Roman"/>
                <w:sz w:val="12"/>
                <w:szCs w:val="12"/>
              </w:rPr>
            </w:pPr>
          </w:p>
        </w:tc>
        <w:tc>
          <w:tcPr>
            <w:tcW w:w="1701" w:type="dxa"/>
          </w:tcPr>
          <w:p w:rsidR="00813DF9" w:rsidRPr="00200835" w:rsidRDefault="00813DF9" w:rsidP="00795ECE">
            <w:pPr>
              <w:tabs>
                <w:tab w:val="left" w:pos="284"/>
              </w:tabs>
              <w:rPr>
                <w:rFonts w:ascii="Times New Roman" w:eastAsia="Calibri" w:hAnsi="Times New Roman" w:cs="Times New Roman"/>
                <w:sz w:val="12"/>
                <w:szCs w:val="12"/>
              </w:rPr>
            </w:pPr>
          </w:p>
        </w:tc>
      </w:tr>
    </w:tbl>
    <w:p w:rsidR="00813DF9" w:rsidRPr="00D1744C" w:rsidRDefault="00813DF9" w:rsidP="00813DF9">
      <w:pPr>
        <w:tabs>
          <w:tab w:val="left" w:pos="284"/>
        </w:tabs>
        <w:spacing w:after="0" w:line="240" w:lineRule="auto"/>
        <w:jc w:val="both"/>
        <w:rPr>
          <w:rFonts w:ascii="Times New Roman" w:eastAsia="Calibri" w:hAnsi="Times New Roman" w:cs="Times New Roman"/>
          <w:sz w:val="12"/>
          <w:szCs w:val="12"/>
        </w:rPr>
      </w:pPr>
      <w:r w:rsidRPr="00D1744C">
        <w:rPr>
          <w:rFonts w:ascii="Times New Roman" w:eastAsia="Calibri" w:hAnsi="Times New Roman" w:cs="Times New Roman"/>
          <w:sz w:val="12"/>
          <w:szCs w:val="12"/>
        </w:rPr>
        <w:t>Основание выдачи справки  –  домовая книга</w:t>
      </w:r>
    </w:p>
    <w:p w:rsidR="00813DF9" w:rsidRDefault="00813DF9" w:rsidP="00813DF9">
      <w:pPr>
        <w:tabs>
          <w:tab w:val="left" w:pos="284"/>
        </w:tabs>
        <w:spacing w:after="0" w:line="240" w:lineRule="auto"/>
        <w:jc w:val="both"/>
        <w:rPr>
          <w:rFonts w:ascii="Times New Roman" w:eastAsia="Calibri" w:hAnsi="Times New Roman" w:cs="Times New Roman"/>
          <w:sz w:val="12"/>
          <w:szCs w:val="12"/>
        </w:rPr>
      </w:pPr>
    </w:p>
    <w:p w:rsidR="00813DF9" w:rsidRPr="00D1744C" w:rsidRDefault="00813DF9" w:rsidP="00813DF9">
      <w:pPr>
        <w:tabs>
          <w:tab w:val="left" w:pos="284"/>
        </w:tabs>
        <w:spacing w:after="0" w:line="240" w:lineRule="auto"/>
        <w:jc w:val="both"/>
        <w:rPr>
          <w:rFonts w:ascii="Times New Roman" w:eastAsia="Calibri" w:hAnsi="Times New Roman" w:cs="Times New Roman"/>
          <w:sz w:val="12"/>
          <w:szCs w:val="12"/>
        </w:rPr>
      </w:pPr>
      <w:r w:rsidRPr="00D1744C">
        <w:rPr>
          <w:rFonts w:ascii="Times New Roman" w:eastAsia="Calibri" w:hAnsi="Times New Roman" w:cs="Times New Roman"/>
          <w:sz w:val="12"/>
          <w:szCs w:val="12"/>
        </w:rPr>
        <w:t>Гла</w:t>
      </w:r>
      <w:r>
        <w:rPr>
          <w:rFonts w:ascii="Times New Roman" w:eastAsia="Calibri" w:hAnsi="Times New Roman" w:cs="Times New Roman"/>
          <w:sz w:val="12"/>
          <w:szCs w:val="12"/>
        </w:rPr>
        <w:t>ва сельского поселения Кандабулак</w:t>
      </w:r>
    </w:p>
    <w:p w:rsidR="00813DF9" w:rsidRPr="00D1744C" w:rsidRDefault="00813DF9" w:rsidP="00813DF9">
      <w:pPr>
        <w:tabs>
          <w:tab w:val="left" w:pos="284"/>
        </w:tabs>
        <w:spacing w:after="0" w:line="240" w:lineRule="auto"/>
        <w:jc w:val="both"/>
        <w:rPr>
          <w:rFonts w:ascii="Times New Roman" w:eastAsia="Calibri" w:hAnsi="Times New Roman" w:cs="Times New Roman"/>
          <w:sz w:val="12"/>
          <w:szCs w:val="12"/>
        </w:rPr>
      </w:pPr>
      <w:r w:rsidRPr="00D1744C">
        <w:rPr>
          <w:rFonts w:ascii="Times New Roman" w:eastAsia="Calibri" w:hAnsi="Times New Roman" w:cs="Times New Roman"/>
          <w:sz w:val="12"/>
          <w:szCs w:val="12"/>
        </w:rPr>
        <w:t xml:space="preserve"> муниципального района Сергиевский  _________________</w:t>
      </w:r>
    </w:p>
    <w:p w:rsidR="00813DF9" w:rsidRDefault="00813DF9" w:rsidP="00813DF9">
      <w:pPr>
        <w:tabs>
          <w:tab w:val="left" w:pos="284"/>
        </w:tabs>
        <w:spacing w:after="0" w:line="240" w:lineRule="auto"/>
        <w:jc w:val="both"/>
        <w:rPr>
          <w:rFonts w:ascii="Times New Roman" w:eastAsia="Calibri" w:hAnsi="Times New Roman" w:cs="Times New Roman"/>
          <w:sz w:val="12"/>
          <w:szCs w:val="12"/>
        </w:rPr>
      </w:pPr>
    </w:p>
    <w:p w:rsidR="00813DF9" w:rsidRDefault="00813DF9" w:rsidP="00813DF9">
      <w:pPr>
        <w:tabs>
          <w:tab w:val="left" w:pos="284"/>
        </w:tabs>
        <w:spacing w:after="0" w:line="240" w:lineRule="auto"/>
        <w:jc w:val="both"/>
        <w:rPr>
          <w:rFonts w:ascii="Times New Roman" w:eastAsia="Calibri" w:hAnsi="Times New Roman" w:cs="Times New Roman"/>
          <w:sz w:val="12"/>
          <w:szCs w:val="12"/>
        </w:rPr>
      </w:pPr>
      <w:r w:rsidRPr="00D1744C">
        <w:rPr>
          <w:rFonts w:ascii="Times New Roman" w:eastAsia="Calibri" w:hAnsi="Times New Roman" w:cs="Times New Roman"/>
          <w:sz w:val="12"/>
          <w:szCs w:val="12"/>
        </w:rPr>
        <w:t>Исполнитель</w:t>
      </w:r>
      <w:r>
        <w:rPr>
          <w:rFonts w:ascii="Times New Roman" w:eastAsia="Calibri" w:hAnsi="Times New Roman" w:cs="Times New Roman"/>
          <w:sz w:val="12"/>
          <w:szCs w:val="12"/>
        </w:rPr>
        <w:t xml:space="preserve"> </w:t>
      </w:r>
      <w:r w:rsidRPr="00D1744C">
        <w:rPr>
          <w:rFonts w:ascii="Times New Roman" w:eastAsia="Calibri" w:hAnsi="Times New Roman" w:cs="Times New Roman"/>
          <w:sz w:val="12"/>
          <w:szCs w:val="12"/>
        </w:rPr>
        <w:t>____________Ф.И.О.</w:t>
      </w:r>
    </w:p>
    <w:p w:rsidR="00813DF9" w:rsidRPr="00200835" w:rsidRDefault="00813DF9" w:rsidP="00813DF9">
      <w:pPr>
        <w:tabs>
          <w:tab w:val="left" w:pos="284"/>
          <w:tab w:val="left" w:pos="3828"/>
        </w:tabs>
        <w:spacing w:after="0" w:line="240" w:lineRule="auto"/>
        <w:jc w:val="center"/>
        <w:rPr>
          <w:rFonts w:ascii="Times New Roman" w:eastAsia="Calibri" w:hAnsi="Times New Roman" w:cs="Times New Roman"/>
          <w:b/>
          <w:sz w:val="12"/>
          <w:szCs w:val="12"/>
        </w:rPr>
      </w:pPr>
      <w:r w:rsidRPr="00200835">
        <w:rPr>
          <w:rFonts w:ascii="Times New Roman" w:eastAsia="Calibri" w:hAnsi="Times New Roman" w:cs="Times New Roman"/>
          <w:b/>
          <w:sz w:val="12"/>
          <w:szCs w:val="12"/>
        </w:rPr>
        <w:t>АДМИНИСТРАЦИЯ</w:t>
      </w:r>
    </w:p>
    <w:p w:rsidR="00813DF9" w:rsidRPr="00200835" w:rsidRDefault="00813DF9" w:rsidP="00813DF9">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КРАСНОСЕЛЬКОЕ</w:t>
      </w:r>
    </w:p>
    <w:p w:rsidR="00813DF9" w:rsidRPr="00200835" w:rsidRDefault="00813DF9" w:rsidP="00813DF9">
      <w:pPr>
        <w:tabs>
          <w:tab w:val="left" w:pos="284"/>
        </w:tabs>
        <w:spacing w:after="0" w:line="240" w:lineRule="auto"/>
        <w:jc w:val="center"/>
        <w:rPr>
          <w:rFonts w:ascii="Times New Roman" w:eastAsia="Calibri" w:hAnsi="Times New Roman" w:cs="Times New Roman"/>
          <w:b/>
          <w:sz w:val="12"/>
          <w:szCs w:val="12"/>
        </w:rPr>
      </w:pPr>
      <w:r w:rsidRPr="00200835">
        <w:rPr>
          <w:rFonts w:ascii="Times New Roman" w:eastAsia="Calibri" w:hAnsi="Times New Roman" w:cs="Times New Roman"/>
          <w:b/>
          <w:sz w:val="12"/>
          <w:szCs w:val="12"/>
        </w:rPr>
        <w:t>МУНИЦИПАЛЬНОГО РАЙОНА СЕРГИЕВСКИЙ</w:t>
      </w:r>
    </w:p>
    <w:p w:rsidR="00813DF9" w:rsidRPr="00200835" w:rsidRDefault="00813DF9" w:rsidP="00813DF9">
      <w:pPr>
        <w:tabs>
          <w:tab w:val="left" w:pos="284"/>
        </w:tabs>
        <w:spacing w:after="0" w:line="240" w:lineRule="auto"/>
        <w:jc w:val="center"/>
        <w:rPr>
          <w:rFonts w:ascii="Times New Roman" w:eastAsia="Calibri" w:hAnsi="Times New Roman" w:cs="Times New Roman"/>
          <w:b/>
          <w:sz w:val="12"/>
          <w:szCs w:val="12"/>
        </w:rPr>
      </w:pPr>
      <w:r w:rsidRPr="00200835">
        <w:rPr>
          <w:rFonts w:ascii="Times New Roman" w:eastAsia="Calibri" w:hAnsi="Times New Roman" w:cs="Times New Roman"/>
          <w:b/>
          <w:sz w:val="12"/>
          <w:szCs w:val="12"/>
        </w:rPr>
        <w:t>САМАРСКОЙ ОБЛАСТИ</w:t>
      </w:r>
    </w:p>
    <w:p w:rsidR="00813DF9" w:rsidRPr="00200835" w:rsidRDefault="00813DF9" w:rsidP="00813DF9">
      <w:pPr>
        <w:tabs>
          <w:tab w:val="left" w:pos="284"/>
        </w:tabs>
        <w:spacing w:after="0" w:line="240" w:lineRule="auto"/>
        <w:jc w:val="center"/>
        <w:rPr>
          <w:rFonts w:ascii="Times New Roman" w:eastAsia="Calibri" w:hAnsi="Times New Roman" w:cs="Times New Roman"/>
          <w:sz w:val="12"/>
          <w:szCs w:val="12"/>
        </w:rPr>
      </w:pPr>
    </w:p>
    <w:p w:rsidR="00813DF9" w:rsidRPr="00200835" w:rsidRDefault="00813DF9" w:rsidP="00813DF9">
      <w:pPr>
        <w:tabs>
          <w:tab w:val="left" w:pos="284"/>
        </w:tabs>
        <w:spacing w:after="0" w:line="240" w:lineRule="auto"/>
        <w:jc w:val="center"/>
        <w:rPr>
          <w:rFonts w:ascii="Times New Roman" w:eastAsia="Calibri" w:hAnsi="Times New Roman" w:cs="Times New Roman"/>
          <w:sz w:val="12"/>
          <w:szCs w:val="12"/>
        </w:rPr>
      </w:pPr>
      <w:r w:rsidRPr="00200835">
        <w:rPr>
          <w:rFonts w:ascii="Times New Roman" w:eastAsia="Calibri" w:hAnsi="Times New Roman" w:cs="Times New Roman"/>
          <w:sz w:val="12"/>
          <w:szCs w:val="12"/>
        </w:rPr>
        <w:t>ПОСТАНОВЛЕНИЕ</w:t>
      </w:r>
    </w:p>
    <w:p w:rsidR="00813DF9" w:rsidRPr="00CA029F" w:rsidRDefault="00813DF9" w:rsidP="00813DF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200835">
        <w:rPr>
          <w:rFonts w:ascii="Times New Roman" w:eastAsia="Calibri" w:hAnsi="Times New Roman" w:cs="Times New Roman"/>
          <w:sz w:val="12"/>
          <w:szCs w:val="12"/>
        </w:rPr>
        <w:t xml:space="preserve"> </w:t>
      </w:r>
      <w:r>
        <w:rPr>
          <w:rFonts w:ascii="Times New Roman" w:eastAsia="Calibri" w:hAnsi="Times New Roman" w:cs="Times New Roman"/>
          <w:sz w:val="12"/>
          <w:szCs w:val="12"/>
        </w:rPr>
        <w:t>н</w:t>
      </w:r>
      <w:r w:rsidRPr="00200835">
        <w:rPr>
          <w:rFonts w:ascii="Times New Roman" w:eastAsia="Calibri" w:hAnsi="Times New Roman" w:cs="Times New Roman"/>
          <w:sz w:val="12"/>
          <w:szCs w:val="12"/>
        </w:rPr>
        <w:t xml:space="preserve">оября 2016г.       </w:t>
      </w:r>
      <w:r>
        <w:rPr>
          <w:rFonts w:ascii="Times New Roman" w:eastAsia="Calibri" w:hAnsi="Times New Roman" w:cs="Times New Roman"/>
          <w:sz w:val="12"/>
          <w:szCs w:val="12"/>
        </w:rPr>
        <w:t xml:space="preserve">  </w:t>
      </w:r>
      <w:r w:rsidRPr="0020083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№42</w:t>
      </w:r>
    </w:p>
    <w:p w:rsidR="00813DF9" w:rsidRDefault="00813DF9" w:rsidP="00813DF9">
      <w:pPr>
        <w:tabs>
          <w:tab w:val="left" w:pos="284"/>
        </w:tabs>
        <w:spacing w:after="0" w:line="240" w:lineRule="auto"/>
        <w:jc w:val="center"/>
        <w:rPr>
          <w:rFonts w:ascii="Times New Roman" w:eastAsia="Calibri" w:hAnsi="Times New Roman" w:cs="Times New Roman"/>
          <w:b/>
          <w:sz w:val="12"/>
          <w:szCs w:val="12"/>
        </w:rPr>
      </w:pPr>
      <w:r w:rsidRPr="00813DF9">
        <w:rPr>
          <w:rFonts w:ascii="Times New Roman" w:eastAsia="Calibri" w:hAnsi="Times New Roman" w:cs="Times New Roman"/>
          <w:b/>
          <w:sz w:val="12"/>
          <w:szCs w:val="12"/>
        </w:rPr>
        <w:t>О внесении изменений и дополнений в постановление Администрации сельского  поселения Красносельское</w:t>
      </w:r>
    </w:p>
    <w:p w:rsidR="00813DF9" w:rsidRDefault="00813DF9" w:rsidP="00813DF9">
      <w:pPr>
        <w:tabs>
          <w:tab w:val="left" w:pos="284"/>
        </w:tabs>
        <w:spacing w:after="0" w:line="240" w:lineRule="auto"/>
        <w:jc w:val="center"/>
        <w:rPr>
          <w:rFonts w:ascii="Times New Roman" w:eastAsia="Calibri" w:hAnsi="Times New Roman" w:cs="Times New Roman"/>
          <w:b/>
          <w:bCs/>
          <w:sz w:val="12"/>
          <w:szCs w:val="12"/>
        </w:rPr>
      </w:pPr>
      <w:r w:rsidRPr="00813DF9">
        <w:rPr>
          <w:rFonts w:ascii="Times New Roman" w:eastAsia="Calibri" w:hAnsi="Times New Roman" w:cs="Times New Roman"/>
          <w:b/>
          <w:sz w:val="12"/>
          <w:szCs w:val="12"/>
        </w:rPr>
        <w:t xml:space="preserve"> муниципального района Сергиевский от  28.03.2016 г. №11 «Об утверждении </w:t>
      </w:r>
      <w:r w:rsidRPr="00813DF9">
        <w:rPr>
          <w:rFonts w:ascii="Times New Roman" w:eastAsia="Calibri" w:hAnsi="Times New Roman" w:cs="Times New Roman"/>
          <w:b/>
          <w:bCs/>
          <w:sz w:val="12"/>
          <w:szCs w:val="12"/>
        </w:rPr>
        <w:t xml:space="preserve">административного регламента </w:t>
      </w:r>
    </w:p>
    <w:p w:rsidR="00813DF9" w:rsidRDefault="00813DF9" w:rsidP="00813DF9">
      <w:pPr>
        <w:tabs>
          <w:tab w:val="left" w:pos="284"/>
        </w:tabs>
        <w:spacing w:after="0" w:line="240" w:lineRule="auto"/>
        <w:jc w:val="center"/>
        <w:rPr>
          <w:rFonts w:ascii="Times New Roman" w:eastAsia="Calibri" w:hAnsi="Times New Roman" w:cs="Times New Roman"/>
          <w:b/>
          <w:sz w:val="12"/>
          <w:szCs w:val="12"/>
        </w:rPr>
      </w:pPr>
      <w:r w:rsidRPr="00813DF9">
        <w:rPr>
          <w:rFonts w:ascii="Times New Roman" w:eastAsia="Calibri" w:hAnsi="Times New Roman" w:cs="Times New Roman"/>
          <w:b/>
          <w:bCs/>
          <w:sz w:val="12"/>
          <w:szCs w:val="12"/>
        </w:rPr>
        <w:t xml:space="preserve">предоставления муниципальной услуги </w:t>
      </w:r>
      <w:r w:rsidRPr="00813DF9">
        <w:rPr>
          <w:rFonts w:ascii="Times New Roman" w:eastAsia="Calibri" w:hAnsi="Times New Roman" w:cs="Times New Roman"/>
          <w:b/>
          <w:sz w:val="12"/>
          <w:szCs w:val="12"/>
        </w:rPr>
        <w:t xml:space="preserve">«Выдача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Красносельское </w:t>
      </w:r>
    </w:p>
    <w:p w:rsidR="00813DF9" w:rsidRPr="00813DF9" w:rsidRDefault="00813DF9" w:rsidP="00813DF9">
      <w:pPr>
        <w:tabs>
          <w:tab w:val="left" w:pos="284"/>
        </w:tabs>
        <w:spacing w:after="0" w:line="240" w:lineRule="auto"/>
        <w:jc w:val="center"/>
        <w:rPr>
          <w:rFonts w:ascii="Times New Roman" w:eastAsia="Calibri" w:hAnsi="Times New Roman" w:cs="Times New Roman"/>
          <w:b/>
          <w:sz w:val="12"/>
          <w:szCs w:val="12"/>
        </w:rPr>
      </w:pPr>
      <w:r w:rsidRPr="00813DF9">
        <w:rPr>
          <w:rFonts w:ascii="Times New Roman" w:eastAsia="Calibri" w:hAnsi="Times New Roman" w:cs="Times New Roman"/>
          <w:b/>
          <w:sz w:val="12"/>
          <w:szCs w:val="12"/>
        </w:rPr>
        <w:t>муниципального района Сергиевский»</w:t>
      </w:r>
    </w:p>
    <w:p w:rsidR="00813DF9" w:rsidRPr="00813DF9" w:rsidRDefault="00813DF9" w:rsidP="00813DF9">
      <w:pPr>
        <w:tabs>
          <w:tab w:val="left" w:pos="284"/>
        </w:tabs>
        <w:spacing w:after="0" w:line="240" w:lineRule="auto"/>
        <w:jc w:val="both"/>
        <w:rPr>
          <w:rFonts w:ascii="Times New Roman" w:eastAsia="Calibri" w:hAnsi="Times New Roman" w:cs="Times New Roman"/>
          <w:b/>
          <w:sz w:val="12"/>
          <w:szCs w:val="12"/>
        </w:rPr>
      </w:pPr>
    </w:p>
    <w:p w:rsidR="00813DF9" w:rsidRPr="00813DF9" w:rsidRDefault="00813DF9" w:rsidP="00813DF9">
      <w:pPr>
        <w:tabs>
          <w:tab w:val="left" w:pos="284"/>
        </w:tabs>
        <w:spacing w:after="0" w:line="240" w:lineRule="auto"/>
        <w:ind w:firstLine="284"/>
        <w:jc w:val="both"/>
        <w:rPr>
          <w:rFonts w:ascii="Times New Roman" w:eastAsia="Calibri" w:hAnsi="Times New Roman" w:cs="Times New Roman"/>
          <w:sz w:val="12"/>
          <w:szCs w:val="12"/>
        </w:rPr>
      </w:pPr>
      <w:proofErr w:type="gramStart"/>
      <w:r w:rsidRPr="00813DF9">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Постановлением Администрации сельского поселения Красносельское муниципального района Сергиевский  № 21 от 27.07.2015 г. «Об утверждении Реестра муниципальных услуг сельского поселения Красносельское муниципального района Сергиевский», в целях обеспечения принципа открытости и общедоступности информации о предоставлении муниципальных услуг населению, а также приведения нормативных</w:t>
      </w:r>
      <w:proofErr w:type="gramEnd"/>
      <w:r w:rsidRPr="00813DF9">
        <w:rPr>
          <w:rFonts w:ascii="Times New Roman" w:eastAsia="Calibri" w:hAnsi="Times New Roman" w:cs="Times New Roman"/>
          <w:sz w:val="12"/>
          <w:szCs w:val="12"/>
        </w:rPr>
        <w:t xml:space="preserve"> правовых актов органов местного самоуправления в соответствие с действующим законодательством Российской Федерации, Администрация сельского поселения Красносельское муниципального района Сергиевский </w:t>
      </w:r>
    </w:p>
    <w:p w:rsidR="00813DF9" w:rsidRPr="00813DF9" w:rsidRDefault="00813DF9" w:rsidP="00813DF9">
      <w:pPr>
        <w:tabs>
          <w:tab w:val="left" w:pos="284"/>
        </w:tabs>
        <w:spacing w:after="0" w:line="240" w:lineRule="auto"/>
        <w:ind w:firstLine="284"/>
        <w:jc w:val="both"/>
        <w:rPr>
          <w:rFonts w:ascii="Times New Roman" w:eastAsia="Calibri" w:hAnsi="Times New Roman" w:cs="Times New Roman"/>
          <w:b/>
          <w:sz w:val="12"/>
          <w:szCs w:val="12"/>
        </w:rPr>
      </w:pPr>
      <w:r w:rsidRPr="00813DF9">
        <w:rPr>
          <w:rFonts w:ascii="Times New Roman" w:eastAsia="Calibri" w:hAnsi="Times New Roman" w:cs="Times New Roman"/>
          <w:b/>
          <w:sz w:val="12"/>
          <w:szCs w:val="12"/>
        </w:rPr>
        <w:t>ПОСТАНОВЛЯЕТ:</w:t>
      </w:r>
    </w:p>
    <w:p w:rsidR="00813DF9" w:rsidRPr="00813DF9" w:rsidRDefault="00813DF9" w:rsidP="0033560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1. </w:t>
      </w:r>
      <w:r w:rsidRPr="00813DF9">
        <w:rPr>
          <w:rFonts w:ascii="Times New Roman" w:eastAsia="Calibri" w:hAnsi="Times New Roman" w:cs="Times New Roman"/>
          <w:sz w:val="12"/>
          <w:szCs w:val="12"/>
        </w:rPr>
        <w:t xml:space="preserve">Внести в постановление Администрации сельского поселения Красносельское  муниципального района Сергиевский от 28.03.2016г. № 11 «Об утверждении </w:t>
      </w:r>
      <w:r w:rsidRPr="00813DF9">
        <w:rPr>
          <w:rFonts w:ascii="Times New Roman" w:eastAsia="Calibri" w:hAnsi="Times New Roman" w:cs="Times New Roman"/>
          <w:bCs/>
          <w:sz w:val="12"/>
          <w:szCs w:val="12"/>
        </w:rPr>
        <w:t xml:space="preserve">административного регламента предоставления муниципальной услуги </w:t>
      </w:r>
      <w:r w:rsidRPr="00813DF9">
        <w:rPr>
          <w:rFonts w:ascii="Times New Roman" w:eastAsia="Calibri" w:hAnsi="Times New Roman" w:cs="Times New Roman"/>
          <w:sz w:val="12"/>
          <w:szCs w:val="12"/>
        </w:rPr>
        <w:t xml:space="preserve">«Выдача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Красносельское  муниципального района Сергиевский (далее - Постановление) изменения следующего содержания: </w:t>
      </w:r>
    </w:p>
    <w:p w:rsidR="00813DF9" w:rsidRPr="00813DF9" w:rsidRDefault="00813DF9" w:rsidP="0033560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813DF9">
        <w:rPr>
          <w:rFonts w:ascii="Times New Roman" w:eastAsia="Calibri" w:hAnsi="Times New Roman" w:cs="Times New Roman"/>
          <w:sz w:val="12"/>
          <w:szCs w:val="12"/>
        </w:rPr>
        <w:t xml:space="preserve"> Подпункт 2.1 п.2. Административного регламента </w:t>
      </w:r>
      <w:r w:rsidRPr="00813DF9">
        <w:rPr>
          <w:rFonts w:ascii="Times New Roman" w:eastAsia="Calibri" w:hAnsi="Times New Roman" w:cs="Times New Roman"/>
          <w:bCs/>
          <w:sz w:val="12"/>
          <w:szCs w:val="12"/>
        </w:rPr>
        <w:t>предоставления муниципальной услуги «</w:t>
      </w:r>
      <w:r w:rsidRPr="00813DF9">
        <w:rPr>
          <w:rFonts w:ascii="Times New Roman" w:eastAsia="Calibri" w:hAnsi="Times New Roman" w:cs="Times New Roman"/>
          <w:sz w:val="12"/>
          <w:szCs w:val="12"/>
        </w:rPr>
        <w:t>Выдача документов (выписки из домовой книги,  справок и иных документов, предусмотренных законодательством Российской Федерации)</w:t>
      </w:r>
      <w:r w:rsidRPr="00813DF9">
        <w:rPr>
          <w:rFonts w:ascii="Times New Roman" w:eastAsia="Calibri" w:hAnsi="Times New Roman" w:cs="Times New Roman"/>
          <w:bCs/>
          <w:sz w:val="12"/>
          <w:szCs w:val="12"/>
        </w:rPr>
        <w:t xml:space="preserve">» (далее – Административный регламент) </w:t>
      </w:r>
      <w:r w:rsidRPr="00813DF9">
        <w:rPr>
          <w:rFonts w:ascii="Times New Roman" w:eastAsia="Calibri" w:hAnsi="Times New Roman" w:cs="Times New Roman"/>
          <w:sz w:val="12"/>
          <w:szCs w:val="12"/>
        </w:rPr>
        <w:t>изложить в следующей редакции: «Наименование муниципальной услуги: Выдача документов (выписки из домовой книги, справок и иных документов, предусмотренных законодательством Российской Федерации). В рамках муниципальной услуги предусмотрены следующие виды справок: справка о зарегистрированных гражданах (отсутствии регистрации), справка о составе семьи, справка</w:t>
      </w:r>
      <w:r w:rsidRPr="00813DF9">
        <w:rPr>
          <w:rFonts w:ascii="Times New Roman" w:eastAsia="Calibri" w:hAnsi="Times New Roman" w:cs="Times New Roman"/>
          <w:bCs/>
          <w:sz w:val="12"/>
          <w:szCs w:val="12"/>
        </w:rPr>
        <w:t xml:space="preserve"> </w:t>
      </w:r>
      <w:r w:rsidRPr="00813DF9">
        <w:rPr>
          <w:rFonts w:ascii="Times New Roman" w:eastAsia="Calibri" w:hAnsi="Times New Roman" w:cs="Times New Roman"/>
          <w:sz w:val="12"/>
          <w:szCs w:val="12"/>
        </w:rPr>
        <w:t xml:space="preserve">о месте регистрации </w:t>
      </w:r>
      <w:proofErr w:type="gramStart"/>
      <w:r w:rsidRPr="00813DF9">
        <w:rPr>
          <w:rFonts w:ascii="Times New Roman" w:eastAsia="Calibri" w:hAnsi="Times New Roman" w:cs="Times New Roman"/>
          <w:sz w:val="12"/>
          <w:szCs w:val="12"/>
        </w:rPr>
        <w:t>умершего</w:t>
      </w:r>
      <w:proofErr w:type="gramEnd"/>
      <w:r w:rsidRPr="00813DF9">
        <w:rPr>
          <w:rFonts w:ascii="Times New Roman" w:eastAsia="Calibri" w:hAnsi="Times New Roman" w:cs="Times New Roman"/>
          <w:sz w:val="12"/>
          <w:szCs w:val="12"/>
        </w:rPr>
        <w:t>».</w:t>
      </w:r>
    </w:p>
    <w:p w:rsidR="00813DF9" w:rsidRPr="00813DF9" w:rsidRDefault="00813DF9" w:rsidP="00813DF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813DF9">
        <w:rPr>
          <w:rFonts w:ascii="Times New Roman" w:eastAsia="Calibri" w:hAnsi="Times New Roman" w:cs="Times New Roman"/>
          <w:sz w:val="12"/>
          <w:szCs w:val="12"/>
        </w:rPr>
        <w:t xml:space="preserve"> Подпункт 2.9. Административного регламента изложить в следующей редакции:</w:t>
      </w:r>
    </w:p>
    <w:p w:rsidR="00813DF9" w:rsidRPr="00813DF9" w:rsidRDefault="00813DF9" w:rsidP="00813DF9">
      <w:pPr>
        <w:tabs>
          <w:tab w:val="left" w:pos="284"/>
        </w:tabs>
        <w:spacing w:after="0" w:line="240" w:lineRule="auto"/>
        <w:ind w:firstLine="284"/>
        <w:jc w:val="both"/>
        <w:rPr>
          <w:rFonts w:ascii="Times New Roman" w:eastAsia="Calibri" w:hAnsi="Times New Roman" w:cs="Times New Roman"/>
          <w:sz w:val="12"/>
          <w:szCs w:val="12"/>
        </w:rPr>
      </w:pPr>
      <w:r w:rsidRPr="00813DF9">
        <w:rPr>
          <w:rFonts w:ascii="Times New Roman" w:eastAsia="Calibri" w:hAnsi="Times New Roman" w:cs="Times New Roman"/>
          <w:sz w:val="12"/>
          <w:szCs w:val="12"/>
        </w:rPr>
        <w:t>«2.9.1. При обращении за получением выписки из домовой книги, справки о зарегистрированных гражданах (отсутствии регистрации), заявитель представляет:</w:t>
      </w:r>
    </w:p>
    <w:p w:rsidR="00813DF9" w:rsidRPr="00813DF9" w:rsidRDefault="00813DF9" w:rsidP="00813DF9">
      <w:pPr>
        <w:tabs>
          <w:tab w:val="left" w:pos="284"/>
        </w:tabs>
        <w:spacing w:after="0" w:line="240" w:lineRule="auto"/>
        <w:ind w:firstLine="284"/>
        <w:jc w:val="both"/>
        <w:rPr>
          <w:rFonts w:ascii="Times New Roman" w:eastAsia="Calibri" w:hAnsi="Times New Roman" w:cs="Times New Roman"/>
          <w:sz w:val="12"/>
          <w:szCs w:val="12"/>
        </w:rPr>
      </w:pPr>
      <w:r w:rsidRPr="00813DF9">
        <w:rPr>
          <w:rFonts w:ascii="Times New Roman" w:eastAsia="Calibri" w:hAnsi="Times New Roman" w:cs="Times New Roman"/>
          <w:sz w:val="12"/>
          <w:szCs w:val="12"/>
        </w:rPr>
        <w:t xml:space="preserve"> - заявление по форме согласно приложению 2 к Административному регламенту;</w:t>
      </w:r>
    </w:p>
    <w:p w:rsidR="00813DF9" w:rsidRPr="00813DF9" w:rsidRDefault="00813DF9" w:rsidP="00813DF9">
      <w:pPr>
        <w:tabs>
          <w:tab w:val="left" w:pos="284"/>
        </w:tabs>
        <w:spacing w:after="0" w:line="240" w:lineRule="auto"/>
        <w:ind w:firstLine="284"/>
        <w:jc w:val="both"/>
        <w:rPr>
          <w:rFonts w:ascii="Times New Roman" w:eastAsia="Calibri" w:hAnsi="Times New Roman" w:cs="Times New Roman"/>
          <w:sz w:val="12"/>
          <w:szCs w:val="12"/>
        </w:rPr>
      </w:pPr>
      <w:r w:rsidRPr="00813DF9">
        <w:rPr>
          <w:rFonts w:ascii="Times New Roman" w:eastAsia="Calibri" w:hAnsi="Times New Roman" w:cs="Times New Roman"/>
          <w:sz w:val="12"/>
          <w:szCs w:val="12"/>
        </w:rPr>
        <w:t>- копию паспорта или иного документа, удостоверяющего личность заявителя;</w:t>
      </w:r>
    </w:p>
    <w:p w:rsidR="00813DF9" w:rsidRPr="00813DF9" w:rsidRDefault="00813DF9" w:rsidP="00813DF9">
      <w:pPr>
        <w:tabs>
          <w:tab w:val="left" w:pos="284"/>
        </w:tabs>
        <w:spacing w:after="0" w:line="240" w:lineRule="auto"/>
        <w:ind w:firstLine="284"/>
        <w:jc w:val="both"/>
        <w:rPr>
          <w:rFonts w:ascii="Times New Roman" w:eastAsia="Calibri" w:hAnsi="Times New Roman" w:cs="Times New Roman"/>
          <w:sz w:val="12"/>
          <w:szCs w:val="12"/>
        </w:rPr>
      </w:pPr>
      <w:r w:rsidRPr="00813DF9">
        <w:rPr>
          <w:rFonts w:ascii="Times New Roman" w:eastAsia="Calibri" w:hAnsi="Times New Roman" w:cs="Times New Roman"/>
          <w:sz w:val="12"/>
          <w:szCs w:val="12"/>
        </w:rPr>
        <w:t xml:space="preserve"> - копию домовой книги.</w:t>
      </w:r>
    </w:p>
    <w:p w:rsidR="00813DF9" w:rsidRPr="00813DF9" w:rsidRDefault="00813DF9" w:rsidP="00813DF9">
      <w:pPr>
        <w:tabs>
          <w:tab w:val="left" w:pos="284"/>
        </w:tabs>
        <w:spacing w:after="0" w:line="240" w:lineRule="auto"/>
        <w:ind w:firstLine="284"/>
        <w:jc w:val="both"/>
        <w:rPr>
          <w:rFonts w:ascii="Times New Roman" w:eastAsia="Calibri" w:hAnsi="Times New Roman" w:cs="Times New Roman"/>
          <w:sz w:val="12"/>
          <w:szCs w:val="12"/>
        </w:rPr>
      </w:pPr>
      <w:r w:rsidRPr="00813DF9">
        <w:rPr>
          <w:rFonts w:ascii="Times New Roman" w:eastAsia="Calibri" w:hAnsi="Times New Roman" w:cs="Times New Roman"/>
          <w:sz w:val="12"/>
          <w:szCs w:val="12"/>
        </w:rPr>
        <w:t>2.9.2. При обращении за получением справки о составе семьи, иных документов, предусмотренных законодательством, заявитель представляет:</w:t>
      </w:r>
    </w:p>
    <w:p w:rsidR="00813DF9" w:rsidRPr="00813DF9" w:rsidRDefault="00813DF9" w:rsidP="00813DF9">
      <w:pPr>
        <w:tabs>
          <w:tab w:val="left" w:pos="284"/>
        </w:tabs>
        <w:spacing w:after="0" w:line="240" w:lineRule="auto"/>
        <w:ind w:firstLine="284"/>
        <w:jc w:val="both"/>
        <w:rPr>
          <w:rFonts w:ascii="Times New Roman" w:eastAsia="Calibri" w:hAnsi="Times New Roman" w:cs="Times New Roman"/>
          <w:sz w:val="12"/>
          <w:szCs w:val="12"/>
        </w:rPr>
      </w:pPr>
      <w:r w:rsidRPr="00813DF9">
        <w:rPr>
          <w:rFonts w:ascii="Times New Roman" w:eastAsia="Calibri" w:hAnsi="Times New Roman" w:cs="Times New Roman"/>
          <w:sz w:val="12"/>
          <w:szCs w:val="12"/>
        </w:rPr>
        <w:t>- заявление по форме согласно приложению 2 к Административному регламенту;</w:t>
      </w:r>
    </w:p>
    <w:p w:rsidR="00813DF9" w:rsidRPr="00813DF9" w:rsidRDefault="00813DF9" w:rsidP="00813DF9">
      <w:pPr>
        <w:tabs>
          <w:tab w:val="left" w:pos="284"/>
        </w:tabs>
        <w:spacing w:after="0" w:line="240" w:lineRule="auto"/>
        <w:ind w:firstLine="284"/>
        <w:jc w:val="both"/>
        <w:rPr>
          <w:rFonts w:ascii="Times New Roman" w:eastAsia="Calibri" w:hAnsi="Times New Roman" w:cs="Times New Roman"/>
          <w:sz w:val="12"/>
          <w:szCs w:val="12"/>
        </w:rPr>
      </w:pPr>
      <w:r w:rsidRPr="00813DF9">
        <w:rPr>
          <w:rFonts w:ascii="Times New Roman" w:eastAsia="Calibri" w:hAnsi="Times New Roman" w:cs="Times New Roman"/>
          <w:sz w:val="12"/>
          <w:szCs w:val="12"/>
        </w:rPr>
        <w:t>- копию паспорта или иного документа, удостоверяющего личность заявителя, на каждого члена семьи;</w:t>
      </w:r>
    </w:p>
    <w:p w:rsidR="00813DF9" w:rsidRPr="00813DF9" w:rsidRDefault="00813DF9" w:rsidP="00813DF9">
      <w:pPr>
        <w:tabs>
          <w:tab w:val="left" w:pos="284"/>
        </w:tabs>
        <w:spacing w:after="0" w:line="240" w:lineRule="auto"/>
        <w:ind w:firstLine="284"/>
        <w:jc w:val="both"/>
        <w:rPr>
          <w:rFonts w:ascii="Times New Roman" w:eastAsia="Calibri" w:hAnsi="Times New Roman" w:cs="Times New Roman"/>
          <w:sz w:val="12"/>
          <w:szCs w:val="12"/>
        </w:rPr>
      </w:pPr>
      <w:r w:rsidRPr="00813DF9">
        <w:rPr>
          <w:rFonts w:ascii="Times New Roman" w:eastAsia="Calibri" w:hAnsi="Times New Roman" w:cs="Times New Roman"/>
          <w:sz w:val="12"/>
          <w:szCs w:val="12"/>
        </w:rPr>
        <w:t>- копию свидетельства о рождении, копию свидетельства о браке, копию решения суда о признании гражданина членом семьи с отметкой о вступлении в законную силу.</w:t>
      </w:r>
    </w:p>
    <w:p w:rsidR="00813DF9" w:rsidRPr="00813DF9" w:rsidRDefault="00813DF9" w:rsidP="00813DF9">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2.9.3. </w:t>
      </w:r>
      <w:r w:rsidRPr="00813DF9">
        <w:rPr>
          <w:rFonts w:ascii="Times New Roman" w:eastAsia="Calibri" w:hAnsi="Times New Roman" w:cs="Times New Roman"/>
          <w:sz w:val="12"/>
          <w:szCs w:val="12"/>
        </w:rPr>
        <w:t>При обращении за получением справки</w:t>
      </w:r>
      <w:r w:rsidRPr="00813DF9">
        <w:rPr>
          <w:rFonts w:ascii="Times New Roman" w:eastAsia="Calibri" w:hAnsi="Times New Roman" w:cs="Times New Roman"/>
          <w:bCs/>
          <w:sz w:val="12"/>
          <w:szCs w:val="12"/>
        </w:rPr>
        <w:t xml:space="preserve"> </w:t>
      </w:r>
      <w:r w:rsidRPr="00813DF9">
        <w:rPr>
          <w:rFonts w:ascii="Times New Roman" w:eastAsia="Calibri" w:hAnsi="Times New Roman" w:cs="Times New Roman"/>
          <w:sz w:val="12"/>
          <w:szCs w:val="12"/>
        </w:rPr>
        <w:t xml:space="preserve">о месте регистрации </w:t>
      </w:r>
      <w:proofErr w:type="gramStart"/>
      <w:r w:rsidRPr="00813DF9">
        <w:rPr>
          <w:rFonts w:ascii="Times New Roman" w:eastAsia="Calibri" w:hAnsi="Times New Roman" w:cs="Times New Roman"/>
          <w:sz w:val="12"/>
          <w:szCs w:val="12"/>
        </w:rPr>
        <w:t>умершего</w:t>
      </w:r>
      <w:proofErr w:type="gramEnd"/>
      <w:r w:rsidRPr="00813DF9">
        <w:rPr>
          <w:rFonts w:ascii="Times New Roman" w:eastAsia="Calibri" w:hAnsi="Times New Roman" w:cs="Times New Roman"/>
          <w:sz w:val="12"/>
          <w:szCs w:val="12"/>
        </w:rPr>
        <w:t xml:space="preserve"> </w:t>
      </w:r>
      <w:r w:rsidRPr="00813DF9">
        <w:rPr>
          <w:rFonts w:ascii="Times New Roman" w:eastAsia="Calibri" w:hAnsi="Times New Roman" w:cs="Times New Roman"/>
          <w:bCs/>
          <w:sz w:val="12"/>
          <w:szCs w:val="12"/>
        </w:rPr>
        <w:t xml:space="preserve">заявитель предоставляет: </w:t>
      </w:r>
    </w:p>
    <w:p w:rsidR="00813DF9" w:rsidRPr="00813DF9" w:rsidRDefault="00813DF9" w:rsidP="00813DF9">
      <w:pPr>
        <w:tabs>
          <w:tab w:val="left" w:pos="284"/>
        </w:tabs>
        <w:spacing w:after="0" w:line="240" w:lineRule="auto"/>
        <w:ind w:firstLine="284"/>
        <w:jc w:val="both"/>
        <w:rPr>
          <w:rFonts w:ascii="Times New Roman" w:eastAsia="Calibri" w:hAnsi="Times New Roman" w:cs="Times New Roman"/>
          <w:sz w:val="12"/>
          <w:szCs w:val="12"/>
        </w:rPr>
      </w:pPr>
      <w:r w:rsidRPr="00813DF9">
        <w:rPr>
          <w:rFonts w:ascii="Times New Roman" w:eastAsia="Calibri" w:hAnsi="Times New Roman" w:cs="Times New Roman"/>
          <w:sz w:val="12"/>
          <w:szCs w:val="12"/>
        </w:rPr>
        <w:t>- заявление по форме согласно приложению 2 к Административному регламенту;</w:t>
      </w:r>
    </w:p>
    <w:p w:rsidR="00813DF9" w:rsidRPr="00813DF9" w:rsidRDefault="00813DF9" w:rsidP="00813DF9">
      <w:pPr>
        <w:tabs>
          <w:tab w:val="left" w:pos="284"/>
        </w:tabs>
        <w:spacing w:after="0" w:line="240" w:lineRule="auto"/>
        <w:ind w:firstLine="284"/>
        <w:jc w:val="both"/>
        <w:rPr>
          <w:rFonts w:ascii="Times New Roman" w:eastAsia="Calibri" w:hAnsi="Times New Roman" w:cs="Times New Roman"/>
          <w:sz w:val="12"/>
          <w:szCs w:val="12"/>
        </w:rPr>
      </w:pPr>
      <w:r w:rsidRPr="00813DF9">
        <w:rPr>
          <w:rFonts w:ascii="Times New Roman" w:eastAsia="Calibri" w:hAnsi="Times New Roman" w:cs="Times New Roman"/>
          <w:sz w:val="12"/>
          <w:szCs w:val="12"/>
        </w:rPr>
        <w:t>- копию паспорта или иного документа, удостоверяющего личность заявителя;</w:t>
      </w:r>
    </w:p>
    <w:p w:rsidR="00813DF9" w:rsidRPr="00813DF9" w:rsidRDefault="00813DF9" w:rsidP="00813DF9">
      <w:pPr>
        <w:tabs>
          <w:tab w:val="left" w:pos="284"/>
        </w:tabs>
        <w:spacing w:after="0" w:line="240" w:lineRule="auto"/>
        <w:ind w:firstLine="284"/>
        <w:jc w:val="both"/>
        <w:rPr>
          <w:rFonts w:ascii="Times New Roman" w:eastAsia="Calibri" w:hAnsi="Times New Roman" w:cs="Times New Roman"/>
          <w:sz w:val="12"/>
          <w:szCs w:val="12"/>
        </w:rPr>
      </w:pPr>
      <w:r w:rsidRPr="00813DF9">
        <w:rPr>
          <w:rFonts w:ascii="Times New Roman" w:eastAsia="Calibri" w:hAnsi="Times New Roman" w:cs="Times New Roman"/>
          <w:sz w:val="12"/>
          <w:szCs w:val="12"/>
        </w:rPr>
        <w:t xml:space="preserve"> - копию домовой книги;</w:t>
      </w:r>
    </w:p>
    <w:p w:rsidR="00813DF9" w:rsidRPr="00813DF9" w:rsidRDefault="00813DF9" w:rsidP="00813DF9">
      <w:pPr>
        <w:tabs>
          <w:tab w:val="left" w:pos="284"/>
        </w:tabs>
        <w:spacing w:after="0" w:line="240" w:lineRule="auto"/>
        <w:ind w:firstLine="284"/>
        <w:jc w:val="both"/>
        <w:rPr>
          <w:rFonts w:ascii="Times New Roman" w:eastAsia="Calibri" w:hAnsi="Times New Roman" w:cs="Times New Roman"/>
          <w:sz w:val="12"/>
          <w:szCs w:val="12"/>
        </w:rPr>
      </w:pPr>
      <w:r w:rsidRPr="00813DF9">
        <w:rPr>
          <w:rFonts w:ascii="Times New Roman" w:eastAsia="Calibri" w:hAnsi="Times New Roman" w:cs="Times New Roman"/>
          <w:sz w:val="12"/>
          <w:szCs w:val="12"/>
        </w:rPr>
        <w:t xml:space="preserve"> - копия свидетельства о смерти  гражданина с предоставлением оригинала;</w:t>
      </w:r>
    </w:p>
    <w:p w:rsidR="00813DF9" w:rsidRPr="00813DF9" w:rsidRDefault="00813DF9" w:rsidP="00813DF9">
      <w:pPr>
        <w:tabs>
          <w:tab w:val="left" w:pos="284"/>
        </w:tabs>
        <w:spacing w:after="0" w:line="240" w:lineRule="auto"/>
        <w:ind w:firstLine="284"/>
        <w:jc w:val="both"/>
        <w:rPr>
          <w:rFonts w:ascii="Times New Roman" w:eastAsia="Calibri" w:hAnsi="Times New Roman" w:cs="Times New Roman"/>
          <w:sz w:val="12"/>
          <w:szCs w:val="12"/>
        </w:rPr>
      </w:pPr>
      <w:r w:rsidRPr="00813DF9">
        <w:rPr>
          <w:rFonts w:ascii="Times New Roman" w:eastAsia="Calibri" w:hAnsi="Times New Roman" w:cs="Times New Roman"/>
          <w:sz w:val="12"/>
          <w:szCs w:val="12"/>
        </w:rPr>
        <w:t xml:space="preserve">Справка о месте регистрации умершего выдается в отношении умершего лица, который был зарегистрирован на территории сельского поселения Красносельское муниципального района Сергиевский.     </w:t>
      </w:r>
    </w:p>
    <w:p w:rsidR="00813DF9" w:rsidRPr="00813DF9" w:rsidRDefault="00813DF9" w:rsidP="00813DF9">
      <w:pPr>
        <w:tabs>
          <w:tab w:val="left" w:pos="284"/>
        </w:tabs>
        <w:spacing w:after="0" w:line="240" w:lineRule="auto"/>
        <w:ind w:firstLine="284"/>
        <w:jc w:val="both"/>
        <w:rPr>
          <w:rFonts w:ascii="Times New Roman" w:eastAsia="Calibri" w:hAnsi="Times New Roman" w:cs="Times New Roman"/>
          <w:sz w:val="12"/>
          <w:szCs w:val="12"/>
        </w:rPr>
      </w:pPr>
      <w:r w:rsidRPr="00813DF9">
        <w:rPr>
          <w:rFonts w:ascii="Times New Roman" w:eastAsia="Calibri" w:hAnsi="Times New Roman" w:cs="Times New Roman"/>
          <w:sz w:val="12"/>
          <w:szCs w:val="12"/>
        </w:rPr>
        <w:t xml:space="preserve">2.9.4. </w:t>
      </w:r>
      <w:proofErr w:type="gramStart"/>
      <w:r w:rsidRPr="00813DF9">
        <w:rPr>
          <w:rFonts w:ascii="Times New Roman" w:eastAsia="Calibri" w:hAnsi="Times New Roman" w:cs="Times New Roman"/>
          <w:sz w:val="12"/>
          <w:szCs w:val="12"/>
        </w:rPr>
        <w:t>За предоставлением муниципальной услуги от имени Заявителя могут обращаться их представители, действующие в силу полномочий, основанных на доверенности любого вида и формы: нотариальной, приравненной к нотариальной, простой письменной, или без доверенности в соответствии с действующим законодательством РФ с целью соблюдения ограничений в использовании документов, содержащих сведения, составляющие охраняемую законодательством РФ тайну (в том числе усыновления, личную, семейную тайну, сведения о</w:t>
      </w:r>
      <w:proofErr w:type="gramEnd"/>
      <w:r w:rsidRPr="00813DF9">
        <w:rPr>
          <w:rFonts w:ascii="Times New Roman" w:eastAsia="Calibri" w:hAnsi="Times New Roman" w:cs="Times New Roman"/>
          <w:sz w:val="12"/>
          <w:szCs w:val="12"/>
        </w:rPr>
        <w:t xml:space="preserve"> частной жизни гражданина, сведения, создающие угрозу безопасности гражданина)».</w:t>
      </w:r>
    </w:p>
    <w:p w:rsidR="00813DF9" w:rsidRPr="00813DF9" w:rsidRDefault="00813DF9" w:rsidP="00813DF9">
      <w:pPr>
        <w:tabs>
          <w:tab w:val="left" w:pos="284"/>
        </w:tabs>
        <w:spacing w:after="0" w:line="240" w:lineRule="auto"/>
        <w:ind w:firstLine="284"/>
        <w:jc w:val="both"/>
        <w:rPr>
          <w:rFonts w:ascii="Times New Roman" w:eastAsia="Calibri" w:hAnsi="Times New Roman" w:cs="Times New Roman"/>
          <w:sz w:val="12"/>
          <w:szCs w:val="12"/>
        </w:rPr>
      </w:pPr>
      <w:r w:rsidRPr="00813DF9">
        <w:rPr>
          <w:rFonts w:ascii="Times New Roman" w:eastAsia="Calibri" w:hAnsi="Times New Roman" w:cs="Times New Roman"/>
          <w:sz w:val="12"/>
          <w:szCs w:val="12"/>
        </w:rPr>
        <w:t>1.3. Подпункт 3.4. пункта 3  изложить в следующей редакции: «Принятие решения о предоставлении муниципальной услуги и выдача заявителю документа согласно приложению 4, 5, 6 Административного регламента.</w:t>
      </w:r>
    </w:p>
    <w:p w:rsidR="00813DF9" w:rsidRPr="00813DF9" w:rsidRDefault="00813DF9" w:rsidP="00813DF9">
      <w:pPr>
        <w:tabs>
          <w:tab w:val="left" w:pos="284"/>
        </w:tabs>
        <w:spacing w:after="0" w:line="240" w:lineRule="auto"/>
        <w:ind w:firstLine="284"/>
        <w:jc w:val="both"/>
        <w:rPr>
          <w:rFonts w:ascii="Times New Roman" w:eastAsia="Calibri" w:hAnsi="Times New Roman" w:cs="Times New Roman"/>
          <w:sz w:val="12"/>
          <w:szCs w:val="12"/>
        </w:rPr>
      </w:pPr>
      <w:r w:rsidRPr="00813DF9">
        <w:rPr>
          <w:rFonts w:ascii="Times New Roman" w:eastAsia="Calibri" w:hAnsi="Times New Roman" w:cs="Times New Roman"/>
          <w:sz w:val="12"/>
          <w:szCs w:val="12"/>
        </w:rPr>
        <w:t>1.4. Дополнить Административный регламент Приложением 6 согласно приложению № 1 к настоящему постановлению.</w:t>
      </w:r>
    </w:p>
    <w:p w:rsidR="00813DF9" w:rsidRPr="00813DF9" w:rsidRDefault="00813DF9" w:rsidP="00813DF9">
      <w:pPr>
        <w:tabs>
          <w:tab w:val="left" w:pos="284"/>
        </w:tabs>
        <w:spacing w:after="0" w:line="240" w:lineRule="auto"/>
        <w:ind w:firstLine="284"/>
        <w:jc w:val="both"/>
        <w:rPr>
          <w:rFonts w:ascii="Times New Roman" w:eastAsia="Calibri" w:hAnsi="Times New Roman" w:cs="Times New Roman"/>
          <w:sz w:val="12"/>
          <w:szCs w:val="12"/>
        </w:rPr>
      </w:pPr>
      <w:r w:rsidRPr="00813DF9">
        <w:rPr>
          <w:rFonts w:ascii="Times New Roman" w:eastAsia="Calibri" w:hAnsi="Times New Roman" w:cs="Times New Roman"/>
          <w:sz w:val="12"/>
          <w:szCs w:val="12"/>
        </w:rPr>
        <w:t>2. Опубликовать настоящее Постановление в газете «Сергиевский вестник».</w:t>
      </w:r>
    </w:p>
    <w:p w:rsidR="00813DF9" w:rsidRPr="00813DF9" w:rsidRDefault="00813DF9" w:rsidP="00813DF9">
      <w:pPr>
        <w:tabs>
          <w:tab w:val="left" w:pos="284"/>
        </w:tabs>
        <w:spacing w:after="0" w:line="240" w:lineRule="auto"/>
        <w:ind w:firstLine="284"/>
        <w:jc w:val="both"/>
        <w:rPr>
          <w:rFonts w:ascii="Times New Roman" w:eastAsia="Calibri" w:hAnsi="Times New Roman" w:cs="Times New Roman"/>
          <w:sz w:val="12"/>
          <w:szCs w:val="12"/>
        </w:rPr>
      </w:pPr>
      <w:r w:rsidRPr="00813DF9">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813DF9" w:rsidRPr="00813DF9" w:rsidRDefault="00813DF9" w:rsidP="00813DF9">
      <w:pPr>
        <w:tabs>
          <w:tab w:val="left" w:pos="284"/>
        </w:tabs>
        <w:spacing w:after="0" w:line="240" w:lineRule="auto"/>
        <w:ind w:firstLine="284"/>
        <w:jc w:val="both"/>
        <w:rPr>
          <w:rFonts w:ascii="Times New Roman" w:eastAsia="Calibri" w:hAnsi="Times New Roman" w:cs="Times New Roman"/>
          <w:sz w:val="12"/>
          <w:szCs w:val="12"/>
        </w:rPr>
      </w:pPr>
      <w:r w:rsidRPr="00813DF9">
        <w:rPr>
          <w:rFonts w:ascii="Times New Roman" w:eastAsia="Calibri" w:hAnsi="Times New Roman" w:cs="Times New Roman"/>
          <w:sz w:val="12"/>
          <w:szCs w:val="12"/>
        </w:rPr>
        <w:t xml:space="preserve">4. </w:t>
      </w:r>
      <w:proofErr w:type="gramStart"/>
      <w:r w:rsidRPr="00813DF9">
        <w:rPr>
          <w:rFonts w:ascii="Times New Roman" w:eastAsia="Calibri" w:hAnsi="Times New Roman" w:cs="Times New Roman"/>
          <w:sz w:val="12"/>
          <w:szCs w:val="12"/>
        </w:rPr>
        <w:t>Контроль за</w:t>
      </w:r>
      <w:proofErr w:type="gramEnd"/>
      <w:r w:rsidRPr="00813DF9">
        <w:rPr>
          <w:rFonts w:ascii="Times New Roman" w:eastAsia="Calibri" w:hAnsi="Times New Roman" w:cs="Times New Roman"/>
          <w:sz w:val="12"/>
          <w:szCs w:val="12"/>
        </w:rPr>
        <w:t xml:space="preserve"> выполнением настоящего Постановления оставляю за собой.</w:t>
      </w:r>
    </w:p>
    <w:p w:rsidR="00813DF9" w:rsidRPr="00813DF9" w:rsidRDefault="00813DF9" w:rsidP="00813DF9">
      <w:pPr>
        <w:tabs>
          <w:tab w:val="left" w:pos="284"/>
        </w:tabs>
        <w:spacing w:after="0" w:line="240" w:lineRule="auto"/>
        <w:jc w:val="right"/>
        <w:rPr>
          <w:rFonts w:ascii="Times New Roman" w:eastAsia="Calibri" w:hAnsi="Times New Roman" w:cs="Times New Roman"/>
          <w:sz w:val="12"/>
          <w:szCs w:val="12"/>
        </w:rPr>
      </w:pPr>
      <w:r w:rsidRPr="00813DF9">
        <w:rPr>
          <w:rFonts w:ascii="Times New Roman" w:eastAsia="Calibri" w:hAnsi="Times New Roman" w:cs="Times New Roman"/>
          <w:sz w:val="12"/>
          <w:szCs w:val="12"/>
        </w:rPr>
        <w:t>Глава сельского поселения Красносельское</w:t>
      </w:r>
    </w:p>
    <w:p w:rsidR="00813DF9" w:rsidRDefault="00813DF9" w:rsidP="00813DF9">
      <w:pPr>
        <w:tabs>
          <w:tab w:val="left" w:pos="284"/>
        </w:tabs>
        <w:spacing w:after="0" w:line="240" w:lineRule="auto"/>
        <w:jc w:val="right"/>
        <w:rPr>
          <w:rFonts w:ascii="Times New Roman" w:eastAsia="Calibri" w:hAnsi="Times New Roman" w:cs="Times New Roman"/>
          <w:sz w:val="12"/>
          <w:szCs w:val="12"/>
        </w:rPr>
      </w:pPr>
      <w:r w:rsidRPr="00813DF9">
        <w:rPr>
          <w:rFonts w:ascii="Times New Roman" w:eastAsia="Calibri" w:hAnsi="Times New Roman" w:cs="Times New Roman"/>
          <w:sz w:val="12"/>
          <w:szCs w:val="12"/>
        </w:rPr>
        <w:t>муниципального района Сергиевский</w:t>
      </w:r>
    </w:p>
    <w:p w:rsidR="00813DF9" w:rsidRPr="00813DF9" w:rsidRDefault="00813DF9" w:rsidP="00813DF9">
      <w:pPr>
        <w:tabs>
          <w:tab w:val="left" w:pos="284"/>
        </w:tabs>
        <w:spacing w:after="0" w:line="240" w:lineRule="auto"/>
        <w:jc w:val="right"/>
        <w:rPr>
          <w:rFonts w:ascii="Times New Roman" w:eastAsia="Calibri" w:hAnsi="Times New Roman" w:cs="Times New Roman"/>
          <w:b/>
          <w:sz w:val="12"/>
          <w:szCs w:val="12"/>
        </w:rPr>
      </w:pPr>
      <w:r w:rsidRPr="00813DF9">
        <w:rPr>
          <w:rFonts w:ascii="Times New Roman" w:eastAsia="Calibri" w:hAnsi="Times New Roman" w:cs="Times New Roman"/>
          <w:sz w:val="12"/>
          <w:szCs w:val="12"/>
        </w:rPr>
        <w:t>В.Е.</w:t>
      </w:r>
      <w:r>
        <w:rPr>
          <w:rFonts w:ascii="Times New Roman" w:eastAsia="Calibri" w:hAnsi="Times New Roman" w:cs="Times New Roman"/>
          <w:sz w:val="12"/>
          <w:szCs w:val="12"/>
        </w:rPr>
        <w:t xml:space="preserve"> </w:t>
      </w:r>
      <w:proofErr w:type="spellStart"/>
      <w:r w:rsidRPr="00813DF9">
        <w:rPr>
          <w:rFonts w:ascii="Times New Roman" w:eastAsia="Calibri" w:hAnsi="Times New Roman" w:cs="Times New Roman"/>
          <w:sz w:val="12"/>
          <w:szCs w:val="12"/>
        </w:rPr>
        <w:t>Облыгин</w:t>
      </w:r>
      <w:proofErr w:type="spellEnd"/>
    </w:p>
    <w:p w:rsidR="00813DF9" w:rsidRPr="00813DF9" w:rsidRDefault="00813DF9" w:rsidP="00813DF9">
      <w:pPr>
        <w:tabs>
          <w:tab w:val="left" w:pos="284"/>
        </w:tabs>
        <w:spacing w:after="0" w:line="240" w:lineRule="auto"/>
        <w:jc w:val="both"/>
        <w:rPr>
          <w:rFonts w:ascii="Times New Roman" w:eastAsia="Calibri" w:hAnsi="Times New Roman" w:cs="Times New Roman"/>
          <w:sz w:val="12"/>
          <w:szCs w:val="12"/>
        </w:rPr>
      </w:pPr>
    </w:p>
    <w:p w:rsidR="00813DF9" w:rsidRPr="00200835" w:rsidRDefault="00813DF9" w:rsidP="00813DF9">
      <w:pPr>
        <w:spacing w:after="0" w:line="240" w:lineRule="auto"/>
        <w:jc w:val="right"/>
        <w:rPr>
          <w:rFonts w:ascii="Times New Roman" w:hAnsi="Times New Roman"/>
          <w:i/>
          <w:sz w:val="12"/>
          <w:szCs w:val="12"/>
        </w:rPr>
      </w:pPr>
      <w:r w:rsidRPr="00200835">
        <w:rPr>
          <w:rFonts w:ascii="Times New Roman" w:hAnsi="Times New Roman"/>
          <w:i/>
          <w:sz w:val="12"/>
          <w:szCs w:val="12"/>
        </w:rPr>
        <w:t>Приложение№1</w:t>
      </w:r>
    </w:p>
    <w:p w:rsidR="00813DF9" w:rsidRPr="00200835" w:rsidRDefault="00813DF9" w:rsidP="00813DF9">
      <w:pPr>
        <w:spacing w:after="0" w:line="240" w:lineRule="auto"/>
        <w:jc w:val="right"/>
        <w:rPr>
          <w:rFonts w:ascii="Times New Roman" w:hAnsi="Times New Roman"/>
          <w:i/>
          <w:sz w:val="12"/>
          <w:szCs w:val="12"/>
        </w:rPr>
      </w:pPr>
      <w:r w:rsidRPr="00200835">
        <w:rPr>
          <w:rFonts w:ascii="Times New Roman" w:hAnsi="Times New Roman"/>
          <w:i/>
          <w:sz w:val="12"/>
          <w:szCs w:val="12"/>
        </w:rPr>
        <w:t xml:space="preserve">к постановлению администрации сельского поселения </w:t>
      </w:r>
      <w:r>
        <w:rPr>
          <w:rFonts w:ascii="Times New Roman" w:hAnsi="Times New Roman"/>
          <w:i/>
          <w:sz w:val="12"/>
          <w:szCs w:val="12"/>
        </w:rPr>
        <w:t>Красносельское</w:t>
      </w:r>
    </w:p>
    <w:p w:rsidR="00813DF9" w:rsidRPr="00200835" w:rsidRDefault="00813DF9" w:rsidP="00813DF9">
      <w:pPr>
        <w:spacing w:after="0" w:line="240" w:lineRule="auto"/>
        <w:jc w:val="right"/>
        <w:rPr>
          <w:rFonts w:ascii="Times New Roman" w:hAnsi="Times New Roman"/>
          <w:i/>
          <w:sz w:val="12"/>
          <w:szCs w:val="12"/>
        </w:rPr>
      </w:pPr>
      <w:r w:rsidRPr="00200835">
        <w:rPr>
          <w:rFonts w:ascii="Times New Roman" w:hAnsi="Times New Roman"/>
          <w:i/>
          <w:sz w:val="12"/>
          <w:szCs w:val="12"/>
        </w:rPr>
        <w:t>муниципального района Сергиевский</w:t>
      </w:r>
    </w:p>
    <w:p w:rsidR="00813DF9" w:rsidRPr="00200835" w:rsidRDefault="00813DF9" w:rsidP="00813DF9">
      <w:pPr>
        <w:tabs>
          <w:tab w:val="left" w:pos="284"/>
        </w:tabs>
        <w:spacing w:after="0" w:line="240" w:lineRule="auto"/>
        <w:jc w:val="right"/>
        <w:rPr>
          <w:rFonts w:ascii="Times New Roman" w:eastAsia="Calibri" w:hAnsi="Times New Roman" w:cs="Times New Roman"/>
          <w:sz w:val="12"/>
          <w:szCs w:val="12"/>
        </w:rPr>
      </w:pPr>
      <w:r w:rsidRPr="00200835">
        <w:rPr>
          <w:rFonts w:ascii="Times New Roman" w:hAnsi="Times New Roman"/>
          <w:i/>
          <w:sz w:val="12"/>
          <w:szCs w:val="12"/>
        </w:rPr>
        <w:t>№</w:t>
      </w:r>
      <w:r>
        <w:rPr>
          <w:rFonts w:ascii="Times New Roman" w:hAnsi="Times New Roman"/>
          <w:i/>
          <w:sz w:val="12"/>
          <w:szCs w:val="12"/>
        </w:rPr>
        <w:t>42</w:t>
      </w:r>
      <w:r w:rsidRPr="00200835">
        <w:rPr>
          <w:rFonts w:ascii="Times New Roman" w:hAnsi="Times New Roman"/>
          <w:i/>
          <w:sz w:val="12"/>
          <w:szCs w:val="12"/>
        </w:rPr>
        <w:t xml:space="preserve"> от “</w:t>
      </w:r>
      <w:r>
        <w:rPr>
          <w:rFonts w:ascii="Times New Roman" w:hAnsi="Times New Roman"/>
          <w:i/>
          <w:sz w:val="12"/>
          <w:szCs w:val="12"/>
        </w:rPr>
        <w:t>10</w:t>
      </w:r>
      <w:r w:rsidRPr="00200835">
        <w:rPr>
          <w:rFonts w:ascii="Times New Roman" w:hAnsi="Times New Roman"/>
          <w:i/>
          <w:sz w:val="12"/>
          <w:szCs w:val="12"/>
        </w:rPr>
        <w:t>”</w:t>
      </w:r>
      <w:r>
        <w:rPr>
          <w:rFonts w:ascii="Times New Roman" w:hAnsi="Times New Roman"/>
          <w:i/>
          <w:sz w:val="12"/>
          <w:szCs w:val="12"/>
        </w:rPr>
        <w:t>н</w:t>
      </w:r>
      <w:r w:rsidRPr="00200835">
        <w:rPr>
          <w:rFonts w:ascii="Times New Roman" w:hAnsi="Times New Roman"/>
          <w:i/>
          <w:sz w:val="12"/>
          <w:szCs w:val="12"/>
        </w:rPr>
        <w:t>оября 2016 г.</w:t>
      </w:r>
    </w:p>
    <w:p w:rsidR="00813DF9" w:rsidRDefault="00813DF9" w:rsidP="00813DF9">
      <w:pPr>
        <w:tabs>
          <w:tab w:val="left" w:pos="284"/>
        </w:tabs>
        <w:spacing w:after="0" w:line="240" w:lineRule="auto"/>
        <w:jc w:val="both"/>
        <w:rPr>
          <w:rFonts w:ascii="Times New Roman" w:eastAsia="Calibri" w:hAnsi="Times New Roman" w:cs="Times New Roman"/>
          <w:sz w:val="12"/>
          <w:szCs w:val="12"/>
        </w:rPr>
      </w:pPr>
    </w:p>
    <w:p w:rsidR="00813DF9" w:rsidRPr="00200835" w:rsidRDefault="00813DF9" w:rsidP="00813DF9">
      <w:pPr>
        <w:tabs>
          <w:tab w:val="left" w:pos="284"/>
        </w:tabs>
        <w:spacing w:after="0" w:line="240" w:lineRule="auto"/>
        <w:jc w:val="right"/>
        <w:rPr>
          <w:rFonts w:ascii="Times New Roman" w:eastAsia="Calibri" w:hAnsi="Times New Roman" w:cs="Times New Roman"/>
          <w:i/>
          <w:sz w:val="12"/>
          <w:szCs w:val="12"/>
        </w:rPr>
      </w:pPr>
      <w:r w:rsidRPr="00200835">
        <w:rPr>
          <w:rFonts w:ascii="Times New Roman" w:eastAsia="Calibri" w:hAnsi="Times New Roman" w:cs="Times New Roman"/>
          <w:i/>
          <w:sz w:val="12"/>
          <w:szCs w:val="12"/>
        </w:rPr>
        <w:t>Приложение 6</w:t>
      </w:r>
    </w:p>
    <w:p w:rsidR="00813DF9" w:rsidRDefault="00813DF9" w:rsidP="00813DF9">
      <w:pPr>
        <w:tabs>
          <w:tab w:val="left" w:pos="284"/>
        </w:tabs>
        <w:spacing w:after="0" w:line="240" w:lineRule="auto"/>
        <w:jc w:val="right"/>
        <w:rPr>
          <w:rFonts w:ascii="Times New Roman" w:eastAsia="Calibri" w:hAnsi="Times New Roman" w:cs="Times New Roman"/>
          <w:bCs/>
          <w:i/>
          <w:sz w:val="12"/>
          <w:szCs w:val="12"/>
        </w:rPr>
      </w:pPr>
      <w:r w:rsidRPr="00200835">
        <w:rPr>
          <w:rFonts w:ascii="Times New Roman" w:eastAsia="Calibri" w:hAnsi="Times New Roman" w:cs="Times New Roman"/>
          <w:i/>
          <w:sz w:val="12"/>
          <w:szCs w:val="12"/>
        </w:rPr>
        <w:t xml:space="preserve"> к </w:t>
      </w:r>
      <w:r w:rsidRPr="00200835">
        <w:rPr>
          <w:rFonts w:ascii="Times New Roman" w:eastAsia="Calibri" w:hAnsi="Times New Roman" w:cs="Times New Roman"/>
          <w:bCs/>
          <w:i/>
          <w:sz w:val="12"/>
          <w:szCs w:val="12"/>
        </w:rPr>
        <w:t xml:space="preserve"> Административному регламенту предоставления</w:t>
      </w:r>
      <w:r w:rsidRPr="00200835">
        <w:rPr>
          <w:rFonts w:ascii="Times New Roman" w:eastAsia="Calibri" w:hAnsi="Times New Roman" w:cs="Times New Roman"/>
          <w:i/>
          <w:sz w:val="12"/>
          <w:szCs w:val="12"/>
        </w:rPr>
        <w:t xml:space="preserve"> </w:t>
      </w:r>
      <w:r w:rsidRPr="00200835">
        <w:rPr>
          <w:rFonts w:ascii="Times New Roman" w:eastAsia="Calibri" w:hAnsi="Times New Roman" w:cs="Times New Roman"/>
          <w:bCs/>
          <w:i/>
          <w:sz w:val="12"/>
          <w:szCs w:val="12"/>
        </w:rPr>
        <w:t xml:space="preserve">муниципальной услуги </w:t>
      </w:r>
    </w:p>
    <w:p w:rsidR="00813DF9" w:rsidRPr="00200835" w:rsidRDefault="00813DF9" w:rsidP="00813DF9">
      <w:pPr>
        <w:tabs>
          <w:tab w:val="left" w:pos="284"/>
        </w:tabs>
        <w:spacing w:after="0" w:line="240" w:lineRule="auto"/>
        <w:jc w:val="right"/>
        <w:rPr>
          <w:rFonts w:ascii="Times New Roman" w:eastAsia="Calibri" w:hAnsi="Times New Roman" w:cs="Times New Roman"/>
          <w:i/>
          <w:sz w:val="12"/>
          <w:szCs w:val="12"/>
        </w:rPr>
      </w:pPr>
      <w:proofErr w:type="gramStart"/>
      <w:r w:rsidRPr="00200835">
        <w:rPr>
          <w:rFonts w:ascii="Times New Roman" w:eastAsia="Calibri" w:hAnsi="Times New Roman" w:cs="Times New Roman"/>
          <w:bCs/>
          <w:i/>
          <w:sz w:val="12"/>
          <w:szCs w:val="12"/>
        </w:rPr>
        <w:t>«</w:t>
      </w:r>
      <w:r w:rsidRPr="00200835">
        <w:rPr>
          <w:rFonts w:ascii="Times New Roman" w:eastAsia="Calibri" w:hAnsi="Times New Roman" w:cs="Times New Roman"/>
          <w:i/>
          <w:sz w:val="12"/>
          <w:szCs w:val="12"/>
        </w:rPr>
        <w:t>Выдача документов (выписки из домовой книги,  справок и иных документов,</w:t>
      </w:r>
      <w:proofErr w:type="gramEnd"/>
    </w:p>
    <w:p w:rsidR="00813DF9" w:rsidRPr="00200835" w:rsidRDefault="00813DF9" w:rsidP="00813DF9">
      <w:pPr>
        <w:tabs>
          <w:tab w:val="left" w:pos="284"/>
        </w:tabs>
        <w:spacing w:after="0" w:line="240" w:lineRule="auto"/>
        <w:jc w:val="right"/>
        <w:rPr>
          <w:rFonts w:ascii="Times New Roman" w:eastAsia="Calibri" w:hAnsi="Times New Roman" w:cs="Times New Roman"/>
          <w:i/>
          <w:sz w:val="12"/>
          <w:szCs w:val="12"/>
        </w:rPr>
      </w:pPr>
      <w:r w:rsidRPr="00200835">
        <w:rPr>
          <w:rFonts w:ascii="Times New Roman" w:eastAsia="Calibri" w:hAnsi="Times New Roman" w:cs="Times New Roman"/>
          <w:i/>
          <w:sz w:val="12"/>
          <w:szCs w:val="12"/>
        </w:rPr>
        <w:t xml:space="preserve"> </w:t>
      </w:r>
      <w:proofErr w:type="gramStart"/>
      <w:r w:rsidRPr="00200835">
        <w:rPr>
          <w:rFonts w:ascii="Times New Roman" w:eastAsia="Calibri" w:hAnsi="Times New Roman" w:cs="Times New Roman"/>
          <w:i/>
          <w:sz w:val="12"/>
          <w:szCs w:val="12"/>
        </w:rPr>
        <w:t>предусмотренных</w:t>
      </w:r>
      <w:proofErr w:type="gramEnd"/>
      <w:r w:rsidRPr="00200835">
        <w:rPr>
          <w:rFonts w:ascii="Times New Roman" w:eastAsia="Calibri" w:hAnsi="Times New Roman" w:cs="Times New Roman"/>
          <w:i/>
          <w:sz w:val="12"/>
          <w:szCs w:val="12"/>
        </w:rPr>
        <w:t xml:space="preserve"> законодательством Российской Федерации)</w:t>
      </w:r>
      <w:r w:rsidRPr="00200835">
        <w:rPr>
          <w:rFonts w:ascii="Times New Roman" w:eastAsia="Calibri" w:hAnsi="Times New Roman" w:cs="Times New Roman"/>
          <w:bCs/>
          <w:i/>
          <w:sz w:val="12"/>
          <w:szCs w:val="12"/>
        </w:rPr>
        <w:t>»</w:t>
      </w:r>
    </w:p>
    <w:p w:rsidR="00813DF9" w:rsidRPr="00D1744C" w:rsidRDefault="00813DF9" w:rsidP="00813DF9">
      <w:pPr>
        <w:tabs>
          <w:tab w:val="left" w:pos="284"/>
        </w:tabs>
        <w:spacing w:after="0" w:line="240" w:lineRule="auto"/>
        <w:rPr>
          <w:rFonts w:ascii="Times New Roman" w:eastAsia="Calibri" w:hAnsi="Times New Roman" w:cs="Times New Roman"/>
          <w:bCs/>
          <w:sz w:val="12"/>
          <w:szCs w:val="12"/>
        </w:rPr>
      </w:pPr>
      <w:r w:rsidRPr="00D1744C">
        <w:rPr>
          <w:rFonts w:ascii="Times New Roman" w:eastAsia="Calibri" w:hAnsi="Times New Roman" w:cs="Times New Roman"/>
          <w:bCs/>
          <w:sz w:val="12"/>
          <w:szCs w:val="12"/>
        </w:rPr>
        <w:t>Угловой штамп с № и датой</w:t>
      </w:r>
    </w:p>
    <w:p w:rsidR="00813DF9" w:rsidRPr="00200835" w:rsidRDefault="00813DF9" w:rsidP="00813DF9">
      <w:pPr>
        <w:tabs>
          <w:tab w:val="left" w:pos="284"/>
        </w:tabs>
        <w:spacing w:after="0" w:line="240" w:lineRule="auto"/>
        <w:jc w:val="center"/>
        <w:rPr>
          <w:rFonts w:ascii="Times New Roman" w:eastAsia="Calibri" w:hAnsi="Times New Roman" w:cs="Times New Roman"/>
          <w:sz w:val="12"/>
          <w:szCs w:val="12"/>
        </w:rPr>
      </w:pPr>
      <w:r w:rsidRPr="00200835">
        <w:rPr>
          <w:rFonts w:ascii="Times New Roman" w:eastAsia="Calibri" w:hAnsi="Times New Roman" w:cs="Times New Roman"/>
          <w:b/>
          <w:bCs/>
          <w:sz w:val="12"/>
          <w:szCs w:val="12"/>
        </w:rPr>
        <w:t xml:space="preserve">Справка </w:t>
      </w:r>
      <w:r w:rsidRPr="00200835">
        <w:rPr>
          <w:rFonts w:ascii="Times New Roman" w:eastAsia="Calibri" w:hAnsi="Times New Roman" w:cs="Times New Roman"/>
          <w:b/>
          <w:sz w:val="12"/>
          <w:szCs w:val="12"/>
        </w:rPr>
        <w:t xml:space="preserve">о месте регистрации </w:t>
      </w:r>
      <w:proofErr w:type="gramStart"/>
      <w:r w:rsidRPr="00200835">
        <w:rPr>
          <w:rFonts w:ascii="Times New Roman" w:eastAsia="Calibri" w:hAnsi="Times New Roman" w:cs="Times New Roman"/>
          <w:b/>
          <w:sz w:val="12"/>
          <w:szCs w:val="12"/>
        </w:rPr>
        <w:t>умершего</w:t>
      </w:r>
      <w:proofErr w:type="gramEnd"/>
    </w:p>
    <w:p w:rsidR="00813DF9" w:rsidRPr="00200835" w:rsidRDefault="00813DF9" w:rsidP="00813DF9">
      <w:pPr>
        <w:tabs>
          <w:tab w:val="left" w:pos="284"/>
        </w:tabs>
        <w:spacing w:after="0" w:line="240" w:lineRule="auto"/>
        <w:ind w:firstLine="284"/>
        <w:jc w:val="both"/>
        <w:rPr>
          <w:rFonts w:ascii="Times New Roman" w:eastAsia="Calibri" w:hAnsi="Times New Roman" w:cs="Times New Roman"/>
          <w:sz w:val="12"/>
          <w:szCs w:val="12"/>
        </w:rPr>
      </w:pPr>
      <w:r w:rsidRPr="00200835">
        <w:rPr>
          <w:rFonts w:ascii="Times New Roman" w:eastAsia="Calibri" w:hAnsi="Times New Roman" w:cs="Times New Roman"/>
          <w:sz w:val="12"/>
          <w:szCs w:val="12"/>
        </w:rPr>
        <w:t>Дана в том, что  гражданин _________________________________________, _______ года рождения,  с  «__»  ________ года по день смерти «__»  ______ года   бы</w:t>
      </w:r>
      <w:proofErr w:type="gramStart"/>
      <w:r w:rsidRPr="00200835">
        <w:rPr>
          <w:rFonts w:ascii="Times New Roman" w:eastAsia="Calibri" w:hAnsi="Times New Roman" w:cs="Times New Roman"/>
          <w:sz w:val="12"/>
          <w:szCs w:val="12"/>
        </w:rPr>
        <w:t>л(</w:t>
      </w:r>
      <w:proofErr w:type="gramEnd"/>
      <w:r w:rsidRPr="00200835">
        <w:rPr>
          <w:rFonts w:ascii="Times New Roman" w:eastAsia="Calibri" w:hAnsi="Times New Roman" w:cs="Times New Roman"/>
          <w:sz w:val="12"/>
          <w:szCs w:val="12"/>
        </w:rPr>
        <w:t>а) зарегистрирован по адресу: обл. Самарская, р-н Сергиевский, с __________, ул. ____________, д. __.</w:t>
      </w:r>
    </w:p>
    <w:p w:rsidR="00813DF9" w:rsidRPr="00200835" w:rsidRDefault="00813DF9" w:rsidP="00813DF9">
      <w:pPr>
        <w:tabs>
          <w:tab w:val="left" w:pos="284"/>
        </w:tabs>
        <w:spacing w:after="0" w:line="240" w:lineRule="auto"/>
        <w:ind w:firstLine="284"/>
        <w:jc w:val="both"/>
        <w:rPr>
          <w:rFonts w:ascii="Times New Roman" w:eastAsia="Calibri" w:hAnsi="Times New Roman" w:cs="Times New Roman"/>
          <w:sz w:val="12"/>
          <w:szCs w:val="12"/>
        </w:rPr>
      </w:pPr>
      <w:r w:rsidRPr="00200835">
        <w:rPr>
          <w:rFonts w:ascii="Times New Roman" w:eastAsia="Calibri" w:hAnsi="Times New Roman" w:cs="Times New Roman"/>
          <w:sz w:val="12"/>
          <w:szCs w:val="12"/>
        </w:rPr>
        <w:t>С ним на день смерти были зарегистрированы:</w:t>
      </w:r>
    </w:p>
    <w:tbl>
      <w:tblPr>
        <w:tblStyle w:val="af1"/>
        <w:tblW w:w="7513" w:type="dxa"/>
        <w:tblInd w:w="108" w:type="dxa"/>
        <w:tblLook w:val="04A0" w:firstRow="1" w:lastRow="0" w:firstColumn="1" w:lastColumn="0" w:noHBand="0" w:noVBand="1"/>
      </w:tblPr>
      <w:tblGrid>
        <w:gridCol w:w="567"/>
        <w:gridCol w:w="1560"/>
        <w:gridCol w:w="992"/>
        <w:gridCol w:w="1559"/>
        <w:gridCol w:w="1134"/>
        <w:gridCol w:w="1701"/>
      </w:tblGrid>
      <w:tr w:rsidR="00813DF9" w:rsidRPr="00200835" w:rsidTr="00795ECE">
        <w:trPr>
          <w:trHeight w:val="20"/>
        </w:trPr>
        <w:tc>
          <w:tcPr>
            <w:tcW w:w="567" w:type="dxa"/>
            <w:hideMark/>
          </w:tcPr>
          <w:p w:rsidR="00813DF9" w:rsidRPr="00200835" w:rsidRDefault="00813DF9" w:rsidP="00795ECE">
            <w:pPr>
              <w:tabs>
                <w:tab w:val="left" w:pos="284"/>
              </w:tabs>
              <w:rPr>
                <w:rFonts w:ascii="Times New Roman" w:eastAsia="Calibri" w:hAnsi="Times New Roman" w:cs="Times New Roman"/>
                <w:bCs/>
                <w:sz w:val="12"/>
                <w:szCs w:val="12"/>
              </w:rPr>
            </w:pPr>
            <w:r w:rsidRPr="00200835">
              <w:rPr>
                <w:rFonts w:ascii="Times New Roman" w:eastAsia="Calibri" w:hAnsi="Times New Roman" w:cs="Times New Roman"/>
                <w:bCs/>
                <w:sz w:val="12"/>
                <w:szCs w:val="12"/>
              </w:rPr>
              <w:t xml:space="preserve">№ </w:t>
            </w:r>
            <w:proofErr w:type="gramStart"/>
            <w:r w:rsidRPr="00200835">
              <w:rPr>
                <w:rFonts w:ascii="Times New Roman" w:eastAsia="Calibri" w:hAnsi="Times New Roman" w:cs="Times New Roman"/>
                <w:bCs/>
                <w:sz w:val="12"/>
                <w:szCs w:val="12"/>
              </w:rPr>
              <w:t>п</w:t>
            </w:r>
            <w:proofErr w:type="gramEnd"/>
            <w:r w:rsidRPr="00200835">
              <w:rPr>
                <w:rFonts w:ascii="Times New Roman" w:eastAsia="Calibri" w:hAnsi="Times New Roman" w:cs="Times New Roman"/>
                <w:bCs/>
                <w:sz w:val="12"/>
                <w:szCs w:val="12"/>
              </w:rPr>
              <w:t>/п</w:t>
            </w:r>
          </w:p>
        </w:tc>
        <w:tc>
          <w:tcPr>
            <w:tcW w:w="1560" w:type="dxa"/>
            <w:hideMark/>
          </w:tcPr>
          <w:p w:rsidR="00813DF9" w:rsidRPr="00200835" w:rsidRDefault="00813DF9" w:rsidP="00795ECE">
            <w:pPr>
              <w:tabs>
                <w:tab w:val="left" w:pos="284"/>
              </w:tabs>
              <w:rPr>
                <w:rFonts w:ascii="Times New Roman" w:eastAsia="Calibri" w:hAnsi="Times New Roman" w:cs="Times New Roman"/>
                <w:bCs/>
                <w:sz w:val="12"/>
                <w:szCs w:val="12"/>
              </w:rPr>
            </w:pPr>
            <w:r w:rsidRPr="00200835">
              <w:rPr>
                <w:rFonts w:ascii="Times New Roman" w:eastAsia="Calibri" w:hAnsi="Times New Roman" w:cs="Times New Roman"/>
                <w:bCs/>
                <w:sz w:val="12"/>
                <w:szCs w:val="12"/>
              </w:rPr>
              <w:t>Фамилия, имя, отчество</w:t>
            </w:r>
          </w:p>
        </w:tc>
        <w:tc>
          <w:tcPr>
            <w:tcW w:w="992" w:type="dxa"/>
            <w:hideMark/>
          </w:tcPr>
          <w:p w:rsidR="00813DF9" w:rsidRPr="00200835" w:rsidRDefault="00813DF9" w:rsidP="00795ECE">
            <w:pPr>
              <w:tabs>
                <w:tab w:val="left" w:pos="284"/>
              </w:tabs>
              <w:rPr>
                <w:rFonts w:ascii="Times New Roman" w:eastAsia="Calibri" w:hAnsi="Times New Roman" w:cs="Times New Roman"/>
                <w:bCs/>
                <w:sz w:val="12"/>
                <w:szCs w:val="12"/>
              </w:rPr>
            </w:pPr>
            <w:r w:rsidRPr="00200835">
              <w:rPr>
                <w:rFonts w:ascii="Times New Roman" w:eastAsia="Calibri" w:hAnsi="Times New Roman" w:cs="Times New Roman"/>
                <w:bCs/>
                <w:sz w:val="12"/>
                <w:szCs w:val="12"/>
              </w:rPr>
              <w:t>Дата рождения</w:t>
            </w:r>
          </w:p>
        </w:tc>
        <w:tc>
          <w:tcPr>
            <w:tcW w:w="1559" w:type="dxa"/>
            <w:hideMark/>
          </w:tcPr>
          <w:p w:rsidR="00813DF9" w:rsidRPr="00200835" w:rsidRDefault="00813DF9" w:rsidP="00795ECE">
            <w:pPr>
              <w:tabs>
                <w:tab w:val="left" w:pos="284"/>
              </w:tabs>
              <w:rPr>
                <w:rFonts w:ascii="Times New Roman" w:eastAsia="Calibri" w:hAnsi="Times New Roman" w:cs="Times New Roman"/>
                <w:bCs/>
                <w:sz w:val="12"/>
                <w:szCs w:val="12"/>
              </w:rPr>
            </w:pPr>
            <w:r w:rsidRPr="00200835">
              <w:rPr>
                <w:rFonts w:ascii="Times New Roman" w:eastAsia="Calibri" w:hAnsi="Times New Roman" w:cs="Times New Roman"/>
                <w:bCs/>
                <w:sz w:val="12"/>
                <w:szCs w:val="12"/>
              </w:rPr>
              <w:t>Родственные отношения</w:t>
            </w:r>
          </w:p>
        </w:tc>
        <w:tc>
          <w:tcPr>
            <w:tcW w:w="1134" w:type="dxa"/>
            <w:hideMark/>
          </w:tcPr>
          <w:p w:rsidR="00813DF9" w:rsidRPr="00200835" w:rsidRDefault="00813DF9" w:rsidP="00795ECE">
            <w:pPr>
              <w:tabs>
                <w:tab w:val="left" w:pos="284"/>
              </w:tabs>
              <w:rPr>
                <w:rFonts w:ascii="Times New Roman" w:eastAsia="Calibri" w:hAnsi="Times New Roman" w:cs="Times New Roman"/>
                <w:bCs/>
                <w:sz w:val="12"/>
                <w:szCs w:val="12"/>
              </w:rPr>
            </w:pPr>
            <w:r w:rsidRPr="00200835">
              <w:rPr>
                <w:rFonts w:ascii="Times New Roman" w:eastAsia="Calibri" w:hAnsi="Times New Roman" w:cs="Times New Roman"/>
                <w:bCs/>
                <w:sz w:val="12"/>
                <w:szCs w:val="12"/>
              </w:rPr>
              <w:t>Дата регистрации</w:t>
            </w:r>
          </w:p>
        </w:tc>
        <w:tc>
          <w:tcPr>
            <w:tcW w:w="1701" w:type="dxa"/>
            <w:hideMark/>
          </w:tcPr>
          <w:p w:rsidR="00813DF9" w:rsidRPr="00200835" w:rsidRDefault="00813DF9" w:rsidP="00795ECE">
            <w:pPr>
              <w:tabs>
                <w:tab w:val="left" w:pos="284"/>
              </w:tabs>
              <w:rPr>
                <w:rFonts w:ascii="Times New Roman" w:eastAsia="Calibri" w:hAnsi="Times New Roman" w:cs="Times New Roman"/>
                <w:bCs/>
                <w:sz w:val="12"/>
                <w:szCs w:val="12"/>
              </w:rPr>
            </w:pPr>
            <w:r w:rsidRPr="00200835">
              <w:rPr>
                <w:rFonts w:ascii="Times New Roman" w:eastAsia="Calibri" w:hAnsi="Times New Roman" w:cs="Times New Roman"/>
                <w:bCs/>
                <w:sz w:val="12"/>
                <w:szCs w:val="12"/>
              </w:rPr>
              <w:t>Дата снятия с регистрации</w:t>
            </w:r>
          </w:p>
        </w:tc>
      </w:tr>
      <w:tr w:rsidR="00813DF9" w:rsidRPr="00200835" w:rsidTr="00795ECE">
        <w:trPr>
          <w:trHeight w:val="20"/>
        </w:trPr>
        <w:tc>
          <w:tcPr>
            <w:tcW w:w="567" w:type="dxa"/>
          </w:tcPr>
          <w:p w:rsidR="00813DF9" w:rsidRPr="00200835" w:rsidRDefault="00813DF9" w:rsidP="00795ECE">
            <w:pPr>
              <w:tabs>
                <w:tab w:val="left" w:pos="284"/>
              </w:tabs>
              <w:rPr>
                <w:rFonts w:ascii="Times New Roman" w:eastAsia="Calibri" w:hAnsi="Times New Roman" w:cs="Times New Roman"/>
                <w:sz w:val="12"/>
                <w:szCs w:val="12"/>
              </w:rPr>
            </w:pPr>
          </w:p>
        </w:tc>
        <w:tc>
          <w:tcPr>
            <w:tcW w:w="1560" w:type="dxa"/>
          </w:tcPr>
          <w:p w:rsidR="00813DF9" w:rsidRPr="00200835" w:rsidRDefault="00813DF9" w:rsidP="00795ECE">
            <w:pPr>
              <w:tabs>
                <w:tab w:val="left" w:pos="284"/>
              </w:tabs>
              <w:rPr>
                <w:rFonts w:ascii="Times New Roman" w:eastAsia="Calibri" w:hAnsi="Times New Roman" w:cs="Times New Roman"/>
                <w:sz w:val="12"/>
                <w:szCs w:val="12"/>
              </w:rPr>
            </w:pPr>
          </w:p>
        </w:tc>
        <w:tc>
          <w:tcPr>
            <w:tcW w:w="992" w:type="dxa"/>
          </w:tcPr>
          <w:p w:rsidR="00813DF9" w:rsidRPr="00200835" w:rsidRDefault="00813DF9" w:rsidP="00795ECE">
            <w:pPr>
              <w:tabs>
                <w:tab w:val="left" w:pos="284"/>
              </w:tabs>
              <w:rPr>
                <w:rFonts w:ascii="Times New Roman" w:eastAsia="Calibri" w:hAnsi="Times New Roman" w:cs="Times New Roman"/>
                <w:sz w:val="12"/>
                <w:szCs w:val="12"/>
              </w:rPr>
            </w:pPr>
          </w:p>
        </w:tc>
        <w:tc>
          <w:tcPr>
            <w:tcW w:w="1559" w:type="dxa"/>
          </w:tcPr>
          <w:p w:rsidR="00813DF9" w:rsidRPr="00200835" w:rsidRDefault="00813DF9" w:rsidP="00795ECE">
            <w:pPr>
              <w:tabs>
                <w:tab w:val="left" w:pos="284"/>
              </w:tabs>
              <w:rPr>
                <w:rFonts w:ascii="Times New Roman" w:eastAsia="Calibri" w:hAnsi="Times New Roman" w:cs="Times New Roman"/>
                <w:sz w:val="12"/>
                <w:szCs w:val="12"/>
              </w:rPr>
            </w:pPr>
          </w:p>
        </w:tc>
        <w:tc>
          <w:tcPr>
            <w:tcW w:w="1134" w:type="dxa"/>
          </w:tcPr>
          <w:p w:rsidR="00813DF9" w:rsidRPr="00200835" w:rsidRDefault="00813DF9" w:rsidP="00795ECE">
            <w:pPr>
              <w:tabs>
                <w:tab w:val="left" w:pos="284"/>
              </w:tabs>
              <w:rPr>
                <w:rFonts w:ascii="Times New Roman" w:eastAsia="Calibri" w:hAnsi="Times New Roman" w:cs="Times New Roman"/>
                <w:sz w:val="12"/>
                <w:szCs w:val="12"/>
              </w:rPr>
            </w:pPr>
          </w:p>
        </w:tc>
        <w:tc>
          <w:tcPr>
            <w:tcW w:w="1701" w:type="dxa"/>
          </w:tcPr>
          <w:p w:rsidR="00813DF9" w:rsidRPr="00200835" w:rsidRDefault="00813DF9" w:rsidP="00795ECE">
            <w:pPr>
              <w:tabs>
                <w:tab w:val="left" w:pos="284"/>
              </w:tabs>
              <w:rPr>
                <w:rFonts w:ascii="Times New Roman" w:eastAsia="Calibri" w:hAnsi="Times New Roman" w:cs="Times New Roman"/>
                <w:sz w:val="12"/>
                <w:szCs w:val="12"/>
              </w:rPr>
            </w:pPr>
          </w:p>
        </w:tc>
      </w:tr>
    </w:tbl>
    <w:p w:rsidR="00813DF9" w:rsidRPr="00D1744C" w:rsidRDefault="00813DF9" w:rsidP="00813DF9">
      <w:pPr>
        <w:tabs>
          <w:tab w:val="left" w:pos="284"/>
        </w:tabs>
        <w:spacing w:after="0" w:line="240" w:lineRule="auto"/>
        <w:jc w:val="both"/>
        <w:rPr>
          <w:rFonts w:ascii="Times New Roman" w:eastAsia="Calibri" w:hAnsi="Times New Roman" w:cs="Times New Roman"/>
          <w:sz w:val="12"/>
          <w:szCs w:val="12"/>
        </w:rPr>
      </w:pPr>
      <w:r w:rsidRPr="00D1744C">
        <w:rPr>
          <w:rFonts w:ascii="Times New Roman" w:eastAsia="Calibri" w:hAnsi="Times New Roman" w:cs="Times New Roman"/>
          <w:sz w:val="12"/>
          <w:szCs w:val="12"/>
        </w:rPr>
        <w:t>Основание выдачи справки  –  домовая книга</w:t>
      </w:r>
    </w:p>
    <w:p w:rsidR="00813DF9" w:rsidRDefault="00813DF9" w:rsidP="00813DF9">
      <w:pPr>
        <w:tabs>
          <w:tab w:val="left" w:pos="284"/>
        </w:tabs>
        <w:spacing w:after="0" w:line="240" w:lineRule="auto"/>
        <w:jc w:val="both"/>
        <w:rPr>
          <w:rFonts w:ascii="Times New Roman" w:eastAsia="Calibri" w:hAnsi="Times New Roman" w:cs="Times New Roman"/>
          <w:sz w:val="12"/>
          <w:szCs w:val="12"/>
        </w:rPr>
      </w:pPr>
    </w:p>
    <w:p w:rsidR="00813DF9" w:rsidRPr="00D1744C" w:rsidRDefault="00813DF9" w:rsidP="00813DF9">
      <w:pPr>
        <w:tabs>
          <w:tab w:val="left" w:pos="284"/>
        </w:tabs>
        <w:spacing w:after="0" w:line="240" w:lineRule="auto"/>
        <w:jc w:val="both"/>
        <w:rPr>
          <w:rFonts w:ascii="Times New Roman" w:eastAsia="Calibri" w:hAnsi="Times New Roman" w:cs="Times New Roman"/>
          <w:sz w:val="12"/>
          <w:szCs w:val="12"/>
        </w:rPr>
      </w:pPr>
      <w:r w:rsidRPr="00D1744C">
        <w:rPr>
          <w:rFonts w:ascii="Times New Roman" w:eastAsia="Calibri" w:hAnsi="Times New Roman" w:cs="Times New Roman"/>
          <w:sz w:val="12"/>
          <w:szCs w:val="12"/>
        </w:rPr>
        <w:t>Гла</w:t>
      </w:r>
      <w:r>
        <w:rPr>
          <w:rFonts w:ascii="Times New Roman" w:eastAsia="Calibri" w:hAnsi="Times New Roman" w:cs="Times New Roman"/>
          <w:sz w:val="12"/>
          <w:szCs w:val="12"/>
        </w:rPr>
        <w:t>ва сельского поселения Красносельское</w:t>
      </w:r>
    </w:p>
    <w:p w:rsidR="00813DF9" w:rsidRPr="00D1744C" w:rsidRDefault="00813DF9" w:rsidP="00813DF9">
      <w:pPr>
        <w:tabs>
          <w:tab w:val="left" w:pos="284"/>
        </w:tabs>
        <w:spacing w:after="0" w:line="240" w:lineRule="auto"/>
        <w:jc w:val="both"/>
        <w:rPr>
          <w:rFonts w:ascii="Times New Roman" w:eastAsia="Calibri" w:hAnsi="Times New Roman" w:cs="Times New Roman"/>
          <w:sz w:val="12"/>
          <w:szCs w:val="12"/>
        </w:rPr>
      </w:pPr>
      <w:r w:rsidRPr="00D1744C">
        <w:rPr>
          <w:rFonts w:ascii="Times New Roman" w:eastAsia="Calibri" w:hAnsi="Times New Roman" w:cs="Times New Roman"/>
          <w:sz w:val="12"/>
          <w:szCs w:val="12"/>
        </w:rPr>
        <w:t xml:space="preserve"> муниципального района Сергиевский  _________________</w:t>
      </w:r>
    </w:p>
    <w:p w:rsidR="00813DF9" w:rsidRDefault="00813DF9" w:rsidP="00813DF9">
      <w:pPr>
        <w:tabs>
          <w:tab w:val="left" w:pos="284"/>
        </w:tabs>
        <w:spacing w:after="0" w:line="240" w:lineRule="auto"/>
        <w:jc w:val="both"/>
        <w:rPr>
          <w:rFonts w:ascii="Times New Roman" w:eastAsia="Calibri" w:hAnsi="Times New Roman" w:cs="Times New Roman"/>
          <w:sz w:val="12"/>
          <w:szCs w:val="12"/>
        </w:rPr>
      </w:pPr>
    </w:p>
    <w:p w:rsidR="00813DF9" w:rsidRDefault="00813DF9" w:rsidP="00813DF9">
      <w:pPr>
        <w:tabs>
          <w:tab w:val="left" w:pos="284"/>
        </w:tabs>
        <w:spacing w:after="0" w:line="240" w:lineRule="auto"/>
        <w:jc w:val="both"/>
        <w:rPr>
          <w:rFonts w:ascii="Times New Roman" w:eastAsia="Calibri" w:hAnsi="Times New Roman" w:cs="Times New Roman"/>
          <w:sz w:val="12"/>
          <w:szCs w:val="12"/>
        </w:rPr>
      </w:pPr>
      <w:r w:rsidRPr="00D1744C">
        <w:rPr>
          <w:rFonts w:ascii="Times New Roman" w:eastAsia="Calibri" w:hAnsi="Times New Roman" w:cs="Times New Roman"/>
          <w:sz w:val="12"/>
          <w:szCs w:val="12"/>
        </w:rPr>
        <w:t>Исполнитель</w:t>
      </w:r>
      <w:r>
        <w:rPr>
          <w:rFonts w:ascii="Times New Roman" w:eastAsia="Calibri" w:hAnsi="Times New Roman" w:cs="Times New Roman"/>
          <w:sz w:val="12"/>
          <w:szCs w:val="12"/>
        </w:rPr>
        <w:t xml:space="preserve"> </w:t>
      </w:r>
      <w:r w:rsidRPr="00D1744C">
        <w:rPr>
          <w:rFonts w:ascii="Times New Roman" w:eastAsia="Calibri" w:hAnsi="Times New Roman" w:cs="Times New Roman"/>
          <w:sz w:val="12"/>
          <w:szCs w:val="12"/>
        </w:rPr>
        <w:t>____________Ф.И.О.</w:t>
      </w:r>
    </w:p>
    <w:p w:rsidR="00813DF9" w:rsidRPr="00200835" w:rsidRDefault="00813DF9" w:rsidP="00813DF9">
      <w:pPr>
        <w:tabs>
          <w:tab w:val="left" w:pos="284"/>
          <w:tab w:val="left" w:pos="3828"/>
        </w:tabs>
        <w:spacing w:after="0" w:line="240" w:lineRule="auto"/>
        <w:jc w:val="center"/>
        <w:rPr>
          <w:rFonts w:ascii="Times New Roman" w:eastAsia="Calibri" w:hAnsi="Times New Roman" w:cs="Times New Roman"/>
          <w:b/>
          <w:sz w:val="12"/>
          <w:szCs w:val="12"/>
        </w:rPr>
      </w:pPr>
      <w:r w:rsidRPr="00200835">
        <w:rPr>
          <w:rFonts w:ascii="Times New Roman" w:eastAsia="Calibri" w:hAnsi="Times New Roman" w:cs="Times New Roman"/>
          <w:b/>
          <w:sz w:val="12"/>
          <w:szCs w:val="12"/>
        </w:rPr>
        <w:t>АДМИНИСТРАЦИЯ</w:t>
      </w:r>
    </w:p>
    <w:p w:rsidR="00813DF9" w:rsidRPr="00200835" w:rsidRDefault="00813DF9" w:rsidP="00813DF9">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КУТУЗОВСКИЙ</w:t>
      </w:r>
    </w:p>
    <w:p w:rsidR="00813DF9" w:rsidRPr="00200835" w:rsidRDefault="00813DF9" w:rsidP="00813DF9">
      <w:pPr>
        <w:tabs>
          <w:tab w:val="left" w:pos="284"/>
        </w:tabs>
        <w:spacing w:after="0" w:line="240" w:lineRule="auto"/>
        <w:jc w:val="center"/>
        <w:rPr>
          <w:rFonts w:ascii="Times New Roman" w:eastAsia="Calibri" w:hAnsi="Times New Roman" w:cs="Times New Roman"/>
          <w:b/>
          <w:sz w:val="12"/>
          <w:szCs w:val="12"/>
        </w:rPr>
      </w:pPr>
      <w:r w:rsidRPr="00200835">
        <w:rPr>
          <w:rFonts w:ascii="Times New Roman" w:eastAsia="Calibri" w:hAnsi="Times New Roman" w:cs="Times New Roman"/>
          <w:b/>
          <w:sz w:val="12"/>
          <w:szCs w:val="12"/>
        </w:rPr>
        <w:t>МУНИЦИПАЛЬНОГО РАЙОНА СЕРГИЕВСКИЙ</w:t>
      </w:r>
    </w:p>
    <w:p w:rsidR="00813DF9" w:rsidRPr="00200835" w:rsidRDefault="00813DF9" w:rsidP="00813DF9">
      <w:pPr>
        <w:tabs>
          <w:tab w:val="left" w:pos="284"/>
        </w:tabs>
        <w:spacing w:after="0" w:line="240" w:lineRule="auto"/>
        <w:jc w:val="center"/>
        <w:rPr>
          <w:rFonts w:ascii="Times New Roman" w:eastAsia="Calibri" w:hAnsi="Times New Roman" w:cs="Times New Roman"/>
          <w:b/>
          <w:sz w:val="12"/>
          <w:szCs w:val="12"/>
        </w:rPr>
      </w:pPr>
      <w:r w:rsidRPr="00200835">
        <w:rPr>
          <w:rFonts w:ascii="Times New Roman" w:eastAsia="Calibri" w:hAnsi="Times New Roman" w:cs="Times New Roman"/>
          <w:b/>
          <w:sz w:val="12"/>
          <w:szCs w:val="12"/>
        </w:rPr>
        <w:t>САМАРСКОЙ ОБЛАСТИ</w:t>
      </w:r>
    </w:p>
    <w:p w:rsidR="00813DF9" w:rsidRPr="00200835" w:rsidRDefault="00813DF9" w:rsidP="00813DF9">
      <w:pPr>
        <w:tabs>
          <w:tab w:val="left" w:pos="284"/>
        </w:tabs>
        <w:spacing w:after="0" w:line="240" w:lineRule="auto"/>
        <w:jc w:val="center"/>
        <w:rPr>
          <w:rFonts w:ascii="Times New Roman" w:eastAsia="Calibri" w:hAnsi="Times New Roman" w:cs="Times New Roman"/>
          <w:sz w:val="12"/>
          <w:szCs w:val="12"/>
        </w:rPr>
      </w:pPr>
    </w:p>
    <w:p w:rsidR="00813DF9" w:rsidRPr="00200835" w:rsidRDefault="00813DF9" w:rsidP="00813DF9">
      <w:pPr>
        <w:tabs>
          <w:tab w:val="left" w:pos="284"/>
        </w:tabs>
        <w:spacing w:after="0" w:line="240" w:lineRule="auto"/>
        <w:jc w:val="center"/>
        <w:rPr>
          <w:rFonts w:ascii="Times New Roman" w:eastAsia="Calibri" w:hAnsi="Times New Roman" w:cs="Times New Roman"/>
          <w:sz w:val="12"/>
          <w:szCs w:val="12"/>
        </w:rPr>
      </w:pPr>
      <w:r w:rsidRPr="00200835">
        <w:rPr>
          <w:rFonts w:ascii="Times New Roman" w:eastAsia="Calibri" w:hAnsi="Times New Roman" w:cs="Times New Roman"/>
          <w:sz w:val="12"/>
          <w:szCs w:val="12"/>
        </w:rPr>
        <w:t>ПОСТАНОВЛЕНИЕ</w:t>
      </w:r>
    </w:p>
    <w:p w:rsidR="00813DF9" w:rsidRPr="00CA029F" w:rsidRDefault="00813DF9" w:rsidP="00813DF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200835">
        <w:rPr>
          <w:rFonts w:ascii="Times New Roman" w:eastAsia="Calibri" w:hAnsi="Times New Roman" w:cs="Times New Roman"/>
          <w:sz w:val="12"/>
          <w:szCs w:val="12"/>
        </w:rPr>
        <w:t xml:space="preserve"> </w:t>
      </w:r>
      <w:r>
        <w:rPr>
          <w:rFonts w:ascii="Times New Roman" w:eastAsia="Calibri" w:hAnsi="Times New Roman" w:cs="Times New Roman"/>
          <w:sz w:val="12"/>
          <w:szCs w:val="12"/>
        </w:rPr>
        <w:t>н</w:t>
      </w:r>
      <w:r w:rsidRPr="00200835">
        <w:rPr>
          <w:rFonts w:ascii="Times New Roman" w:eastAsia="Calibri" w:hAnsi="Times New Roman" w:cs="Times New Roman"/>
          <w:sz w:val="12"/>
          <w:szCs w:val="12"/>
        </w:rPr>
        <w:t xml:space="preserve">оября 2016г.       </w:t>
      </w:r>
      <w:r>
        <w:rPr>
          <w:rFonts w:ascii="Times New Roman" w:eastAsia="Calibri" w:hAnsi="Times New Roman" w:cs="Times New Roman"/>
          <w:sz w:val="12"/>
          <w:szCs w:val="12"/>
        </w:rPr>
        <w:t xml:space="preserve">  </w:t>
      </w:r>
      <w:r w:rsidRPr="0020083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№46</w:t>
      </w:r>
    </w:p>
    <w:p w:rsidR="00813DF9" w:rsidRDefault="00813DF9" w:rsidP="00813DF9">
      <w:pPr>
        <w:tabs>
          <w:tab w:val="left" w:pos="284"/>
        </w:tabs>
        <w:spacing w:after="0" w:line="240" w:lineRule="auto"/>
        <w:jc w:val="center"/>
        <w:rPr>
          <w:rFonts w:ascii="Times New Roman" w:eastAsia="Calibri" w:hAnsi="Times New Roman" w:cs="Times New Roman"/>
          <w:b/>
          <w:sz w:val="12"/>
          <w:szCs w:val="12"/>
        </w:rPr>
      </w:pPr>
      <w:r w:rsidRPr="00813DF9">
        <w:rPr>
          <w:rFonts w:ascii="Times New Roman" w:eastAsia="Calibri" w:hAnsi="Times New Roman" w:cs="Times New Roman"/>
          <w:b/>
          <w:sz w:val="12"/>
          <w:szCs w:val="12"/>
        </w:rPr>
        <w:t xml:space="preserve">О внесении изменений и дополнений в постановление Администрации сельского  поселения Кутузовский </w:t>
      </w:r>
    </w:p>
    <w:p w:rsidR="00B5104E" w:rsidRDefault="00813DF9" w:rsidP="00813DF9">
      <w:pPr>
        <w:tabs>
          <w:tab w:val="left" w:pos="284"/>
        </w:tabs>
        <w:spacing w:after="0" w:line="240" w:lineRule="auto"/>
        <w:jc w:val="center"/>
        <w:rPr>
          <w:rFonts w:ascii="Times New Roman" w:eastAsia="Calibri" w:hAnsi="Times New Roman" w:cs="Times New Roman"/>
          <w:b/>
          <w:bCs/>
          <w:sz w:val="12"/>
          <w:szCs w:val="12"/>
        </w:rPr>
      </w:pPr>
      <w:r w:rsidRPr="00813DF9">
        <w:rPr>
          <w:rFonts w:ascii="Times New Roman" w:eastAsia="Calibri" w:hAnsi="Times New Roman" w:cs="Times New Roman"/>
          <w:b/>
          <w:sz w:val="12"/>
          <w:szCs w:val="12"/>
        </w:rPr>
        <w:t xml:space="preserve">муниципального района Сергиевский от  28.03.2016 г. № 11 «Об утверждении </w:t>
      </w:r>
      <w:r w:rsidRPr="00813DF9">
        <w:rPr>
          <w:rFonts w:ascii="Times New Roman" w:eastAsia="Calibri" w:hAnsi="Times New Roman" w:cs="Times New Roman"/>
          <w:b/>
          <w:bCs/>
          <w:sz w:val="12"/>
          <w:szCs w:val="12"/>
        </w:rPr>
        <w:t xml:space="preserve">административного регламента предоставления </w:t>
      </w:r>
    </w:p>
    <w:p w:rsidR="00B5104E" w:rsidRDefault="00813DF9" w:rsidP="00813DF9">
      <w:pPr>
        <w:tabs>
          <w:tab w:val="left" w:pos="284"/>
        </w:tabs>
        <w:spacing w:after="0" w:line="240" w:lineRule="auto"/>
        <w:jc w:val="center"/>
        <w:rPr>
          <w:rFonts w:ascii="Times New Roman" w:eastAsia="Calibri" w:hAnsi="Times New Roman" w:cs="Times New Roman"/>
          <w:b/>
          <w:sz w:val="12"/>
          <w:szCs w:val="12"/>
        </w:rPr>
      </w:pPr>
      <w:proofErr w:type="gramStart"/>
      <w:r w:rsidRPr="00813DF9">
        <w:rPr>
          <w:rFonts w:ascii="Times New Roman" w:eastAsia="Calibri" w:hAnsi="Times New Roman" w:cs="Times New Roman"/>
          <w:b/>
          <w:bCs/>
          <w:sz w:val="12"/>
          <w:szCs w:val="12"/>
        </w:rPr>
        <w:t xml:space="preserve">муниципальной услуги </w:t>
      </w:r>
      <w:r w:rsidRPr="00813DF9">
        <w:rPr>
          <w:rFonts w:ascii="Times New Roman" w:eastAsia="Calibri" w:hAnsi="Times New Roman" w:cs="Times New Roman"/>
          <w:b/>
          <w:sz w:val="12"/>
          <w:szCs w:val="12"/>
        </w:rPr>
        <w:t xml:space="preserve">«Выдача документов (выписки из домовой книги, справок и иных документов, предусмотренных </w:t>
      </w:r>
      <w:proofErr w:type="gramEnd"/>
    </w:p>
    <w:p w:rsidR="00813DF9" w:rsidRPr="00813DF9" w:rsidRDefault="00813DF9" w:rsidP="00813DF9">
      <w:pPr>
        <w:tabs>
          <w:tab w:val="left" w:pos="284"/>
        </w:tabs>
        <w:spacing w:after="0" w:line="240" w:lineRule="auto"/>
        <w:jc w:val="center"/>
        <w:rPr>
          <w:rFonts w:ascii="Times New Roman" w:eastAsia="Calibri" w:hAnsi="Times New Roman" w:cs="Times New Roman"/>
          <w:b/>
          <w:sz w:val="12"/>
          <w:szCs w:val="12"/>
        </w:rPr>
      </w:pPr>
      <w:r w:rsidRPr="00813DF9">
        <w:rPr>
          <w:rFonts w:ascii="Times New Roman" w:eastAsia="Calibri" w:hAnsi="Times New Roman" w:cs="Times New Roman"/>
          <w:b/>
          <w:sz w:val="12"/>
          <w:szCs w:val="12"/>
        </w:rPr>
        <w:lastRenderedPageBreak/>
        <w:t>законодательством Российской Федерации)» администрацией сельского поселения Кутузовский муниципального района Сергиевский»</w:t>
      </w:r>
    </w:p>
    <w:p w:rsidR="00813DF9" w:rsidRPr="00813DF9" w:rsidRDefault="00813DF9" w:rsidP="00813DF9">
      <w:pPr>
        <w:tabs>
          <w:tab w:val="left" w:pos="284"/>
        </w:tabs>
        <w:spacing w:after="0" w:line="240" w:lineRule="auto"/>
        <w:jc w:val="both"/>
        <w:rPr>
          <w:rFonts w:ascii="Times New Roman" w:eastAsia="Calibri" w:hAnsi="Times New Roman" w:cs="Times New Roman"/>
          <w:b/>
          <w:sz w:val="12"/>
          <w:szCs w:val="12"/>
        </w:rPr>
      </w:pPr>
    </w:p>
    <w:p w:rsidR="00813DF9" w:rsidRPr="00813DF9" w:rsidRDefault="00813DF9" w:rsidP="00813DF9">
      <w:pPr>
        <w:tabs>
          <w:tab w:val="left" w:pos="284"/>
        </w:tabs>
        <w:spacing w:after="0" w:line="240" w:lineRule="auto"/>
        <w:ind w:firstLine="284"/>
        <w:jc w:val="both"/>
        <w:rPr>
          <w:rFonts w:ascii="Times New Roman" w:eastAsia="Calibri" w:hAnsi="Times New Roman" w:cs="Times New Roman"/>
          <w:sz w:val="12"/>
          <w:szCs w:val="12"/>
        </w:rPr>
      </w:pPr>
      <w:r w:rsidRPr="00813DF9">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Постановлением Администрации сельского поселения Кутузовский муниципального района Сергиевский  № 23 от 27.07.2015 г</w:t>
      </w:r>
      <w:proofErr w:type="gramStart"/>
      <w:r w:rsidRPr="00813DF9">
        <w:rPr>
          <w:rFonts w:ascii="Times New Roman" w:eastAsia="Calibri" w:hAnsi="Times New Roman" w:cs="Times New Roman"/>
          <w:sz w:val="12"/>
          <w:szCs w:val="12"/>
        </w:rPr>
        <w:t xml:space="preserve"> .</w:t>
      </w:r>
      <w:proofErr w:type="gramEnd"/>
      <w:r w:rsidRPr="00813DF9">
        <w:rPr>
          <w:rFonts w:ascii="Times New Roman" w:eastAsia="Calibri" w:hAnsi="Times New Roman" w:cs="Times New Roman"/>
          <w:sz w:val="12"/>
          <w:szCs w:val="12"/>
        </w:rPr>
        <w:t xml:space="preserve"> «Об утверждении Реестра муниципальных услуг сельского поселения Кутузовский муниципального района Сергиевский», в целях обеспечения принципа открытости и общедоступности информации о предоставлении муниципальных услуг населению, а также приведения нормативных правовых актов органов местного самоуправления в соответствие с действующим законодательством Российской Федерации, Администрация сельского поселения Кутузовский муниципального района Сергиевский </w:t>
      </w:r>
    </w:p>
    <w:p w:rsidR="00813DF9" w:rsidRPr="00813DF9" w:rsidRDefault="00813DF9" w:rsidP="00813DF9">
      <w:pPr>
        <w:tabs>
          <w:tab w:val="left" w:pos="284"/>
        </w:tabs>
        <w:spacing w:after="0" w:line="240" w:lineRule="auto"/>
        <w:ind w:firstLine="284"/>
        <w:jc w:val="both"/>
        <w:rPr>
          <w:rFonts w:ascii="Times New Roman" w:eastAsia="Calibri" w:hAnsi="Times New Roman" w:cs="Times New Roman"/>
          <w:b/>
          <w:sz w:val="12"/>
          <w:szCs w:val="12"/>
        </w:rPr>
      </w:pPr>
      <w:r w:rsidRPr="00813DF9">
        <w:rPr>
          <w:rFonts w:ascii="Times New Roman" w:eastAsia="Calibri" w:hAnsi="Times New Roman" w:cs="Times New Roman"/>
          <w:b/>
          <w:sz w:val="12"/>
          <w:szCs w:val="12"/>
        </w:rPr>
        <w:t>ПОСТАНОВЛЯЕТ:</w:t>
      </w:r>
    </w:p>
    <w:p w:rsidR="00813DF9" w:rsidRPr="00813DF9" w:rsidRDefault="00813DF9" w:rsidP="00813DF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813DF9">
        <w:rPr>
          <w:rFonts w:ascii="Times New Roman" w:eastAsia="Calibri" w:hAnsi="Times New Roman" w:cs="Times New Roman"/>
          <w:sz w:val="12"/>
          <w:szCs w:val="12"/>
        </w:rPr>
        <w:t xml:space="preserve">Внести в постановление Администрации сельского поселения Кутузовский  муниципального района Сергиевский от 28.03.2016г. № 11 «Об утверждении </w:t>
      </w:r>
      <w:r w:rsidRPr="00813DF9">
        <w:rPr>
          <w:rFonts w:ascii="Times New Roman" w:eastAsia="Calibri" w:hAnsi="Times New Roman" w:cs="Times New Roman"/>
          <w:bCs/>
          <w:sz w:val="12"/>
          <w:szCs w:val="12"/>
        </w:rPr>
        <w:t xml:space="preserve">административного регламента предоставления муниципальной услуги </w:t>
      </w:r>
      <w:r w:rsidRPr="00813DF9">
        <w:rPr>
          <w:rFonts w:ascii="Times New Roman" w:eastAsia="Calibri" w:hAnsi="Times New Roman" w:cs="Times New Roman"/>
          <w:sz w:val="12"/>
          <w:szCs w:val="12"/>
        </w:rPr>
        <w:t xml:space="preserve">«Выдача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Кутузовский муниципального района Сергиевский (далее - Постановление) изменения следующего содержания: </w:t>
      </w:r>
    </w:p>
    <w:p w:rsidR="00813DF9" w:rsidRPr="00813DF9" w:rsidRDefault="00813DF9" w:rsidP="00813DF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813DF9">
        <w:rPr>
          <w:rFonts w:ascii="Times New Roman" w:eastAsia="Calibri" w:hAnsi="Times New Roman" w:cs="Times New Roman"/>
          <w:sz w:val="12"/>
          <w:szCs w:val="12"/>
        </w:rPr>
        <w:t xml:space="preserve"> Подпункт 2.1 п.2. Административного регламента </w:t>
      </w:r>
      <w:r w:rsidRPr="00813DF9">
        <w:rPr>
          <w:rFonts w:ascii="Times New Roman" w:eastAsia="Calibri" w:hAnsi="Times New Roman" w:cs="Times New Roman"/>
          <w:bCs/>
          <w:sz w:val="12"/>
          <w:szCs w:val="12"/>
        </w:rPr>
        <w:t>предоставления муниципальной услуги «</w:t>
      </w:r>
      <w:r w:rsidRPr="00813DF9">
        <w:rPr>
          <w:rFonts w:ascii="Times New Roman" w:eastAsia="Calibri" w:hAnsi="Times New Roman" w:cs="Times New Roman"/>
          <w:sz w:val="12"/>
          <w:szCs w:val="12"/>
        </w:rPr>
        <w:t>Выдача документов (выписки из домовой книги,  справок и иных документов, предусмотренных законодательством Российской Федерации)</w:t>
      </w:r>
      <w:r w:rsidRPr="00813DF9">
        <w:rPr>
          <w:rFonts w:ascii="Times New Roman" w:eastAsia="Calibri" w:hAnsi="Times New Roman" w:cs="Times New Roman"/>
          <w:bCs/>
          <w:sz w:val="12"/>
          <w:szCs w:val="12"/>
        </w:rPr>
        <w:t xml:space="preserve">» (далее – Административный регламент) </w:t>
      </w:r>
      <w:r w:rsidRPr="00813DF9">
        <w:rPr>
          <w:rFonts w:ascii="Times New Roman" w:eastAsia="Calibri" w:hAnsi="Times New Roman" w:cs="Times New Roman"/>
          <w:sz w:val="12"/>
          <w:szCs w:val="12"/>
        </w:rPr>
        <w:t>изложить в следующей редакции: «Наименование муниципальной услуги: Выдача документов (выписки из домовой книги, справок и иных документов, предусмотренных законодательством Российской Федерации). В рамках муниципальной услуги предусмотрены следующие виды справок: справка о зарегистрированных гражданах (отсутствии регистрации), справка о составе семьи, справка</w:t>
      </w:r>
      <w:r w:rsidRPr="00813DF9">
        <w:rPr>
          <w:rFonts w:ascii="Times New Roman" w:eastAsia="Calibri" w:hAnsi="Times New Roman" w:cs="Times New Roman"/>
          <w:bCs/>
          <w:sz w:val="12"/>
          <w:szCs w:val="12"/>
        </w:rPr>
        <w:t xml:space="preserve"> </w:t>
      </w:r>
      <w:r w:rsidRPr="00813DF9">
        <w:rPr>
          <w:rFonts w:ascii="Times New Roman" w:eastAsia="Calibri" w:hAnsi="Times New Roman" w:cs="Times New Roman"/>
          <w:sz w:val="12"/>
          <w:szCs w:val="12"/>
        </w:rPr>
        <w:t xml:space="preserve">о месте регистрации </w:t>
      </w:r>
      <w:proofErr w:type="gramStart"/>
      <w:r w:rsidRPr="00813DF9">
        <w:rPr>
          <w:rFonts w:ascii="Times New Roman" w:eastAsia="Calibri" w:hAnsi="Times New Roman" w:cs="Times New Roman"/>
          <w:sz w:val="12"/>
          <w:szCs w:val="12"/>
        </w:rPr>
        <w:t>умершего</w:t>
      </w:r>
      <w:proofErr w:type="gramEnd"/>
      <w:r w:rsidRPr="00813DF9">
        <w:rPr>
          <w:rFonts w:ascii="Times New Roman" w:eastAsia="Calibri" w:hAnsi="Times New Roman" w:cs="Times New Roman"/>
          <w:sz w:val="12"/>
          <w:szCs w:val="12"/>
        </w:rPr>
        <w:t>».</w:t>
      </w:r>
    </w:p>
    <w:p w:rsidR="00813DF9" w:rsidRPr="00813DF9" w:rsidRDefault="00813DF9" w:rsidP="00813DF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813DF9">
        <w:rPr>
          <w:rFonts w:ascii="Times New Roman" w:eastAsia="Calibri" w:hAnsi="Times New Roman" w:cs="Times New Roman"/>
          <w:sz w:val="12"/>
          <w:szCs w:val="12"/>
        </w:rPr>
        <w:t xml:space="preserve"> Подпункт 2.9. Административного регламента изложить в следующей редакции:</w:t>
      </w:r>
    </w:p>
    <w:p w:rsidR="00813DF9" w:rsidRPr="00813DF9" w:rsidRDefault="00813DF9" w:rsidP="00813DF9">
      <w:pPr>
        <w:tabs>
          <w:tab w:val="left" w:pos="284"/>
        </w:tabs>
        <w:spacing w:after="0" w:line="240" w:lineRule="auto"/>
        <w:ind w:firstLine="284"/>
        <w:jc w:val="both"/>
        <w:rPr>
          <w:rFonts w:ascii="Times New Roman" w:eastAsia="Calibri" w:hAnsi="Times New Roman" w:cs="Times New Roman"/>
          <w:sz w:val="12"/>
          <w:szCs w:val="12"/>
        </w:rPr>
      </w:pPr>
      <w:r w:rsidRPr="00813DF9">
        <w:rPr>
          <w:rFonts w:ascii="Times New Roman" w:eastAsia="Calibri" w:hAnsi="Times New Roman" w:cs="Times New Roman"/>
          <w:sz w:val="12"/>
          <w:szCs w:val="12"/>
        </w:rPr>
        <w:t>«2.9.1. При обращении за получением выписки из домовой книги, справки о зарегистрированных гражданах (отсутствии регистрации), заявитель представляет:</w:t>
      </w:r>
    </w:p>
    <w:p w:rsidR="00813DF9" w:rsidRPr="00813DF9" w:rsidRDefault="00813DF9" w:rsidP="00813DF9">
      <w:pPr>
        <w:tabs>
          <w:tab w:val="left" w:pos="284"/>
        </w:tabs>
        <w:spacing w:after="0" w:line="240" w:lineRule="auto"/>
        <w:ind w:firstLine="284"/>
        <w:jc w:val="both"/>
        <w:rPr>
          <w:rFonts w:ascii="Times New Roman" w:eastAsia="Calibri" w:hAnsi="Times New Roman" w:cs="Times New Roman"/>
          <w:sz w:val="12"/>
          <w:szCs w:val="12"/>
        </w:rPr>
      </w:pPr>
      <w:r w:rsidRPr="00813DF9">
        <w:rPr>
          <w:rFonts w:ascii="Times New Roman" w:eastAsia="Calibri" w:hAnsi="Times New Roman" w:cs="Times New Roman"/>
          <w:sz w:val="12"/>
          <w:szCs w:val="12"/>
        </w:rPr>
        <w:t xml:space="preserve"> - заявление по форме согласно приложению 2 к Административному регламенту;</w:t>
      </w:r>
    </w:p>
    <w:p w:rsidR="00813DF9" w:rsidRPr="00813DF9" w:rsidRDefault="00813DF9" w:rsidP="00813DF9">
      <w:pPr>
        <w:tabs>
          <w:tab w:val="left" w:pos="284"/>
        </w:tabs>
        <w:spacing w:after="0" w:line="240" w:lineRule="auto"/>
        <w:ind w:firstLine="284"/>
        <w:jc w:val="both"/>
        <w:rPr>
          <w:rFonts w:ascii="Times New Roman" w:eastAsia="Calibri" w:hAnsi="Times New Roman" w:cs="Times New Roman"/>
          <w:sz w:val="12"/>
          <w:szCs w:val="12"/>
        </w:rPr>
      </w:pPr>
      <w:r w:rsidRPr="00813DF9">
        <w:rPr>
          <w:rFonts w:ascii="Times New Roman" w:eastAsia="Calibri" w:hAnsi="Times New Roman" w:cs="Times New Roman"/>
          <w:sz w:val="12"/>
          <w:szCs w:val="12"/>
        </w:rPr>
        <w:t>- копию паспорта или иного документа, удостоверяющего личность заявителя;</w:t>
      </w:r>
    </w:p>
    <w:p w:rsidR="00813DF9" w:rsidRPr="00813DF9" w:rsidRDefault="00813DF9" w:rsidP="00813DF9">
      <w:pPr>
        <w:tabs>
          <w:tab w:val="left" w:pos="284"/>
        </w:tabs>
        <w:spacing w:after="0" w:line="240" w:lineRule="auto"/>
        <w:ind w:firstLine="284"/>
        <w:jc w:val="both"/>
        <w:rPr>
          <w:rFonts w:ascii="Times New Roman" w:eastAsia="Calibri" w:hAnsi="Times New Roman" w:cs="Times New Roman"/>
          <w:sz w:val="12"/>
          <w:szCs w:val="12"/>
        </w:rPr>
      </w:pPr>
      <w:r w:rsidRPr="00813DF9">
        <w:rPr>
          <w:rFonts w:ascii="Times New Roman" w:eastAsia="Calibri" w:hAnsi="Times New Roman" w:cs="Times New Roman"/>
          <w:sz w:val="12"/>
          <w:szCs w:val="12"/>
        </w:rPr>
        <w:t xml:space="preserve"> - копию домовой книги.</w:t>
      </w:r>
    </w:p>
    <w:p w:rsidR="00813DF9" w:rsidRPr="00813DF9" w:rsidRDefault="00813DF9" w:rsidP="00813DF9">
      <w:pPr>
        <w:tabs>
          <w:tab w:val="left" w:pos="284"/>
        </w:tabs>
        <w:spacing w:after="0" w:line="240" w:lineRule="auto"/>
        <w:ind w:firstLine="284"/>
        <w:jc w:val="both"/>
        <w:rPr>
          <w:rFonts w:ascii="Times New Roman" w:eastAsia="Calibri" w:hAnsi="Times New Roman" w:cs="Times New Roman"/>
          <w:sz w:val="12"/>
          <w:szCs w:val="12"/>
        </w:rPr>
      </w:pPr>
      <w:r w:rsidRPr="00813DF9">
        <w:rPr>
          <w:rFonts w:ascii="Times New Roman" w:eastAsia="Calibri" w:hAnsi="Times New Roman" w:cs="Times New Roman"/>
          <w:sz w:val="12"/>
          <w:szCs w:val="12"/>
        </w:rPr>
        <w:t>2.9.2. При обращении за получением справки о составе семьи, иных документов, предусмотренных законодательством, заявитель представляет:</w:t>
      </w:r>
    </w:p>
    <w:p w:rsidR="00813DF9" w:rsidRPr="00813DF9" w:rsidRDefault="00813DF9" w:rsidP="00813DF9">
      <w:pPr>
        <w:tabs>
          <w:tab w:val="left" w:pos="284"/>
        </w:tabs>
        <w:spacing w:after="0" w:line="240" w:lineRule="auto"/>
        <w:ind w:firstLine="284"/>
        <w:jc w:val="both"/>
        <w:rPr>
          <w:rFonts w:ascii="Times New Roman" w:eastAsia="Calibri" w:hAnsi="Times New Roman" w:cs="Times New Roman"/>
          <w:sz w:val="12"/>
          <w:szCs w:val="12"/>
        </w:rPr>
      </w:pPr>
      <w:r w:rsidRPr="00813DF9">
        <w:rPr>
          <w:rFonts w:ascii="Times New Roman" w:eastAsia="Calibri" w:hAnsi="Times New Roman" w:cs="Times New Roman"/>
          <w:sz w:val="12"/>
          <w:szCs w:val="12"/>
        </w:rPr>
        <w:t>- заявление по форме согласно приложению 2 к Административному регламенту;</w:t>
      </w:r>
    </w:p>
    <w:p w:rsidR="00813DF9" w:rsidRPr="00813DF9" w:rsidRDefault="00813DF9" w:rsidP="00813DF9">
      <w:pPr>
        <w:tabs>
          <w:tab w:val="left" w:pos="284"/>
        </w:tabs>
        <w:spacing w:after="0" w:line="240" w:lineRule="auto"/>
        <w:ind w:firstLine="284"/>
        <w:jc w:val="both"/>
        <w:rPr>
          <w:rFonts w:ascii="Times New Roman" w:eastAsia="Calibri" w:hAnsi="Times New Roman" w:cs="Times New Roman"/>
          <w:sz w:val="12"/>
          <w:szCs w:val="12"/>
        </w:rPr>
      </w:pPr>
      <w:r w:rsidRPr="00813DF9">
        <w:rPr>
          <w:rFonts w:ascii="Times New Roman" w:eastAsia="Calibri" w:hAnsi="Times New Roman" w:cs="Times New Roman"/>
          <w:sz w:val="12"/>
          <w:szCs w:val="12"/>
        </w:rPr>
        <w:t>- копию паспорта или иного документа, удостоверяющего личность заявителя, на каждого члена семьи;</w:t>
      </w:r>
    </w:p>
    <w:p w:rsidR="00813DF9" w:rsidRPr="00813DF9" w:rsidRDefault="00813DF9" w:rsidP="00813DF9">
      <w:pPr>
        <w:tabs>
          <w:tab w:val="left" w:pos="284"/>
        </w:tabs>
        <w:spacing w:after="0" w:line="240" w:lineRule="auto"/>
        <w:ind w:firstLine="284"/>
        <w:jc w:val="both"/>
        <w:rPr>
          <w:rFonts w:ascii="Times New Roman" w:eastAsia="Calibri" w:hAnsi="Times New Roman" w:cs="Times New Roman"/>
          <w:sz w:val="12"/>
          <w:szCs w:val="12"/>
        </w:rPr>
      </w:pPr>
      <w:r w:rsidRPr="00813DF9">
        <w:rPr>
          <w:rFonts w:ascii="Times New Roman" w:eastAsia="Calibri" w:hAnsi="Times New Roman" w:cs="Times New Roman"/>
          <w:sz w:val="12"/>
          <w:szCs w:val="12"/>
        </w:rPr>
        <w:t>- копию свидетельства о рождении, копию свидетельства о браке, копию решения суда о признании гражданина членом семьи с отметкой о вступлении в законную силу.</w:t>
      </w:r>
    </w:p>
    <w:p w:rsidR="00813DF9" w:rsidRPr="00813DF9" w:rsidRDefault="00813DF9" w:rsidP="00813DF9">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2.9.3. </w:t>
      </w:r>
      <w:r w:rsidRPr="00813DF9">
        <w:rPr>
          <w:rFonts w:ascii="Times New Roman" w:eastAsia="Calibri" w:hAnsi="Times New Roman" w:cs="Times New Roman"/>
          <w:sz w:val="12"/>
          <w:szCs w:val="12"/>
        </w:rPr>
        <w:t>При обращении за получением справки</w:t>
      </w:r>
      <w:r w:rsidRPr="00813DF9">
        <w:rPr>
          <w:rFonts w:ascii="Times New Roman" w:eastAsia="Calibri" w:hAnsi="Times New Roman" w:cs="Times New Roman"/>
          <w:bCs/>
          <w:sz w:val="12"/>
          <w:szCs w:val="12"/>
        </w:rPr>
        <w:t xml:space="preserve"> </w:t>
      </w:r>
      <w:r w:rsidRPr="00813DF9">
        <w:rPr>
          <w:rFonts w:ascii="Times New Roman" w:eastAsia="Calibri" w:hAnsi="Times New Roman" w:cs="Times New Roman"/>
          <w:sz w:val="12"/>
          <w:szCs w:val="12"/>
        </w:rPr>
        <w:t xml:space="preserve">о месте регистрации </w:t>
      </w:r>
      <w:proofErr w:type="gramStart"/>
      <w:r w:rsidRPr="00813DF9">
        <w:rPr>
          <w:rFonts w:ascii="Times New Roman" w:eastAsia="Calibri" w:hAnsi="Times New Roman" w:cs="Times New Roman"/>
          <w:sz w:val="12"/>
          <w:szCs w:val="12"/>
        </w:rPr>
        <w:t>умершего</w:t>
      </w:r>
      <w:proofErr w:type="gramEnd"/>
      <w:r w:rsidRPr="00813DF9">
        <w:rPr>
          <w:rFonts w:ascii="Times New Roman" w:eastAsia="Calibri" w:hAnsi="Times New Roman" w:cs="Times New Roman"/>
          <w:sz w:val="12"/>
          <w:szCs w:val="12"/>
        </w:rPr>
        <w:t xml:space="preserve"> </w:t>
      </w:r>
      <w:r w:rsidRPr="00813DF9">
        <w:rPr>
          <w:rFonts w:ascii="Times New Roman" w:eastAsia="Calibri" w:hAnsi="Times New Roman" w:cs="Times New Roman"/>
          <w:bCs/>
          <w:sz w:val="12"/>
          <w:szCs w:val="12"/>
        </w:rPr>
        <w:t xml:space="preserve">заявитель предоставляет: </w:t>
      </w:r>
    </w:p>
    <w:p w:rsidR="00813DF9" w:rsidRPr="00813DF9" w:rsidRDefault="00813DF9" w:rsidP="00813DF9">
      <w:pPr>
        <w:tabs>
          <w:tab w:val="left" w:pos="284"/>
        </w:tabs>
        <w:spacing w:after="0" w:line="240" w:lineRule="auto"/>
        <w:ind w:firstLine="284"/>
        <w:jc w:val="both"/>
        <w:rPr>
          <w:rFonts w:ascii="Times New Roman" w:eastAsia="Calibri" w:hAnsi="Times New Roman" w:cs="Times New Roman"/>
          <w:sz w:val="12"/>
          <w:szCs w:val="12"/>
        </w:rPr>
      </w:pPr>
      <w:r w:rsidRPr="00813DF9">
        <w:rPr>
          <w:rFonts w:ascii="Times New Roman" w:eastAsia="Calibri" w:hAnsi="Times New Roman" w:cs="Times New Roman"/>
          <w:sz w:val="12"/>
          <w:szCs w:val="12"/>
        </w:rPr>
        <w:t>- заявление по форме согласно приложению 2 к Административному регламенту;</w:t>
      </w:r>
    </w:p>
    <w:p w:rsidR="00813DF9" w:rsidRPr="00813DF9" w:rsidRDefault="00813DF9" w:rsidP="00813DF9">
      <w:pPr>
        <w:tabs>
          <w:tab w:val="left" w:pos="284"/>
        </w:tabs>
        <w:spacing w:after="0" w:line="240" w:lineRule="auto"/>
        <w:ind w:firstLine="284"/>
        <w:jc w:val="both"/>
        <w:rPr>
          <w:rFonts w:ascii="Times New Roman" w:eastAsia="Calibri" w:hAnsi="Times New Roman" w:cs="Times New Roman"/>
          <w:sz w:val="12"/>
          <w:szCs w:val="12"/>
        </w:rPr>
      </w:pPr>
      <w:r w:rsidRPr="00813DF9">
        <w:rPr>
          <w:rFonts w:ascii="Times New Roman" w:eastAsia="Calibri" w:hAnsi="Times New Roman" w:cs="Times New Roman"/>
          <w:sz w:val="12"/>
          <w:szCs w:val="12"/>
        </w:rPr>
        <w:t>- копию паспорта или иного документа, удостоверяющего личность заявителя;</w:t>
      </w:r>
    </w:p>
    <w:p w:rsidR="00813DF9" w:rsidRPr="00813DF9" w:rsidRDefault="00813DF9" w:rsidP="00813DF9">
      <w:pPr>
        <w:tabs>
          <w:tab w:val="left" w:pos="284"/>
        </w:tabs>
        <w:spacing w:after="0" w:line="240" w:lineRule="auto"/>
        <w:ind w:firstLine="284"/>
        <w:jc w:val="both"/>
        <w:rPr>
          <w:rFonts w:ascii="Times New Roman" w:eastAsia="Calibri" w:hAnsi="Times New Roman" w:cs="Times New Roman"/>
          <w:sz w:val="12"/>
          <w:szCs w:val="12"/>
        </w:rPr>
      </w:pPr>
      <w:r w:rsidRPr="00813DF9">
        <w:rPr>
          <w:rFonts w:ascii="Times New Roman" w:eastAsia="Calibri" w:hAnsi="Times New Roman" w:cs="Times New Roman"/>
          <w:sz w:val="12"/>
          <w:szCs w:val="12"/>
        </w:rPr>
        <w:t xml:space="preserve"> - копию домовой книги;</w:t>
      </w:r>
    </w:p>
    <w:p w:rsidR="00813DF9" w:rsidRPr="00813DF9" w:rsidRDefault="00813DF9" w:rsidP="00813DF9">
      <w:pPr>
        <w:tabs>
          <w:tab w:val="left" w:pos="284"/>
        </w:tabs>
        <w:spacing w:after="0" w:line="240" w:lineRule="auto"/>
        <w:ind w:firstLine="284"/>
        <w:jc w:val="both"/>
        <w:rPr>
          <w:rFonts w:ascii="Times New Roman" w:eastAsia="Calibri" w:hAnsi="Times New Roman" w:cs="Times New Roman"/>
          <w:sz w:val="12"/>
          <w:szCs w:val="12"/>
        </w:rPr>
      </w:pPr>
      <w:r w:rsidRPr="00813DF9">
        <w:rPr>
          <w:rFonts w:ascii="Times New Roman" w:eastAsia="Calibri" w:hAnsi="Times New Roman" w:cs="Times New Roman"/>
          <w:sz w:val="12"/>
          <w:szCs w:val="12"/>
        </w:rPr>
        <w:t xml:space="preserve"> - копия свидетельства о смерти  гражданина с предоставлением оригинала;</w:t>
      </w:r>
    </w:p>
    <w:p w:rsidR="00813DF9" w:rsidRPr="00813DF9" w:rsidRDefault="00813DF9" w:rsidP="00813DF9">
      <w:pPr>
        <w:tabs>
          <w:tab w:val="left" w:pos="284"/>
        </w:tabs>
        <w:spacing w:after="0" w:line="240" w:lineRule="auto"/>
        <w:ind w:firstLine="284"/>
        <w:jc w:val="both"/>
        <w:rPr>
          <w:rFonts w:ascii="Times New Roman" w:eastAsia="Calibri" w:hAnsi="Times New Roman" w:cs="Times New Roman"/>
          <w:sz w:val="12"/>
          <w:szCs w:val="12"/>
        </w:rPr>
      </w:pPr>
      <w:r w:rsidRPr="00813DF9">
        <w:rPr>
          <w:rFonts w:ascii="Times New Roman" w:eastAsia="Calibri" w:hAnsi="Times New Roman" w:cs="Times New Roman"/>
          <w:sz w:val="12"/>
          <w:szCs w:val="12"/>
        </w:rPr>
        <w:t xml:space="preserve">Справка о месте регистрации умершего выдается в отношении умершего лица, который был зарегистрирован на территории сельского поселения Кутузовский муниципального района Сергиевский.     </w:t>
      </w:r>
    </w:p>
    <w:p w:rsidR="00813DF9" w:rsidRPr="00813DF9" w:rsidRDefault="00813DF9" w:rsidP="00813DF9">
      <w:pPr>
        <w:tabs>
          <w:tab w:val="left" w:pos="284"/>
        </w:tabs>
        <w:spacing w:after="0" w:line="240" w:lineRule="auto"/>
        <w:ind w:firstLine="284"/>
        <w:jc w:val="both"/>
        <w:rPr>
          <w:rFonts w:ascii="Times New Roman" w:eastAsia="Calibri" w:hAnsi="Times New Roman" w:cs="Times New Roman"/>
          <w:sz w:val="12"/>
          <w:szCs w:val="12"/>
        </w:rPr>
      </w:pPr>
      <w:r w:rsidRPr="00813DF9">
        <w:rPr>
          <w:rFonts w:ascii="Times New Roman" w:eastAsia="Calibri" w:hAnsi="Times New Roman" w:cs="Times New Roman"/>
          <w:sz w:val="12"/>
          <w:szCs w:val="12"/>
        </w:rPr>
        <w:t xml:space="preserve">2.9.4. </w:t>
      </w:r>
      <w:proofErr w:type="gramStart"/>
      <w:r w:rsidRPr="00813DF9">
        <w:rPr>
          <w:rFonts w:ascii="Times New Roman" w:eastAsia="Calibri" w:hAnsi="Times New Roman" w:cs="Times New Roman"/>
          <w:sz w:val="12"/>
          <w:szCs w:val="12"/>
        </w:rPr>
        <w:t>За предоставлением муниципальной услуги от имени Заявителя могут обращаться их представители, действующие в силу полномочий, основанных на доверенности любого вида и формы: нотариальной, приравненной к нотариальной, простой письменной, или без доверенности в соответствии с действующим законодательством РФ с целью соблюдения ограничений в использовании документов, содержащих сведения, составляющие охраняемую законодательством РФ тайну (в том числе усыновления, личную, семейную тайну, сведения о</w:t>
      </w:r>
      <w:proofErr w:type="gramEnd"/>
      <w:r w:rsidRPr="00813DF9">
        <w:rPr>
          <w:rFonts w:ascii="Times New Roman" w:eastAsia="Calibri" w:hAnsi="Times New Roman" w:cs="Times New Roman"/>
          <w:sz w:val="12"/>
          <w:szCs w:val="12"/>
        </w:rPr>
        <w:t xml:space="preserve"> частной жизни гражданина, сведения, создающие угрозу безопасности гражданина)».</w:t>
      </w:r>
    </w:p>
    <w:p w:rsidR="00813DF9" w:rsidRPr="00813DF9" w:rsidRDefault="00813DF9" w:rsidP="00813DF9">
      <w:pPr>
        <w:tabs>
          <w:tab w:val="left" w:pos="284"/>
        </w:tabs>
        <w:spacing w:after="0" w:line="240" w:lineRule="auto"/>
        <w:ind w:firstLine="284"/>
        <w:jc w:val="both"/>
        <w:rPr>
          <w:rFonts w:ascii="Times New Roman" w:eastAsia="Calibri" w:hAnsi="Times New Roman" w:cs="Times New Roman"/>
          <w:sz w:val="12"/>
          <w:szCs w:val="12"/>
        </w:rPr>
      </w:pPr>
      <w:r w:rsidRPr="00813DF9">
        <w:rPr>
          <w:rFonts w:ascii="Times New Roman" w:eastAsia="Calibri" w:hAnsi="Times New Roman" w:cs="Times New Roman"/>
          <w:sz w:val="12"/>
          <w:szCs w:val="12"/>
        </w:rPr>
        <w:t>1.3. Подпункт 3.4. пункта 3  изложить в следующей редакции: «Принятие решения о предоставлении муниципальной услуги и выдача заявителю документа согласно приложению 4, 5, 6 Административного регламента.</w:t>
      </w:r>
    </w:p>
    <w:p w:rsidR="00813DF9" w:rsidRPr="00813DF9" w:rsidRDefault="00813DF9" w:rsidP="00813DF9">
      <w:pPr>
        <w:tabs>
          <w:tab w:val="left" w:pos="284"/>
        </w:tabs>
        <w:spacing w:after="0" w:line="240" w:lineRule="auto"/>
        <w:ind w:firstLine="284"/>
        <w:jc w:val="both"/>
        <w:rPr>
          <w:rFonts w:ascii="Times New Roman" w:eastAsia="Calibri" w:hAnsi="Times New Roman" w:cs="Times New Roman"/>
          <w:sz w:val="12"/>
          <w:szCs w:val="12"/>
        </w:rPr>
      </w:pPr>
      <w:r w:rsidRPr="00813DF9">
        <w:rPr>
          <w:rFonts w:ascii="Times New Roman" w:eastAsia="Calibri" w:hAnsi="Times New Roman" w:cs="Times New Roman"/>
          <w:sz w:val="12"/>
          <w:szCs w:val="12"/>
        </w:rPr>
        <w:t>1.4. Дополнить Административный регламент Приложением 6 согласно приложению № 1 к настоящему постановлению.</w:t>
      </w:r>
    </w:p>
    <w:p w:rsidR="00813DF9" w:rsidRPr="00813DF9" w:rsidRDefault="00813DF9" w:rsidP="00813DF9">
      <w:pPr>
        <w:tabs>
          <w:tab w:val="left" w:pos="284"/>
        </w:tabs>
        <w:spacing w:after="0" w:line="240" w:lineRule="auto"/>
        <w:ind w:firstLine="284"/>
        <w:jc w:val="both"/>
        <w:rPr>
          <w:rFonts w:ascii="Times New Roman" w:eastAsia="Calibri" w:hAnsi="Times New Roman" w:cs="Times New Roman"/>
          <w:sz w:val="12"/>
          <w:szCs w:val="12"/>
        </w:rPr>
      </w:pPr>
      <w:r w:rsidRPr="00813DF9">
        <w:rPr>
          <w:rFonts w:ascii="Times New Roman" w:eastAsia="Calibri" w:hAnsi="Times New Roman" w:cs="Times New Roman"/>
          <w:sz w:val="12"/>
          <w:szCs w:val="12"/>
        </w:rPr>
        <w:t>2. Опубликовать настоящее Постановление в газете «Сергиевский вестник».</w:t>
      </w:r>
    </w:p>
    <w:p w:rsidR="00813DF9" w:rsidRPr="00813DF9" w:rsidRDefault="00813DF9" w:rsidP="00813DF9">
      <w:pPr>
        <w:tabs>
          <w:tab w:val="left" w:pos="284"/>
        </w:tabs>
        <w:spacing w:after="0" w:line="240" w:lineRule="auto"/>
        <w:ind w:firstLine="284"/>
        <w:jc w:val="both"/>
        <w:rPr>
          <w:rFonts w:ascii="Times New Roman" w:eastAsia="Calibri" w:hAnsi="Times New Roman" w:cs="Times New Roman"/>
          <w:sz w:val="12"/>
          <w:szCs w:val="12"/>
        </w:rPr>
      </w:pPr>
      <w:r w:rsidRPr="00813DF9">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813DF9" w:rsidRPr="00813DF9" w:rsidRDefault="00813DF9" w:rsidP="00813DF9">
      <w:pPr>
        <w:tabs>
          <w:tab w:val="left" w:pos="284"/>
        </w:tabs>
        <w:spacing w:after="0" w:line="240" w:lineRule="auto"/>
        <w:ind w:firstLine="284"/>
        <w:jc w:val="both"/>
        <w:rPr>
          <w:rFonts w:ascii="Times New Roman" w:eastAsia="Calibri" w:hAnsi="Times New Roman" w:cs="Times New Roman"/>
          <w:sz w:val="12"/>
          <w:szCs w:val="12"/>
        </w:rPr>
      </w:pPr>
      <w:r w:rsidRPr="00813DF9">
        <w:rPr>
          <w:rFonts w:ascii="Times New Roman" w:eastAsia="Calibri" w:hAnsi="Times New Roman" w:cs="Times New Roman"/>
          <w:sz w:val="12"/>
          <w:szCs w:val="12"/>
        </w:rPr>
        <w:t xml:space="preserve">4. </w:t>
      </w:r>
      <w:proofErr w:type="gramStart"/>
      <w:r w:rsidRPr="00813DF9">
        <w:rPr>
          <w:rFonts w:ascii="Times New Roman" w:eastAsia="Calibri" w:hAnsi="Times New Roman" w:cs="Times New Roman"/>
          <w:sz w:val="12"/>
          <w:szCs w:val="12"/>
        </w:rPr>
        <w:t>Контроль за</w:t>
      </w:r>
      <w:proofErr w:type="gramEnd"/>
      <w:r w:rsidRPr="00813DF9">
        <w:rPr>
          <w:rFonts w:ascii="Times New Roman" w:eastAsia="Calibri" w:hAnsi="Times New Roman" w:cs="Times New Roman"/>
          <w:sz w:val="12"/>
          <w:szCs w:val="12"/>
        </w:rPr>
        <w:t xml:space="preserve"> выполнением настоящего Постановления оставляю за собой.</w:t>
      </w:r>
    </w:p>
    <w:p w:rsidR="00813DF9" w:rsidRPr="00813DF9" w:rsidRDefault="00813DF9" w:rsidP="00813DF9">
      <w:pPr>
        <w:tabs>
          <w:tab w:val="left" w:pos="284"/>
        </w:tabs>
        <w:spacing w:after="0" w:line="240" w:lineRule="auto"/>
        <w:jc w:val="right"/>
        <w:rPr>
          <w:rFonts w:ascii="Times New Roman" w:eastAsia="Calibri" w:hAnsi="Times New Roman" w:cs="Times New Roman"/>
          <w:sz w:val="12"/>
          <w:szCs w:val="12"/>
        </w:rPr>
      </w:pPr>
      <w:proofErr w:type="spellStart"/>
      <w:r w:rsidRPr="00813DF9">
        <w:rPr>
          <w:rFonts w:ascii="Times New Roman" w:eastAsia="Calibri" w:hAnsi="Times New Roman" w:cs="Times New Roman"/>
          <w:sz w:val="12"/>
          <w:szCs w:val="12"/>
        </w:rPr>
        <w:t>И.о</w:t>
      </w:r>
      <w:proofErr w:type="spellEnd"/>
      <w:r w:rsidRPr="00813DF9">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813DF9">
        <w:rPr>
          <w:rFonts w:ascii="Times New Roman" w:eastAsia="Calibri" w:hAnsi="Times New Roman" w:cs="Times New Roman"/>
          <w:sz w:val="12"/>
          <w:szCs w:val="12"/>
        </w:rPr>
        <w:t>главы сельского поселения Кутузовский</w:t>
      </w:r>
    </w:p>
    <w:p w:rsidR="00813DF9" w:rsidRDefault="00813DF9" w:rsidP="00813DF9">
      <w:pPr>
        <w:tabs>
          <w:tab w:val="left" w:pos="284"/>
        </w:tabs>
        <w:spacing w:after="0" w:line="240" w:lineRule="auto"/>
        <w:jc w:val="right"/>
        <w:rPr>
          <w:rFonts w:ascii="Times New Roman" w:eastAsia="Calibri" w:hAnsi="Times New Roman" w:cs="Times New Roman"/>
          <w:sz w:val="12"/>
          <w:szCs w:val="12"/>
        </w:rPr>
      </w:pPr>
      <w:r w:rsidRPr="00813DF9">
        <w:rPr>
          <w:rFonts w:ascii="Times New Roman" w:eastAsia="Calibri" w:hAnsi="Times New Roman" w:cs="Times New Roman"/>
          <w:sz w:val="12"/>
          <w:szCs w:val="12"/>
        </w:rPr>
        <w:t>муниципального района Сергиевский</w:t>
      </w:r>
    </w:p>
    <w:p w:rsidR="00813DF9" w:rsidRPr="00813DF9" w:rsidRDefault="00813DF9" w:rsidP="00813DF9">
      <w:pPr>
        <w:tabs>
          <w:tab w:val="left" w:pos="284"/>
        </w:tabs>
        <w:spacing w:after="0" w:line="240" w:lineRule="auto"/>
        <w:jc w:val="right"/>
        <w:rPr>
          <w:rFonts w:ascii="Times New Roman" w:eastAsia="Calibri" w:hAnsi="Times New Roman" w:cs="Times New Roman"/>
          <w:b/>
          <w:sz w:val="12"/>
          <w:szCs w:val="12"/>
        </w:rPr>
      </w:pPr>
      <w:r w:rsidRPr="00813DF9">
        <w:rPr>
          <w:rFonts w:ascii="Times New Roman" w:eastAsia="Calibri" w:hAnsi="Times New Roman" w:cs="Times New Roman"/>
          <w:sz w:val="12"/>
          <w:szCs w:val="12"/>
        </w:rPr>
        <w:t>О.М.</w:t>
      </w:r>
      <w:r>
        <w:rPr>
          <w:rFonts w:ascii="Times New Roman" w:eastAsia="Calibri" w:hAnsi="Times New Roman" w:cs="Times New Roman"/>
          <w:sz w:val="12"/>
          <w:szCs w:val="12"/>
        </w:rPr>
        <w:t xml:space="preserve"> </w:t>
      </w:r>
      <w:r w:rsidRPr="00813DF9">
        <w:rPr>
          <w:rFonts w:ascii="Times New Roman" w:eastAsia="Calibri" w:hAnsi="Times New Roman" w:cs="Times New Roman"/>
          <w:sz w:val="12"/>
          <w:szCs w:val="12"/>
        </w:rPr>
        <w:t>Хомякова</w:t>
      </w:r>
    </w:p>
    <w:p w:rsidR="00813DF9" w:rsidRPr="00813DF9" w:rsidRDefault="00813DF9" w:rsidP="00813DF9">
      <w:pPr>
        <w:tabs>
          <w:tab w:val="left" w:pos="284"/>
        </w:tabs>
        <w:spacing w:after="0" w:line="240" w:lineRule="auto"/>
        <w:jc w:val="both"/>
        <w:rPr>
          <w:rFonts w:ascii="Times New Roman" w:eastAsia="Calibri" w:hAnsi="Times New Roman" w:cs="Times New Roman"/>
          <w:sz w:val="12"/>
          <w:szCs w:val="12"/>
        </w:rPr>
      </w:pPr>
    </w:p>
    <w:p w:rsidR="00813DF9" w:rsidRPr="00200835" w:rsidRDefault="00813DF9" w:rsidP="00813DF9">
      <w:pPr>
        <w:spacing w:after="0" w:line="240" w:lineRule="auto"/>
        <w:jc w:val="right"/>
        <w:rPr>
          <w:rFonts w:ascii="Times New Roman" w:hAnsi="Times New Roman"/>
          <w:i/>
          <w:sz w:val="12"/>
          <w:szCs w:val="12"/>
        </w:rPr>
      </w:pPr>
      <w:r w:rsidRPr="00200835">
        <w:rPr>
          <w:rFonts w:ascii="Times New Roman" w:hAnsi="Times New Roman"/>
          <w:i/>
          <w:sz w:val="12"/>
          <w:szCs w:val="12"/>
        </w:rPr>
        <w:t>Приложение№1</w:t>
      </w:r>
    </w:p>
    <w:p w:rsidR="00813DF9" w:rsidRPr="00200835" w:rsidRDefault="00813DF9" w:rsidP="00813DF9">
      <w:pPr>
        <w:spacing w:after="0" w:line="240" w:lineRule="auto"/>
        <w:jc w:val="right"/>
        <w:rPr>
          <w:rFonts w:ascii="Times New Roman" w:hAnsi="Times New Roman"/>
          <w:i/>
          <w:sz w:val="12"/>
          <w:szCs w:val="12"/>
        </w:rPr>
      </w:pPr>
      <w:r w:rsidRPr="00200835">
        <w:rPr>
          <w:rFonts w:ascii="Times New Roman" w:hAnsi="Times New Roman"/>
          <w:i/>
          <w:sz w:val="12"/>
          <w:szCs w:val="12"/>
        </w:rPr>
        <w:t xml:space="preserve">к постановлению администрации сельского поселения </w:t>
      </w:r>
      <w:r>
        <w:rPr>
          <w:rFonts w:ascii="Times New Roman" w:hAnsi="Times New Roman"/>
          <w:i/>
          <w:sz w:val="12"/>
          <w:szCs w:val="12"/>
        </w:rPr>
        <w:t>Кутузовский</w:t>
      </w:r>
    </w:p>
    <w:p w:rsidR="00813DF9" w:rsidRPr="00200835" w:rsidRDefault="00813DF9" w:rsidP="00813DF9">
      <w:pPr>
        <w:spacing w:after="0" w:line="240" w:lineRule="auto"/>
        <w:jc w:val="right"/>
        <w:rPr>
          <w:rFonts w:ascii="Times New Roman" w:hAnsi="Times New Roman"/>
          <w:i/>
          <w:sz w:val="12"/>
          <w:szCs w:val="12"/>
        </w:rPr>
      </w:pPr>
      <w:r w:rsidRPr="00200835">
        <w:rPr>
          <w:rFonts w:ascii="Times New Roman" w:hAnsi="Times New Roman"/>
          <w:i/>
          <w:sz w:val="12"/>
          <w:szCs w:val="12"/>
        </w:rPr>
        <w:t>муниципального района Сергиевский</w:t>
      </w:r>
    </w:p>
    <w:p w:rsidR="00813DF9" w:rsidRPr="00200835" w:rsidRDefault="00813DF9" w:rsidP="00813DF9">
      <w:pPr>
        <w:tabs>
          <w:tab w:val="left" w:pos="284"/>
        </w:tabs>
        <w:spacing w:after="0" w:line="240" w:lineRule="auto"/>
        <w:jc w:val="right"/>
        <w:rPr>
          <w:rFonts w:ascii="Times New Roman" w:eastAsia="Calibri" w:hAnsi="Times New Roman" w:cs="Times New Roman"/>
          <w:sz w:val="12"/>
          <w:szCs w:val="12"/>
        </w:rPr>
      </w:pPr>
      <w:r w:rsidRPr="00200835">
        <w:rPr>
          <w:rFonts w:ascii="Times New Roman" w:hAnsi="Times New Roman"/>
          <w:i/>
          <w:sz w:val="12"/>
          <w:szCs w:val="12"/>
        </w:rPr>
        <w:t>№</w:t>
      </w:r>
      <w:r>
        <w:rPr>
          <w:rFonts w:ascii="Times New Roman" w:hAnsi="Times New Roman"/>
          <w:i/>
          <w:sz w:val="12"/>
          <w:szCs w:val="12"/>
        </w:rPr>
        <w:t>46</w:t>
      </w:r>
      <w:r w:rsidRPr="00200835">
        <w:rPr>
          <w:rFonts w:ascii="Times New Roman" w:hAnsi="Times New Roman"/>
          <w:i/>
          <w:sz w:val="12"/>
          <w:szCs w:val="12"/>
        </w:rPr>
        <w:t xml:space="preserve"> от “</w:t>
      </w:r>
      <w:r>
        <w:rPr>
          <w:rFonts w:ascii="Times New Roman" w:hAnsi="Times New Roman"/>
          <w:i/>
          <w:sz w:val="12"/>
          <w:szCs w:val="12"/>
        </w:rPr>
        <w:t>10</w:t>
      </w:r>
      <w:r w:rsidRPr="00200835">
        <w:rPr>
          <w:rFonts w:ascii="Times New Roman" w:hAnsi="Times New Roman"/>
          <w:i/>
          <w:sz w:val="12"/>
          <w:szCs w:val="12"/>
        </w:rPr>
        <w:t>”</w:t>
      </w:r>
      <w:r>
        <w:rPr>
          <w:rFonts w:ascii="Times New Roman" w:hAnsi="Times New Roman"/>
          <w:i/>
          <w:sz w:val="12"/>
          <w:szCs w:val="12"/>
        </w:rPr>
        <w:t>н</w:t>
      </w:r>
      <w:r w:rsidRPr="00200835">
        <w:rPr>
          <w:rFonts w:ascii="Times New Roman" w:hAnsi="Times New Roman"/>
          <w:i/>
          <w:sz w:val="12"/>
          <w:szCs w:val="12"/>
        </w:rPr>
        <w:t>оября 2016 г.</w:t>
      </w:r>
    </w:p>
    <w:p w:rsidR="00813DF9" w:rsidRDefault="00813DF9" w:rsidP="00813DF9">
      <w:pPr>
        <w:tabs>
          <w:tab w:val="left" w:pos="284"/>
        </w:tabs>
        <w:spacing w:after="0" w:line="240" w:lineRule="auto"/>
        <w:jc w:val="both"/>
        <w:rPr>
          <w:rFonts w:ascii="Times New Roman" w:eastAsia="Calibri" w:hAnsi="Times New Roman" w:cs="Times New Roman"/>
          <w:sz w:val="12"/>
          <w:szCs w:val="12"/>
        </w:rPr>
      </w:pPr>
    </w:p>
    <w:p w:rsidR="00813DF9" w:rsidRPr="00200835" w:rsidRDefault="00813DF9" w:rsidP="00813DF9">
      <w:pPr>
        <w:tabs>
          <w:tab w:val="left" w:pos="284"/>
        </w:tabs>
        <w:spacing w:after="0" w:line="240" w:lineRule="auto"/>
        <w:jc w:val="right"/>
        <w:rPr>
          <w:rFonts w:ascii="Times New Roman" w:eastAsia="Calibri" w:hAnsi="Times New Roman" w:cs="Times New Roman"/>
          <w:i/>
          <w:sz w:val="12"/>
          <w:szCs w:val="12"/>
        </w:rPr>
      </w:pPr>
      <w:r w:rsidRPr="00200835">
        <w:rPr>
          <w:rFonts w:ascii="Times New Roman" w:eastAsia="Calibri" w:hAnsi="Times New Roman" w:cs="Times New Roman"/>
          <w:i/>
          <w:sz w:val="12"/>
          <w:szCs w:val="12"/>
        </w:rPr>
        <w:t>Приложение 6</w:t>
      </w:r>
    </w:p>
    <w:p w:rsidR="00813DF9" w:rsidRDefault="00813DF9" w:rsidP="00813DF9">
      <w:pPr>
        <w:tabs>
          <w:tab w:val="left" w:pos="284"/>
        </w:tabs>
        <w:spacing w:after="0" w:line="240" w:lineRule="auto"/>
        <w:jc w:val="right"/>
        <w:rPr>
          <w:rFonts w:ascii="Times New Roman" w:eastAsia="Calibri" w:hAnsi="Times New Roman" w:cs="Times New Roman"/>
          <w:bCs/>
          <w:i/>
          <w:sz w:val="12"/>
          <w:szCs w:val="12"/>
        </w:rPr>
      </w:pPr>
      <w:r w:rsidRPr="00200835">
        <w:rPr>
          <w:rFonts w:ascii="Times New Roman" w:eastAsia="Calibri" w:hAnsi="Times New Roman" w:cs="Times New Roman"/>
          <w:i/>
          <w:sz w:val="12"/>
          <w:szCs w:val="12"/>
        </w:rPr>
        <w:t xml:space="preserve"> к </w:t>
      </w:r>
      <w:r w:rsidRPr="00200835">
        <w:rPr>
          <w:rFonts w:ascii="Times New Roman" w:eastAsia="Calibri" w:hAnsi="Times New Roman" w:cs="Times New Roman"/>
          <w:bCs/>
          <w:i/>
          <w:sz w:val="12"/>
          <w:szCs w:val="12"/>
        </w:rPr>
        <w:t xml:space="preserve"> Административному регламенту предоставления</w:t>
      </w:r>
      <w:r w:rsidRPr="00200835">
        <w:rPr>
          <w:rFonts w:ascii="Times New Roman" w:eastAsia="Calibri" w:hAnsi="Times New Roman" w:cs="Times New Roman"/>
          <w:i/>
          <w:sz w:val="12"/>
          <w:szCs w:val="12"/>
        </w:rPr>
        <w:t xml:space="preserve"> </w:t>
      </w:r>
      <w:r w:rsidRPr="00200835">
        <w:rPr>
          <w:rFonts w:ascii="Times New Roman" w:eastAsia="Calibri" w:hAnsi="Times New Roman" w:cs="Times New Roman"/>
          <w:bCs/>
          <w:i/>
          <w:sz w:val="12"/>
          <w:szCs w:val="12"/>
        </w:rPr>
        <w:t xml:space="preserve">муниципальной услуги </w:t>
      </w:r>
    </w:p>
    <w:p w:rsidR="00813DF9" w:rsidRPr="00200835" w:rsidRDefault="00813DF9" w:rsidP="00813DF9">
      <w:pPr>
        <w:tabs>
          <w:tab w:val="left" w:pos="284"/>
        </w:tabs>
        <w:spacing w:after="0" w:line="240" w:lineRule="auto"/>
        <w:jc w:val="right"/>
        <w:rPr>
          <w:rFonts w:ascii="Times New Roman" w:eastAsia="Calibri" w:hAnsi="Times New Roman" w:cs="Times New Roman"/>
          <w:i/>
          <w:sz w:val="12"/>
          <w:szCs w:val="12"/>
        </w:rPr>
      </w:pPr>
      <w:proofErr w:type="gramStart"/>
      <w:r w:rsidRPr="00200835">
        <w:rPr>
          <w:rFonts w:ascii="Times New Roman" w:eastAsia="Calibri" w:hAnsi="Times New Roman" w:cs="Times New Roman"/>
          <w:bCs/>
          <w:i/>
          <w:sz w:val="12"/>
          <w:szCs w:val="12"/>
        </w:rPr>
        <w:t>«</w:t>
      </w:r>
      <w:r w:rsidRPr="00200835">
        <w:rPr>
          <w:rFonts w:ascii="Times New Roman" w:eastAsia="Calibri" w:hAnsi="Times New Roman" w:cs="Times New Roman"/>
          <w:i/>
          <w:sz w:val="12"/>
          <w:szCs w:val="12"/>
        </w:rPr>
        <w:t>Выдача документов (выписки из домовой книги,  справок и иных документов,</w:t>
      </w:r>
      <w:proofErr w:type="gramEnd"/>
    </w:p>
    <w:p w:rsidR="00813DF9" w:rsidRPr="00200835" w:rsidRDefault="00813DF9" w:rsidP="00813DF9">
      <w:pPr>
        <w:tabs>
          <w:tab w:val="left" w:pos="284"/>
        </w:tabs>
        <w:spacing w:after="0" w:line="240" w:lineRule="auto"/>
        <w:jc w:val="right"/>
        <w:rPr>
          <w:rFonts w:ascii="Times New Roman" w:eastAsia="Calibri" w:hAnsi="Times New Roman" w:cs="Times New Roman"/>
          <w:i/>
          <w:sz w:val="12"/>
          <w:szCs w:val="12"/>
        </w:rPr>
      </w:pPr>
      <w:r w:rsidRPr="00200835">
        <w:rPr>
          <w:rFonts w:ascii="Times New Roman" w:eastAsia="Calibri" w:hAnsi="Times New Roman" w:cs="Times New Roman"/>
          <w:i/>
          <w:sz w:val="12"/>
          <w:szCs w:val="12"/>
        </w:rPr>
        <w:t xml:space="preserve"> </w:t>
      </w:r>
      <w:proofErr w:type="gramStart"/>
      <w:r w:rsidRPr="00200835">
        <w:rPr>
          <w:rFonts w:ascii="Times New Roman" w:eastAsia="Calibri" w:hAnsi="Times New Roman" w:cs="Times New Roman"/>
          <w:i/>
          <w:sz w:val="12"/>
          <w:szCs w:val="12"/>
        </w:rPr>
        <w:t>предусмотренных</w:t>
      </w:r>
      <w:proofErr w:type="gramEnd"/>
      <w:r w:rsidRPr="00200835">
        <w:rPr>
          <w:rFonts w:ascii="Times New Roman" w:eastAsia="Calibri" w:hAnsi="Times New Roman" w:cs="Times New Roman"/>
          <w:i/>
          <w:sz w:val="12"/>
          <w:szCs w:val="12"/>
        </w:rPr>
        <w:t xml:space="preserve"> законодательством Российской Федерации)</w:t>
      </w:r>
      <w:r w:rsidRPr="00200835">
        <w:rPr>
          <w:rFonts w:ascii="Times New Roman" w:eastAsia="Calibri" w:hAnsi="Times New Roman" w:cs="Times New Roman"/>
          <w:bCs/>
          <w:i/>
          <w:sz w:val="12"/>
          <w:szCs w:val="12"/>
        </w:rPr>
        <w:t>»</w:t>
      </w:r>
    </w:p>
    <w:p w:rsidR="00813DF9" w:rsidRPr="00D1744C" w:rsidRDefault="00813DF9" w:rsidP="00813DF9">
      <w:pPr>
        <w:tabs>
          <w:tab w:val="left" w:pos="284"/>
        </w:tabs>
        <w:spacing w:after="0" w:line="240" w:lineRule="auto"/>
        <w:rPr>
          <w:rFonts w:ascii="Times New Roman" w:eastAsia="Calibri" w:hAnsi="Times New Roman" w:cs="Times New Roman"/>
          <w:bCs/>
          <w:sz w:val="12"/>
          <w:szCs w:val="12"/>
        </w:rPr>
      </w:pPr>
      <w:r w:rsidRPr="00D1744C">
        <w:rPr>
          <w:rFonts w:ascii="Times New Roman" w:eastAsia="Calibri" w:hAnsi="Times New Roman" w:cs="Times New Roman"/>
          <w:bCs/>
          <w:sz w:val="12"/>
          <w:szCs w:val="12"/>
        </w:rPr>
        <w:t>Угловой штамп с № и датой</w:t>
      </w:r>
    </w:p>
    <w:p w:rsidR="00813DF9" w:rsidRPr="00200835" w:rsidRDefault="00813DF9" w:rsidP="00813DF9">
      <w:pPr>
        <w:tabs>
          <w:tab w:val="left" w:pos="284"/>
        </w:tabs>
        <w:spacing w:after="0" w:line="240" w:lineRule="auto"/>
        <w:jc w:val="center"/>
        <w:rPr>
          <w:rFonts w:ascii="Times New Roman" w:eastAsia="Calibri" w:hAnsi="Times New Roman" w:cs="Times New Roman"/>
          <w:sz w:val="12"/>
          <w:szCs w:val="12"/>
        </w:rPr>
      </w:pPr>
      <w:r w:rsidRPr="00200835">
        <w:rPr>
          <w:rFonts w:ascii="Times New Roman" w:eastAsia="Calibri" w:hAnsi="Times New Roman" w:cs="Times New Roman"/>
          <w:b/>
          <w:bCs/>
          <w:sz w:val="12"/>
          <w:szCs w:val="12"/>
        </w:rPr>
        <w:t xml:space="preserve">Справка </w:t>
      </w:r>
      <w:r w:rsidRPr="00200835">
        <w:rPr>
          <w:rFonts w:ascii="Times New Roman" w:eastAsia="Calibri" w:hAnsi="Times New Roman" w:cs="Times New Roman"/>
          <w:b/>
          <w:sz w:val="12"/>
          <w:szCs w:val="12"/>
        </w:rPr>
        <w:t xml:space="preserve">о месте регистрации </w:t>
      </w:r>
      <w:proofErr w:type="gramStart"/>
      <w:r w:rsidRPr="00200835">
        <w:rPr>
          <w:rFonts w:ascii="Times New Roman" w:eastAsia="Calibri" w:hAnsi="Times New Roman" w:cs="Times New Roman"/>
          <w:b/>
          <w:sz w:val="12"/>
          <w:szCs w:val="12"/>
        </w:rPr>
        <w:t>умершего</w:t>
      </w:r>
      <w:proofErr w:type="gramEnd"/>
    </w:p>
    <w:p w:rsidR="00813DF9" w:rsidRPr="00200835" w:rsidRDefault="00813DF9" w:rsidP="00813DF9">
      <w:pPr>
        <w:tabs>
          <w:tab w:val="left" w:pos="284"/>
        </w:tabs>
        <w:spacing w:after="0" w:line="240" w:lineRule="auto"/>
        <w:ind w:firstLine="284"/>
        <w:jc w:val="both"/>
        <w:rPr>
          <w:rFonts w:ascii="Times New Roman" w:eastAsia="Calibri" w:hAnsi="Times New Roman" w:cs="Times New Roman"/>
          <w:sz w:val="12"/>
          <w:szCs w:val="12"/>
        </w:rPr>
      </w:pPr>
      <w:r w:rsidRPr="00200835">
        <w:rPr>
          <w:rFonts w:ascii="Times New Roman" w:eastAsia="Calibri" w:hAnsi="Times New Roman" w:cs="Times New Roman"/>
          <w:sz w:val="12"/>
          <w:szCs w:val="12"/>
        </w:rPr>
        <w:t>Дана в том, что  гражданин _________________________________________, _______ года рождения,  с  «__»  ________ года по день смерти «__»  ______ года   бы</w:t>
      </w:r>
      <w:proofErr w:type="gramStart"/>
      <w:r w:rsidRPr="00200835">
        <w:rPr>
          <w:rFonts w:ascii="Times New Roman" w:eastAsia="Calibri" w:hAnsi="Times New Roman" w:cs="Times New Roman"/>
          <w:sz w:val="12"/>
          <w:szCs w:val="12"/>
        </w:rPr>
        <w:t>л(</w:t>
      </w:r>
      <w:proofErr w:type="gramEnd"/>
      <w:r w:rsidRPr="00200835">
        <w:rPr>
          <w:rFonts w:ascii="Times New Roman" w:eastAsia="Calibri" w:hAnsi="Times New Roman" w:cs="Times New Roman"/>
          <w:sz w:val="12"/>
          <w:szCs w:val="12"/>
        </w:rPr>
        <w:t>а) зарегистрирован по адресу: обл. Самарская, р-н Сергиевский, с __________, ул. ____________, д. __.</w:t>
      </w:r>
    </w:p>
    <w:p w:rsidR="00813DF9" w:rsidRDefault="00813DF9" w:rsidP="00813DF9">
      <w:pPr>
        <w:tabs>
          <w:tab w:val="left" w:pos="284"/>
        </w:tabs>
        <w:spacing w:after="0" w:line="240" w:lineRule="auto"/>
        <w:ind w:firstLine="284"/>
        <w:jc w:val="both"/>
        <w:rPr>
          <w:rFonts w:ascii="Times New Roman" w:eastAsia="Calibri" w:hAnsi="Times New Roman" w:cs="Times New Roman"/>
          <w:sz w:val="12"/>
          <w:szCs w:val="12"/>
        </w:rPr>
      </w:pPr>
      <w:r w:rsidRPr="00200835">
        <w:rPr>
          <w:rFonts w:ascii="Times New Roman" w:eastAsia="Calibri" w:hAnsi="Times New Roman" w:cs="Times New Roman"/>
          <w:sz w:val="12"/>
          <w:szCs w:val="12"/>
        </w:rPr>
        <w:t>С ним на день смерти были зарегистрированы:</w:t>
      </w:r>
    </w:p>
    <w:p w:rsidR="00B5104E" w:rsidRPr="00200835" w:rsidRDefault="00B5104E" w:rsidP="00813DF9">
      <w:pPr>
        <w:tabs>
          <w:tab w:val="left" w:pos="284"/>
        </w:tabs>
        <w:spacing w:after="0" w:line="240" w:lineRule="auto"/>
        <w:ind w:firstLine="284"/>
        <w:jc w:val="both"/>
        <w:rPr>
          <w:rFonts w:ascii="Times New Roman" w:eastAsia="Calibri" w:hAnsi="Times New Roman" w:cs="Times New Roman"/>
          <w:sz w:val="12"/>
          <w:szCs w:val="12"/>
        </w:rPr>
      </w:pPr>
    </w:p>
    <w:tbl>
      <w:tblPr>
        <w:tblStyle w:val="af1"/>
        <w:tblW w:w="7513" w:type="dxa"/>
        <w:tblInd w:w="108" w:type="dxa"/>
        <w:tblLook w:val="04A0" w:firstRow="1" w:lastRow="0" w:firstColumn="1" w:lastColumn="0" w:noHBand="0" w:noVBand="1"/>
      </w:tblPr>
      <w:tblGrid>
        <w:gridCol w:w="567"/>
        <w:gridCol w:w="1560"/>
        <w:gridCol w:w="992"/>
        <w:gridCol w:w="1559"/>
        <w:gridCol w:w="1134"/>
        <w:gridCol w:w="1701"/>
      </w:tblGrid>
      <w:tr w:rsidR="00813DF9" w:rsidRPr="00200835" w:rsidTr="00795ECE">
        <w:trPr>
          <w:trHeight w:val="20"/>
        </w:trPr>
        <w:tc>
          <w:tcPr>
            <w:tcW w:w="567" w:type="dxa"/>
            <w:hideMark/>
          </w:tcPr>
          <w:p w:rsidR="00813DF9" w:rsidRPr="00200835" w:rsidRDefault="00813DF9" w:rsidP="00795ECE">
            <w:pPr>
              <w:tabs>
                <w:tab w:val="left" w:pos="284"/>
              </w:tabs>
              <w:rPr>
                <w:rFonts w:ascii="Times New Roman" w:eastAsia="Calibri" w:hAnsi="Times New Roman" w:cs="Times New Roman"/>
                <w:bCs/>
                <w:sz w:val="12"/>
                <w:szCs w:val="12"/>
              </w:rPr>
            </w:pPr>
            <w:r w:rsidRPr="00200835">
              <w:rPr>
                <w:rFonts w:ascii="Times New Roman" w:eastAsia="Calibri" w:hAnsi="Times New Roman" w:cs="Times New Roman"/>
                <w:bCs/>
                <w:sz w:val="12"/>
                <w:szCs w:val="12"/>
              </w:rPr>
              <w:t xml:space="preserve">№ </w:t>
            </w:r>
            <w:proofErr w:type="gramStart"/>
            <w:r w:rsidRPr="00200835">
              <w:rPr>
                <w:rFonts w:ascii="Times New Roman" w:eastAsia="Calibri" w:hAnsi="Times New Roman" w:cs="Times New Roman"/>
                <w:bCs/>
                <w:sz w:val="12"/>
                <w:szCs w:val="12"/>
              </w:rPr>
              <w:t>п</w:t>
            </w:r>
            <w:proofErr w:type="gramEnd"/>
            <w:r w:rsidRPr="00200835">
              <w:rPr>
                <w:rFonts w:ascii="Times New Roman" w:eastAsia="Calibri" w:hAnsi="Times New Roman" w:cs="Times New Roman"/>
                <w:bCs/>
                <w:sz w:val="12"/>
                <w:szCs w:val="12"/>
              </w:rPr>
              <w:t>/п</w:t>
            </w:r>
          </w:p>
        </w:tc>
        <w:tc>
          <w:tcPr>
            <w:tcW w:w="1560" w:type="dxa"/>
            <w:hideMark/>
          </w:tcPr>
          <w:p w:rsidR="00813DF9" w:rsidRPr="00200835" w:rsidRDefault="00813DF9" w:rsidP="00795ECE">
            <w:pPr>
              <w:tabs>
                <w:tab w:val="left" w:pos="284"/>
              </w:tabs>
              <w:rPr>
                <w:rFonts w:ascii="Times New Roman" w:eastAsia="Calibri" w:hAnsi="Times New Roman" w:cs="Times New Roman"/>
                <w:bCs/>
                <w:sz w:val="12"/>
                <w:szCs w:val="12"/>
              </w:rPr>
            </w:pPr>
            <w:r w:rsidRPr="00200835">
              <w:rPr>
                <w:rFonts w:ascii="Times New Roman" w:eastAsia="Calibri" w:hAnsi="Times New Roman" w:cs="Times New Roman"/>
                <w:bCs/>
                <w:sz w:val="12"/>
                <w:szCs w:val="12"/>
              </w:rPr>
              <w:t>Фамилия, имя, отчество</w:t>
            </w:r>
          </w:p>
        </w:tc>
        <w:tc>
          <w:tcPr>
            <w:tcW w:w="992" w:type="dxa"/>
            <w:hideMark/>
          </w:tcPr>
          <w:p w:rsidR="00813DF9" w:rsidRPr="00200835" w:rsidRDefault="00813DF9" w:rsidP="00795ECE">
            <w:pPr>
              <w:tabs>
                <w:tab w:val="left" w:pos="284"/>
              </w:tabs>
              <w:rPr>
                <w:rFonts w:ascii="Times New Roman" w:eastAsia="Calibri" w:hAnsi="Times New Roman" w:cs="Times New Roman"/>
                <w:bCs/>
                <w:sz w:val="12"/>
                <w:szCs w:val="12"/>
              </w:rPr>
            </w:pPr>
            <w:r w:rsidRPr="00200835">
              <w:rPr>
                <w:rFonts w:ascii="Times New Roman" w:eastAsia="Calibri" w:hAnsi="Times New Roman" w:cs="Times New Roman"/>
                <w:bCs/>
                <w:sz w:val="12"/>
                <w:szCs w:val="12"/>
              </w:rPr>
              <w:t>Дата рождения</w:t>
            </w:r>
          </w:p>
        </w:tc>
        <w:tc>
          <w:tcPr>
            <w:tcW w:w="1559" w:type="dxa"/>
            <w:hideMark/>
          </w:tcPr>
          <w:p w:rsidR="00813DF9" w:rsidRPr="00200835" w:rsidRDefault="00813DF9" w:rsidP="00795ECE">
            <w:pPr>
              <w:tabs>
                <w:tab w:val="left" w:pos="284"/>
              </w:tabs>
              <w:rPr>
                <w:rFonts w:ascii="Times New Roman" w:eastAsia="Calibri" w:hAnsi="Times New Roman" w:cs="Times New Roman"/>
                <w:bCs/>
                <w:sz w:val="12"/>
                <w:szCs w:val="12"/>
              </w:rPr>
            </w:pPr>
            <w:r w:rsidRPr="00200835">
              <w:rPr>
                <w:rFonts w:ascii="Times New Roman" w:eastAsia="Calibri" w:hAnsi="Times New Roman" w:cs="Times New Roman"/>
                <w:bCs/>
                <w:sz w:val="12"/>
                <w:szCs w:val="12"/>
              </w:rPr>
              <w:t>Родственные отношения</w:t>
            </w:r>
          </w:p>
        </w:tc>
        <w:tc>
          <w:tcPr>
            <w:tcW w:w="1134" w:type="dxa"/>
            <w:hideMark/>
          </w:tcPr>
          <w:p w:rsidR="00813DF9" w:rsidRPr="00200835" w:rsidRDefault="00813DF9" w:rsidP="00795ECE">
            <w:pPr>
              <w:tabs>
                <w:tab w:val="left" w:pos="284"/>
              </w:tabs>
              <w:rPr>
                <w:rFonts w:ascii="Times New Roman" w:eastAsia="Calibri" w:hAnsi="Times New Roman" w:cs="Times New Roman"/>
                <w:bCs/>
                <w:sz w:val="12"/>
                <w:szCs w:val="12"/>
              </w:rPr>
            </w:pPr>
            <w:r w:rsidRPr="00200835">
              <w:rPr>
                <w:rFonts w:ascii="Times New Roman" w:eastAsia="Calibri" w:hAnsi="Times New Roman" w:cs="Times New Roman"/>
                <w:bCs/>
                <w:sz w:val="12"/>
                <w:szCs w:val="12"/>
              </w:rPr>
              <w:t>Дата регистрации</w:t>
            </w:r>
          </w:p>
        </w:tc>
        <w:tc>
          <w:tcPr>
            <w:tcW w:w="1701" w:type="dxa"/>
            <w:hideMark/>
          </w:tcPr>
          <w:p w:rsidR="00813DF9" w:rsidRPr="00200835" w:rsidRDefault="00813DF9" w:rsidP="00795ECE">
            <w:pPr>
              <w:tabs>
                <w:tab w:val="left" w:pos="284"/>
              </w:tabs>
              <w:rPr>
                <w:rFonts w:ascii="Times New Roman" w:eastAsia="Calibri" w:hAnsi="Times New Roman" w:cs="Times New Roman"/>
                <w:bCs/>
                <w:sz w:val="12"/>
                <w:szCs w:val="12"/>
              </w:rPr>
            </w:pPr>
            <w:r w:rsidRPr="00200835">
              <w:rPr>
                <w:rFonts w:ascii="Times New Roman" w:eastAsia="Calibri" w:hAnsi="Times New Roman" w:cs="Times New Roman"/>
                <w:bCs/>
                <w:sz w:val="12"/>
                <w:szCs w:val="12"/>
              </w:rPr>
              <w:t>Дата снятия с регистрации</w:t>
            </w:r>
          </w:p>
        </w:tc>
      </w:tr>
      <w:tr w:rsidR="00813DF9" w:rsidRPr="00200835" w:rsidTr="00795ECE">
        <w:trPr>
          <w:trHeight w:val="20"/>
        </w:trPr>
        <w:tc>
          <w:tcPr>
            <w:tcW w:w="567" w:type="dxa"/>
          </w:tcPr>
          <w:p w:rsidR="00813DF9" w:rsidRPr="00200835" w:rsidRDefault="00813DF9" w:rsidP="00795ECE">
            <w:pPr>
              <w:tabs>
                <w:tab w:val="left" w:pos="284"/>
              </w:tabs>
              <w:rPr>
                <w:rFonts w:ascii="Times New Roman" w:eastAsia="Calibri" w:hAnsi="Times New Roman" w:cs="Times New Roman"/>
                <w:sz w:val="12"/>
                <w:szCs w:val="12"/>
              </w:rPr>
            </w:pPr>
          </w:p>
        </w:tc>
        <w:tc>
          <w:tcPr>
            <w:tcW w:w="1560" w:type="dxa"/>
          </w:tcPr>
          <w:p w:rsidR="00813DF9" w:rsidRPr="00200835" w:rsidRDefault="00813DF9" w:rsidP="00795ECE">
            <w:pPr>
              <w:tabs>
                <w:tab w:val="left" w:pos="284"/>
              </w:tabs>
              <w:rPr>
                <w:rFonts w:ascii="Times New Roman" w:eastAsia="Calibri" w:hAnsi="Times New Roman" w:cs="Times New Roman"/>
                <w:sz w:val="12"/>
                <w:szCs w:val="12"/>
              </w:rPr>
            </w:pPr>
          </w:p>
        </w:tc>
        <w:tc>
          <w:tcPr>
            <w:tcW w:w="992" w:type="dxa"/>
          </w:tcPr>
          <w:p w:rsidR="00813DF9" w:rsidRPr="00200835" w:rsidRDefault="00813DF9" w:rsidP="00795ECE">
            <w:pPr>
              <w:tabs>
                <w:tab w:val="left" w:pos="284"/>
              </w:tabs>
              <w:rPr>
                <w:rFonts w:ascii="Times New Roman" w:eastAsia="Calibri" w:hAnsi="Times New Roman" w:cs="Times New Roman"/>
                <w:sz w:val="12"/>
                <w:szCs w:val="12"/>
              </w:rPr>
            </w:pPr>
          </w:p>
        </w:tc>
        <w:tc>
          <w:tcPr>
            <w:tcW w:w="1559" w:type="dxa"/>
          </w:tcPr>
          <w:p w:rsidR="00813DF9" w:rsidRPr="00200835" w:rsidRDefault="00813DF9" w:rsidP="00795ECE">
            <w:pPr>
              <w:tabs>
                <w:tab w:val="left" w:pos="284"/>
              </w:tabs>
              <w:rPr>
                <w:rFonts w:ascii="Times New Roman" w:eastAsia="Calibri" w:hAnsi="Times New Roman" w:cs="Times New Roman"/>
                <w:sz w:val="12"/>
                <w:szCs w:val="12"/>
              </w:rPr>
            </w:pPr>
          </w:p>
        </w:tc>
        <w:tc>
          <w:tcPr>
            <w:tcW w:w="1134" w:type="dxa"/>
          </w:tcPr>
          <w:p w:rsidR="00813DF9" w:rsidRPr="00200835" w:rsidRDefault="00813DF9" w:rsidP="00795ECE">
            <w:pPr>
              <w:tabs>
                <w:tab w:val="left" w:pos="284"/>
              </w:tabs>
              <w:rPr>
                <w:rFonts w:ascii="Times New Roman" w:eastAsia="Calibri" w:hAnsi="Times New Roman" w:cs="Times New Roman"/>
                <w:sz w:val="12"/>
                <w:szCs w:val="12"/>
              </w:rPr>
            </w:pPr>
          </w:p>
        </w:tc>
        <w:tc>
          <w:tcPr>
            <w:tcW w:w="1701" w:type="dxa"/>
          </w:tcPr>
          <w:p w:rsidR="00813DF9" w:rsidRPr="00200835" w:rsidRDefault="00813DF9" w:rsidP="00795ECE">
            <w:pPr>
              <w:tabs>
                <w:tab w:val="left" w:pos="284"/>
              </w:tabs>
              <w:rPr>
                <w:rFonts w:ascii="Times New Roman" w:eastAsia="Calibri" w:hAnsi="Times New Roman" w:cs="Times New Roman"/>
                <w:sz w:val="12"/>
                <w:szCs w:val="12"/>
              </w:rPr>
            </w:pPr>
          </w:p>
        </w:tc>
      </w:tr>
    </w:tbl>
    <w:p w:rsidR="00813DF9" w:rsidRPr="00D1744C" w:rsidRDefault="00813DF9" w:rsidP="00813DF9">
      <w:pPr>
        <w:tabs>
          <w:tab w:val="left" w:pos="284"/>
        </w:tabs>
        <w:spacing w:after="0" w:line="240" w:lineRule="auto"/>
        <w:jc w:val="both"/>
        <w:rPr>
          <w:rFonts w:ascii="Times New Roman" w:eastAsia="Calibri" w:hAnsi="Times New Roman" w:cs="Times New Roman"/>
          <w:sz w:val="12"/>
          <w:szCs w:val="12"/>
        </w:rPr>
      </w:pPr>
      <w:r w:rsidRPr="00D1744C">
        <w:rPr>
          <w:rFonts w:ascii="Times New Roman" w:eastAsia="Calibri" w:hAnsi="Times New Roman" w:cs="Times New Roman"/>
          <w:sz w:val="12"/>
          <w:szCs w:val="12"/>
        </w:rPr>
        <w:t>Основание выдачи справки  –  домовая книга</w:t>
      </w:r>
    </w:p>
    <w:p w:rsidR="00813DF9" w:rsidRDefault="00813DF9" w:rsidP="00813DF9">
      <w:pPr>
        <w:tabs>
          <w:tab w:val="left" w:pos="284"/>
        </w:tabs>
        <w:spacing w:after="0" w:line="240" w:lineRule="auto"/>
        <w:jc w:val="both"/>
        <w:rPr>
          <w:rFonts w:ascii="Times New Roman" w:eastAsia="Calibri" w:hAnsi="Times New Roman" w:cs="Times New Roman"/>
          <w:sz w:val="12"/>
          <w:szCs w:val="12"/>
        </w:rPr>
      </w:pPr>
    </w:p>
    <w:p w:rsidR="00813DF9" w:rsidRPr="00D1744C" w:rsidRDefault="00813DF9" w:rsidP="00813DF9">
      <w:pPr>
        <w:tabs>
          <w:tab w:val="left" w:pos="284"/>
        </w:tabs>
        <w:spacing w:after="0" w:line="240" w:lineRule="auto"/>
        <w:jc w:val="both"/>
        <w:rPr>
          <w:rFonts w:ascii="Times New Roman" w:eastAsia="Calibri" w:hAnsi="Times New Roman" w:cs="Times New Roman"/>
          <w:sz w:val="12"/>
          <w:szCs w:val="12"/>
        </w:rPr>
      </w:pPr>
      <w:r w:rsidRPr="00D1744C">
        <w:rPr>
          <w:rFonts w:ascii="Times New Roman" w:eastAsia="Calibri" w:hAnsi="Times New Roman" w:cs="Times New Roman"/>
          <w:sz w:val="12"/>
          <w:szCs w:val="12"/>
        </w:rPr>
        <w:t>Гла</w:t>
      </w:r>
      <w:r>
        <w:rPr>
          <w:rFonts w:ascii="Times New Roman" w:eastAsia="Calibri" w:hAnsi="Times New Roman" w:cs="Times New Roman"/>
          <w:sz w:val="12"/>
          <w:szCs w:val="12"/>
        </w:rPr>
        <w:t>ва сельского поселения Кутузовский</w:t>
      </w:r>
    </w:p>
    <w:p w:rsidR="00813DF9" w:rsidRPr="00D1744C" w:rsidRDefault="00813DF9" w:rsidP="00813DF9">
      <w:pPr>
        <w:tabs>
          <w:tab w:val="left" w:pos="284"/>
        </w:tabs>
        <w:spacing w:after="0" w:line="240" w:lineRule="auto"/>
        <w:jc w:val="both"/>
        <w:rPr>
          <w:rFonts w:ascii="Times New Roman" w:eastAsia="Calibri" w:hAnsi="Times New Roman" w:cs="Times New Roman"/>
          <w:sz w:val="12"/>
          <w:szCs w:val="12"/>
        </w:rPr>
      </w:pPr>
      <w:r w:rsidRPr="00D1744C">
        <w:rPr>
          <w:rFonts w:ascii="Times New Roman" w:eastAsia="Calibri" w:hAnsi="Times New Roman" w:cs="Times New Roman"/>
          <w:sz w:val="12"/>
          <w:szCs w:val="12"/>
        </w:rPr>
        <w:t xml:space="preserve"> муниципального района Сергиевский  _________________</w:t>
      </w:r>
    </w:p>
    <w:p w:rsidR="00813DF9" w:rsidRDefault="00813DF9" w:rsidP="00813DF9">
      <w:pPr>
        <w:tabs>
          <w:tab w:val="left" w:pos="284"/>
        </w:tabs>
        <w:spacing w:after="0" w:line="240" w:lineRule="auto"/>
        <w:jc w:val="both"/>
        <w:rPr>
          <w:rFonts w:ascii="Times New Roman" w:eastAsia="Calibri" w:hAnsi="Times New Roman" w:cs="Times New Roman"/>
          <w:sz w:val="12"/>
          <w:szCs w:val="12"/>
        </w:rPr>
      </w:pPr>
    </w:p>
    <w:p w:rsidR="00813DF9" w:rsidRDefault="00813DF9" w:rsidP="00813DF9">
      <w:pPr>
        <w:tabs>
          <w:tab w:val="left" w:pos="284"/>
        </w:tabs>
        <w:spacing w:after="0" w:line="240" w:lineRule="auto"/>
        <w:jc w:val="both"/>
        <w:rPr>
          <w:rFonts w:ascii="Times New Roman" w:eastAsia="Calibri" w:hAnsi="Times New Roman" w:cs="Times New Roman"/>
          <w:sz w:val="12"/>
          <w:szCs w:val="12"/>
        </w:rPr>
      </w:pPr>
      <w:r w:rsidRPr="00D1744C">
        <w:rPr>
          <w:rFonts w:ascii="Times New Roman" w:eastAsia="Calibri" w:hAnsi="Times New Roman" w:cs="Times New Roman"/>
          <w:sz w:val="12"/>
          <w:szCs w:val="12"/>
        </w:rPr>
        <w:t>Исполнитель</w:t>
      </w:r>
      <w:r>
        <w:rPr>
          <w:rFonts w:ascii="Times New Roman" w:eastAsia="Calibri" w:hAnsi="Times New Roman" w:cs="Times New Roman"/>
          <w:sz w:val="12"/>
          <w:szCs w:val="12"/>
        </w:rPr>
        <w:t xml:space="preserve"> </w:t>
      </w:r>
      <w:r w:rsidRPr="00D1744C">
        <w:rPr>
          <w:rFonts w:ascii="Times New Roman" w:eastAsia="Calibri" w:hAnsi="Times New Roman" w:cs="Times New Roman"/>
          <w:sz w:val="12"/>
          <w:szCs w:val="12"/>
        </w:rPr>
        <w:t>____________Ф.И.О.</w:t>
      </w:r>
    </w:p>
    <w:p w:rsidR="00813DF9" w:rsidRPr="00200835" w:rsidRDefault="00813DF9" w:rsidP="00813DF9">
      <w:pPr>
        <w:tabs>
          <w:tab w:val="left" w:pos="284"/>
          <w:tab w:val="left" w:pos="3828"/>
        </w:tabs>
        <w:spacing w:after="0" w:line="240" w:lineRule="auto"/>
        <w:jc w:val="center"/>
        <w:rPr>
          <w:rFonts w:ascii="Times New Roman" w:eastAsia="Calibri" w:hAnsi="Times New Roman" w:cs="Times New Roman"/>
          <w:b/>
          <w:sz w:val="12"/>
          <w:szCs w:val="12"/>
        </w:rPr>
      </w:pPr>
      <w:r w:rsidRPr="00200835">
        <w:rPr>
          <w:rFonts w:ascii="Times New Roman" w:eastAsia="Calibri" w:hAnsi="Times New Roman" w:cs="Times New Roman"/>
          <w:b/>
          <w:sz w:val="12"/>
          <w:szCs w:val="12"/>
        </w:rPr>
        <w:lastRenderedPageBreak/>
        <w:t>АДМИНИСТРАЦИЯ</w:t>
      </w:r>
    </w:p>
    <w:p w:rsidR="00813DF9" w:rsidRPr="00200835" w:rsidRDefault="00813DF9" w:rsidP="00813DF9">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ЛИПОВКА</w:t>
      </w:r>
    </w:p>
    <w:p w:rsidR="00813DF9" w:rsidRPr="00200835" w:rsidRDefault="00813DF9" w:rsidP="00813DF9">
      <w:pPr>
        <w:tabs>
          <w:tab w:val="left" w:pos="284"/>
        </w:tabs>
        <w:spacing w:after="0" w:line="240" w:lineRule="auto"/>
        <w:jc w:val="center"/>
        <w:rPr>
          <w:rFonts w:ascii="Times New Roman" w:eastAsia="Calibri" w:hAnsi="Times New Roman" w:cs="Times New Roman"/>
          <w:b/>
          <w:sz w:val="12"/>
          <w:szCs w:val="12"/>
        </w:rPr>
      </w:pPr>
      <w:r w:rsidRPr="00200835">
        <w:rPr>
          <w:rFonts w:ascii="Times New Roman" w:eastAsia="Calibri" w:hAnsi="Times New Roman" w:cs="Times New Roman"/>
          <w:b/>
          <w:sz w:val="12"/>
          <w:szCs w:val="12"/>
        </w:rPr>
        <w:t>МУНИЦИПАЛЬНОГО РАЙОНА СЕРГИЕВСКИЙ</w:t>
      </w:r>
    </w:p>
    <w:p w:rsidR="00813DF9" w:rsidRPr="00200835" w:rsidRDefault="00813DF9" w:rsidP="00813DF9">
      <w:pPr>
        <w:tabs>
          <w:tab w:val="left" w:pos="284"/>
        </w:tabs>
        <w:spacing w:after="0" w:line="240" w:lineRule="auto"/>
        <w:jc w:val="center"/>
        <w:rPr>
          <w:rFonts w:ascii="Times New Roman" w:eastAsia="Calibri" w:hAnsi="Times New Roman" w:cs="Times New Roman"/>
          <w:b/>
          <w:sz w:val="12"/>
          <w:szCs w:val="12"/>
        </w:rPr>
      </w:pPr>
      <w:r w:rsidRPr="00200835">
        <w:rPr>
          <w:rFonts w:ascii="Times New Roman" w:eastAsia="Calibri" w:hAnsi="Times New Roman" w:cs="Times New Roman"/>
          <w:b/>
          <w:sz w:val="12"/>
          <w:szCs w:val="12"/>
        </w:rPr>
        <w:t>САМАРСКОЙ ОБЛАСТИ</w:t>
      </w:r>
    </w:p>
    <w:p w:rsidR="00813DF9" w:rsidRPr="00200835" w:rsidRDefault="00813DF9" w:rsidP="00813DF9">
      <w:pPr>
        <w:tabs>
          <w:tab w:val="left" w:pos="284"/>
        </w:tabs>
        <w:spacing w:after="0" w:line="240" w:lineRule="auto"/>
        <w:jc w:val="center"/>
        <w:rPr>
          <w:rFonts w:ascii="Times New Roman" w:eastAsia="Calibri" w:hAnsi="Times New Roman" w:cs="Times New Roman"/>
          <w:sz w:val="12"/>
          <w:szCs w:val="12"/>
        </w:rPr>
      </w:pPr>
    </w:p>
    <w:p w:rsidR="00813DF9" w:rsidRPr="00200835" w:rsidRDefault="00813DF9" w:rsidP="00813DF9">
      <w:pPr>
        <w:tabs>
          <w:tab w:val="left" w:pos="284"/>
        </w:tabs>
        <w:spacing w:after="0" w:line="240" w:lineRule="auto"/>
        <w:jc w:val="center"/>
        <w:rPr>
          <w:rFonts w:ascii="Times New Roman" w:eastAsia="Calibri" w:hAnsi="Times New Roman" w:cs="Times New Roman"/>
          <w:sz w:val="12"/>
          <w:szCs w:val="12"/>
        </w:rPr>
      </w:pPr>
      <w:r w:rsidRPr="00200835">
        <w:rPr>
          <w:rFonts w:ascii="Times New Roman" w:eastAsia="Calibri" w:hAnsi="Times New Roman" w:cs="Times New Roman"/>
          <w:sz w:val="12"/>
          <w:szCs w:val="12"/>
        </w:rPr>
        <w:t>ПОСТАНОВЛЕНИЕ</w:t>
      </w:r>
    </w:p>
    <w:p w:rsidR="00813DF9" w:rsidRPr="00CA029F" w:rsidRDefault="00813DF9" w:rsidP="00813DF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200835">
        <w:rPr>
          <w:rFonts w:ascii="Times New Roman" w:eastAsia="Calibri" w:hAnsi="Times New Roman" w:cs="Times New Roman"/>
          <w:sz w:val="12"/>
          <w:szCs w:val="12"/>
        </w:rPr>
        <w:t xml:space="preserve"> </w:t>
      </w:r>
      <w:r>
        <w:rPr>
          <w:rFonts w:ascii="Times New Roman" w:eastAsia="Calibri" w:hAnsi="Times New Roman" w:cs="Times New Roman"/>
          <w:sz w:val="12"/>
          <w:szCs w:val="12"/>
        </w:rPr>
        <w:t>н</w:t>
      </w:r>
      <w:r w:rsidRPr="00200835">
        <w:rPr>
          <w:rFonts w:ascii="Times New Roman" w:eastAsia="Calibri" w:hAnsi="Times New Roman" w:cs="Times New Roman"/>
          <w:sz w:val="12"/>
          <w:szCs w:val="12"/>
        </w:rPr>
        <w:t xml:space="preserve">оября 2016г.       </w:t>
      </w:r>
      <w:r>
        <w:rPr>
          <w:rFonts w:ascii="Times New Roman" w:eastAsia="Calibri" w:hAnsi="Times New Roman" w:cs="Times New Roman"/>
          <w:sz w:val="12"/>
          <w:szCs w:val="12"/>
        </w:rPr>
        <w:t xml:space="preserve">  </w:t>
      </w:r>
      <w:r w:rsidRPr="0020083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№4</w:t>
      </w:r>
      <w:r w:rsidR="00A449E2">
        <w:rPr>
          <w:rFonts w:ascii="Times New Roman" w:eastAsia="Calibri" w:hAnsi="Times New Roman" w:cs="Times New Roman"/>
          <w:sz w:val="12"/>
          <w:szCs w:val="12"/>
        </w:rPr>
        <w:t>1</w:t>
      </w:r>
    </w:p>
    <w:p w:rsidR="00A449E2" w:rsidRDefault="00A449E2" w:rsidP="00A449E2">
      <w:pPr>
        <w:tabs>
          <w:tab w:val="left" w:pos="284"/>
        </w:tabs>
        <w:spacing w:after="0" w:line="240" w:lineRule="auto"/>
        <w:jc w:val="center"/>
        <w:rPr>
          <w:rFonts w:ascii="Times New Roman" w:eastAsia="Calibri" w:hAnsi="Times New Roman" w:cs="Times New Roman"/>
          <w:b/>
          <w:sz w:val="12"/>
          <w:szCs w:val="12"/>
        </w:rPr>
      </w:pPr>
      <w:r w:rsidRPr="00A449E2">
        <w:rPr>
          <w:rFonts w:ascii="Times New Roman" w:eastAsia="Calibri" w:hAnsi="Times New Roman" w:cs="Times New Roman"/>
          <w:b/>
          <w:sz w:val="12"/>
          <w:szCs w:val="12"/>
        </w:rPr>
        <w:t xml:space="preserve">О внесении изменений и дополнений в постановление Администрации сельского  поселения Липовка </w:t>
      </w:r>
    </w:p>
    <w:p w:rsidR="00A449E2" w:rsidRPr="00A449E2" w:rsidRDefault="00A449E2" w:rsidP="00A449E2">
      <w:pPr>
        <w:tabs>
          <w:tab w:val="left" w:pos="284"/>
        </w:tabs>
        <w:spacing w:after="0" w:line="240" w:lineRule="auto"/>
        <w:jc w:val="center"/>
        <w:rPr>
          <w:rFonts w:ascii="Times New Roman" w:eastAsia="Calibri" w:hAnsi="Times New Roman" w:cs="Times New Roman"/>
          <w:b/>
          <w:sz w:val="12"/>
          <w:szCs w:val="12"/>
        </w:rPr>
      </w:pPr>
      <w:r w:rsidRPr="00A449E2">
        <w:rPr>
          <w:rFonts w:ascii="Times New Roman" w:eastAsia="Calibri" w:hAnsi="Times New Roman" w:cs="Times New Roman"/>
          <w:b/>
          <w:sz w:val="12"/>
          <w:szCs w:val="12"/>
        </w:rPr>
        <w:t xml:space="preserve">муниципального района Сергиевский от  28.03.2016 г. №11 «Об утверждении </w:t>
      </w:r>
      <w:r w:rsidRPr="00A449E2">
        <w:rPr>
          <w:rFonts w:ascii="Times New Roman" w:eastAsia="Calibri" w:hAnsi="Times New Roman" w:cs="Times New Roman"/>
          <w:b/>
          <w:bCs/>
          <w:sz w:val="12"/>
          <w:szCs w:val="12"/>
        </w:rPr>
        <w:t xml:space="preserve">административного регламента предоставления муниципальной услуги </w:t>
      </w:r>
      <w:r w:rsidRPr="00A449E2">
        <w:rPr>
          <w:rFonts w:ascii="Times New Roman" w:eastAsia="Calibri" w:hAnsi="Times New Roman" w:cs="Times New Roman"/>
          <w:b/>
          <w:sz w:val="12"/>
          <w:szCs w:val="12"/>
        </w:rPr>
        <w:t>«Выдача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Липовка  муниципального района Сергиевский»</w:t>
      </w:r>
    </w:p>
    <w:p w:rsidR="00A449E2" w:rsidRPr="00A449E2" w:rsidRDefault="00A449E2" w:rsidP="00A449E2">
      <w:pPr>
        <w:tabs>
          <w:tab w:val="left" w:pos="284"/>
        </w:tabs>
        <w:spacing w:after="0" w:line="240" w:lineRule="auto"/>
        <w:jc w:val="both"/>
        <w:rPr>
          <w:rFonts w:ascii="Times New Roman" w:eastAsia="Calibri" w:hAnsi="Times New Roman" w:cs="Times New Roman"/>
          <w:b/>
          <w:sz w:val="12"/>
          <w:szCs w:val="12"/>
        </w:rPr>
      </w:pPr>
    </w:p>
    <w:p w:rsidR="00A449E2" w:rsidRPr="00A449E2" w:rsidRDefault="00A449E2" w:rsidP="00A449E2">
      <w:pPr>
        <w:tabs>
          <w:tab w:val="left" w:pos="284"/>
        </w:tabs>
        <w:spacing w:after="0" w:line="240" w:lineRule="auto"/>
        <w:ind w:firstLine="284"/>
        <w:jc w:val="both"/>
        <w:rPr>
          <w:rFonts w:ascii="Times New Roman" w:eastAsia="Calibri" w:hAnsi="Times New Roman" w:cs="Times New Roman"/>
          <w:sz w:val="12"/>
          <w:szCs w:val="12"/>
        </w:rPr>
      </w:pPr>
      <w:proofErr w:type="gramStart"/>
      <w:r w:rsidRPr="00A449E2">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Постановлением Администрации сельского поселения Липовка  муниципального района Сергиевский  № 21 от 28.07.2015 г. «Об утверждении Реестра муниципальных услуг сельского поселения Липовка муниципального района Сергиевский», в целях обеспечения принципа открытости и общедоступности информации о предоставлении муниципальных услуг населению, а также приведения нормативных</w:t>
      </w:r>
      <w:proofErr w:type="gramEnd"/>
      <w:r w:rsidRPr="00A449E2">
        <w:rPr>
          <w:rFonts w:ascii="Times New Roman" w:eastAsia="Calibri" w:hAnsi="Times New Roman" w:cs="Times New Roman"/>
          <w:sz w:val="12"/>
          <w:szCs w:val="12"/>
        </w:rPr>
        <w:t xml:space="preserve"> правовых актов органов местного самоуправления в соответствие с действующим законодательством Российской Федерации, Администрация сельского поселения Липовка  муниципального района Сергиевский </w:t>
      </w:r>
    </w:p>
    <w:p w:rsidR="00A449E2" w:rsidRPr="00A449E2" w:rsidRDefault="00A449E2" w:rsidP="00A449E2">
      <w:pPr>
        <w:tabs>
          <w:tab w:val="left" w:pos="284"/>
        </w:tabs>
        <w:spacing w:after="0" w:line="240" w:lineRule="auto"/>
        <w:ind w:firstLine="284"/>
        <w:jc w:val="both"/>
        <w:rPr>
          <w:rFonts w:ascii="Times New Roman" w:eastAsia="Calibri" w:hAnsi="Times New Roman" w:cs="Times New Roman"/>
          <w:b/>
          <w:sz w:val="12"/>
          <w:szCs w:val="12"/>
        </w:rPr>
      </w:pPr>
      <w:r w:rsidRPr="00A449E2">
        <w:rPr>
          <w:rFonts w:ascii="Times New Roman" w:eastAsia="Calibri" w:hAnsi="Times New Roman" w:cs="Times New Roman"/>
          <w:b/>
          <w:sz w:val="12"/>
          <w:szCs w:val="12"/>
        </w:rPr>
        <w:t>ПОСТАНОВЛЯЕТ:</w:t>
      </w:r>
    </w:p>
    <w:p w:rsidR="00A449E2" w:rsidRPr="00A449E2" w:rsidRDefault="00A449E2" w:rsidP="00A449E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A449E2">
        <w:rPr>
          <w:rFonts w:ascii="Times New Roman" w:eastAsia="Calibri" w:hAnsi="Times New Roman" w:cs="Times New Roman"/>
          <w:sz w:val="12"/>
          <w:szCs w:val="12"/>
        </w:rPr>
        <w:t xml:space="preserve">Внести в постановление Администрации сельского поселения Липовка муниципального района Сергиевский от 28.03.2016г. № 11 «Об утверждении </w:t>
      </w:r>
      <w:r w:rsidRPr="00A449E2">
        <w:rPr>
          <w:rFonts w:ascii="Times New Roman" w:eastAsia="Calibri" w:hAnsi="Times New Roman" w:cs="Times New Roman"/>
          <w:bCs/>
          <w:sz w:val="12"/>
          <w:szCs w:val="12"/>
        </w:rPr>
        <w:t xml:space="preserve">административного регламента предоставления муниципальной услуги </w:t>
      </w:r>
      <w:r w:rsidRPr="00A449E2">
        <w:rPr>
          <w:rFonts w:ascii="Times New Roman" w:eastAsia="Calibri" w:hAnsi="Times New Roman" w:cs="Times New Roman"/>
          <w:sz w:val="12"/>
          <w:szCs w:val="12"/>
        </w:rPr>
        <w:t xml:space="preserve">«Выдача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Липовка муниципального района Сергиевский (далее - Постановление) изменения следующего содержания: </w:t>
      </w:r>
    </w:p>
    <w:p w:rsidR="00A449E2" w:rsidRPr="00A449E2" w:rsidRDefault="00A449E2" w:rsidP="00A449E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A449E2">
        <w:rPr>
          <w:rFonts w:ascii="Times New Roman" w:eastAsia="Calibri" w:hAnsi="Times New Roman" w:cs="Times New Roman"/>
          <w:sz w:val="12"/>
          <w:szCs w:val="12"/>
        </w:rPr>
        <w:t xml:space="preserve"> Подпункт 2.1 п.2. Административного регламента </w:t>
      </w:r>
      <w:r w:rsidRPr="00A449E2">
        <w:rPr>
          <w:rFonts w:ascii="Times New Roman" w:eastAsia="Calibri" w:hAnsi="Times New Roman" w:cs="Times New Roman"/>
          <w:bCs/>
          <w:sz w:val="12"/>
          <w:szCs w:val="12"/>
        </w:rPr>
        <w:t>предоставления муниципальной услуги «</w:t>
      </w:r>
      <w:r w:rsidRPr="00A449E2">
        <w:rPr>
          <w:rFonts w:ascii="Times New Roman" w:eastAsia="Calibri" w:hAnsi="Times New Roman" w:cs="Times New Roman"/>
          <w:sz w:val="12"/>
          <w:szCs w:val="12"/>
        </w:rPr>
        <w:t>Выдача документов (выписки из домовой книги,  справок и иных документов, предусмотренных законодательством Российской Федерации)</w:t>
      </w:r>
      <w:r w:rsidRPr="00A449E2">
        <w:rPr>
          <w:rFonts w:ascii="Times New Roman" w:eastAsia="Calibri" w:hAnsi="Times New Roman" w:cs="Times New Roman"/>
          <w:bCs/>
          <w:sz w:val="12"/>
          <w:szCs w:val="12"/>
        </w:rPr>
        <w:t xml:space="preserve">» (далее – Административный регламент) </w:t>
      </w:r>
      <w:r w:rsidRPr="00A449E2">
        <w:rPr>
          <w:rFonts w:ascii="Times New Roman" w:eastAsia="Calibri" w:hAnsi="Times New Roman" w:cs="Times New Roman"/>
          <w:sz w:val="12"/>
          <w:szCs w:val="12"/>
        </w:rPr>
        <w:t>изложить в следующей редакции: «Наименование муниципальной услуги: Выдача документов (выписки из домовой книги, справок и иных документов, предусмотренных законодательством Российской Федерации). В рамках муниципальной услуги предусмотрены следующие виды справок: справка о зарегистрированных гражданах (отсутствии регистрации), справка о составе семьи, справка</w:t>
      </w:r>
      <w:r w:rsidRPr="00A449E2">
        <w:rPr>
          <w:rFonts w:ascii="Times New Roman" w:eastAsia="Calibri" w:hAnsi="Times New Roman" w:cs="Times New Roman"/>
          <w:bCs/>
          <w:sz w:val="12"/>
          <w:szCs w:val="12"/>
        </w:rPr>
        <w:t xml:space="preserve"> </w:t>
      </w:r>
      <w:r w:rsidRPr="00A449E2">
        <w:rPr>
          <w:rFonts w:ascii="Times New Roman" w:eastAsia="Calibri" w:hAnsi="Times New Roman" w:cs="Times New Roman"/>
          <w:sz w:val="12"/>
          <w:szCs w:val="12"/>
        </w:rPr>
        <w:t xml:space="preserve">о месте регистрации </w:t>
      </w:r>
      <w:proofErr w:type="gramStart"/>
      <w:r w:rsidRPr="00A449E2">
        <w:rPr>
          <w:rFonts w:ascii="Times New Roman" w:eastAsia="Calibri" w:hAnsi="Times New Roman" w:cs="Times New Roman"/>
          <w:sz w:val="12"/>
          <w:szCs w:val="12"/>
        </w:rPr>
        <w:t>умершего</w:t>
      </w:r>
      <w:proofErr w:type="gramEnd"/>
      <w:r w:rsidRPr="00A449E2">
        <w:rPr>
          <w:rFonts w:ascii="Times New Roman" w:eastAsia="Calibri" w:hAnsi="Times New Roman" w:cs="Times New Roman"/>
          <w:sz w:val="12"/>
          <w:szCs w:val="12"/>
        </w:rPr>
        <w:t>».</w:t>
      </w:r>
    </w:p>
    <w:p w:rsidR="00A449E2" w:rsidRPr="00A449E2" w:rsidRDefault="00A449E2" w:rsidP="00A449E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A449E2">
        <w:rPr>
          <w:rFonts w:ascii="Times New Roman" w:eastAsia="Calibri" w:hAnsi="Times New Roman" w:cs="Times New Roman"/>
          <w:sz w:val="12"/>
          <w:szCs w:val="12"/>
        </w:rPr>
        <w:t xml:space="preserve"> Подпункт 2.9. Административного регламента изложить в следующей редакции:</w:t>
      </w:r>
    </w:p>
    <w:p w:rsidR="00A449E2" w:rsidRPr="00A449E2" w:rsidRDefault="00A449E2" w:rsidP="00A449E2">
      <w:pPr>
        <w:tabs>
          <w:tab w:val="left" w:pos="284"/>
        </w:tabs>
        <w:spacing w:after="0" w:line="240" w:lineRule="auto"/>
        <w:ind w:firstLine="284"/>
        <w:jc w:val="both"/>
        <w:rPr>
          <w:rFonts w:ascii="Times New Roman" w:eastAsia="Calibri" w:hAnsi="Times New Roman" w:cs="Times New Roman"/>
          <w:sz w:val="12"/>
          <w:szCs w:val="12"/>
        </w:rPr>
      </w:pPr>
      <w:r w:rsidRPr="00A449E2">
        <w:rPr>
          <w:rFonts w:ascii="Times New Roman" w:eastAsia="Calibri" w:hAnsi="Times New Roman" w:cs="Times New Roman"/>
          <w:sz w:val="12"/>
          <w:szCs w:val="12"/>
        </w:rPr>
        <w:t>«2.9.1. При обращении за получением выписки из домовой книги, справки о зарегистрированных гражданах (отсутствии регистрации), заявитель представляет:</w:t>
      </w:r>
    </w:p>
    <w:p w:rsidR="00A449E2" w:rsidRPr="00A449E2" w:rsidRDefault="00A449E2" w:rsidP="00A449E2">
      <w:pPr>
        <w:tabs>
          <w:tab w:val="left" w:pos="284"/>
        </w:tabs>
        <w:spacing w:after="0" w:line="240" w:lineRule="auto"/>
        <w:ind w:firstLine="284"/>
        <w:jc w:val="both"/>
        <w:rPr>
          <w:rFonts w:ascii="Times New Roman" w:eastAsia="Calibri" w:hAnsi="Times New Roman" w:cs="Times New Roman"/>
          <w:sz w:val="12"/>
          <w:szCs w:val="12"/>
        </w:rPr>
      </w:pPr>
      <w:r w:rsidRPr="00A449E2">
        <w:rPr>
          <w:rFonts w:ascii="Times New Roman" w:eastAsia="Calibri" w:hAnsi="Times New Roman" w:cs="Times New Roman"/>
          <w:sz w:val="12"/>
          <w:szCs w:val="12"/>
        </w:rPr>
        <w:t xml:space="preserve"> - заявление по форме согласно приложению 2 к Административному регламенту;</w:t>
      </w:r>
    </w:p>
    <w:p w:rsidR="00A449E2" w:rsidRPr="00A449E2" w:rsidRDefault="00A449E2" w:rsidP="00A449E2">
      <w:pPr>
        <w:tabs>
          <w:tab w:val="left" w:pos="284"/>
        </w:tabs>
        <w:spacing w:after="0" w:line="240" w:lineRule="auto"/>
        <w:ind w:firstLine="284"/>
        <w:jc w:val="both"/>
        <w:rPr>
          <w:rFonts w:ascii="Times New Roman" w:eastAsia="Calibri" w:hAnsi="Times New Roman" w:cs="Times New Roman"/>
          <w:sz w:val="12"/>
          <w:szCs w:val="12"/>
        </w:rPr>
      </w:pPr>
      <w:r w:rsidRPr="00A449E2">
        <w:rPr>
          <w:rFonts w:ascii="Times New Roman" w:eastAsia="Calibri" w:hAnsi="Times New Roman" w:cs="Times New Roman"/>
          <w:sz w:val="12"/>
          <w:szCs w:val="12"/>
        </w:rPr>
        <w:t>- копию паспорта или иного документа, удостоверяющего личность заявителя;</w:t>
      </w:r>
    </w:p>
    <w:p w:rsidR="00A449E2" w:rsidRPr="00A449E2" w:rsidRDefault="00A449E2" w:rsidP="00A449E2">
      <w:pPr>
        <w:tabs>
          <w:tab w:val="left" w:pos="284"/>
        </w:tabs>
        <w:spacing w:after="0" w:line="240" w:lineRule="auto"/>
        <w:ind w:firstLine="284"/>
        <w:jc w:val="both"/>
        <w:rPr>
          <w:rFonts w:ascii="Times New Roman" w:eastAsia="Calibri" w:hAnsi="Times New Roman" w:cs="Times New Roman"/>
          <w:sz w:val="12"/>
          <w:szCs w:val="12"/>
        </w:rPr>
      </w:pPr>
      <w:r w:rsidRPr="00A449E2">
        <w:rPr>
          <w:rFonts w:ascii="Times New Roman" w:eastAsia="Calibri" w:hAnsi="Times New Roman" w:cs="Times New Roman"/>
          <w:sz w:val="12"/>
          <w:szCs w:val="12"/>
        </w:rPr>
        <w:t xml:space="preserve"> - копию домовой книги.</w:t>
      </w:r>
    </w:p>
    <w:p w:rsidR="00A449E2" w:rsidRPr="00A449E2" w:rsidRDefault="00A449E2" w:rsidP="00A449E2">
      <w:pPr>
        <w:tabs>
          <w:tab w:val="left" w:pos="284"/>
        </w:tabs>
        <w:spacing w:after="0" w:line="240" w:lineRule="auto"/>
        <w:ind w:firstLine="284"/>
        <w:jc w:val="both"/>
        <w:rPr>
          <w:rFonts w:ascii="Times New Roman" w:eastAsia="Calibri" w:hAnsi="Times New Roman" w:cs="Times New Roman"/>
          <w:sz w:val="12"/>
          <w:szCs w:val="12"/>
        </w:rPr>
      </w:pPr>
      <w:r w:rsidRPr="00A449E2">
        <w:rPr>
          <w:rFonts w:ascii="Times New Roman" w:eastAsia="Calibri" w:hAnsi="Times New Roman" w:cs="Times New Roman"/>
          <w:sz w:val="12"/>
          <w:szCs w:val="12"/>
        </w:rPr>
        <w:t>2.9.2. При обращении за получением справки о составе семьи, иных документов, предусмотренных законодательством, заявитель представляет:</w:t>
      </w:r>
    </w:p>
    <w:p w:rsidR="00A449E2" w:rsidRPr="00A449E2" w:rsidRDefault="00A449E2" w:rsidP="00A449E2">
      <w:pPr>
        <w:tabs>
          <w:tab w:val="left" w:pos="284"/>
        </w:tabs>
        <w:spacing w:after="0" w:line="240" w:lineRule="auto"/>
        <w:ind w:firstLine="284"/>
        <w:jc w:val="both"/>
        <w:rPr>
          <w:rFonts w:ascii="Times New Roman" w:eastAsia="Calibri" w:hAnsi="Times New Roman" w:cs="Times New Roman"/>
          <w:sz w:val="12"/>
          <w:szCs w:val="12"/>
        </w:rPr>
      </w:pPr>
      <w:r w:rsidRPr="00A449E2">
        <w:rPr>
          <w:rFonts w:ascii="Times New Roman" w:eastAsia="Calibri" w:hAnsi="Times New Roman" w:cs="Times New Roman"/>
          <w:sz w:val="12"/>
          <w:szCs w:val="12"/>
        </w:rPr>
        <w:t>- заявление по форме согласно приложению 2 к Административному регламенту;</w:t>
      </w:r>
    </w:p>
    <w:p w:rsidR="00A449E2" w:rsidRPr="00A449E2" w:rsidRDefault="00A449E2" w:rsidP="00A449E2">
      <w:pPr>
        <w:tabs>
          <w:tab w:val="left" w:pos="284"/>
        </w:tabs>
        <w:spacing w:after="0" w:line="240" w:lineRule="auto"/>
        <w:ind w:firstLine="284"/>
        <w:jc w:val="both"/>
        <w:rPr>
          <w:rFonts w:ascii="Times New Roman" w:eastAsia="Calibri" w:hAnsi="Times New Roman" w:cs="Times New Roman"/>
          <w:sz w:val="12"/>
          <w:szCs w:val="12"/>
        </w:rPr>
      </w:pPr>
      <w:r w:rsidRPr="00A449E2">
        <w:rPr>
          <w:rFonts w:ascii="Times New Roman" w:eastAsia="Calibri" w:hAnsi="Times New Roman" w:cs="Times New Roman"/>
          <w:sz w:val="12"/>
          <w:szCs w:val="12"/>
        </w:rPr>
        <w:t>- копию паспорта или иного документа, удостоверяющего личность заявителя, на каждого члена семьи;</w:t>
      </w:r>
    </w:p>
    <w:p w:rsidR="00A449E2" w:rsidRPr="00A449E2" w:rsidRDefault="00A449E2" w:rsidP="00A449E2">
      <w:pPr>
        <w:tabs>
          <w:tab w:val="left" w:pos="284"/>
        </w:tabs>
        <w:spacing w:after="0" w:line="240" w:lineRule="auto"/>
        <w:ind w:firstLine="284"/>
        <w:jc w:val="both"/>
        <w:rPr>
          <w:rFonts w:ascii="Times New Roman" w:eastAsia="Calibri" w:hAnsi="Times New Roman" w:cs="Times New Roman"/>
          <w:sz w:val="12"/>
          <w:szCs w:val="12"/>
        </w:rPr>
      </w:pPr>
      <w:r w:rsidRPr="00A449E2">
        <w:rPr>
          <w:rFonts w:ascii="Times New Roman" w:eastAsia="Calibri" w:hAnsi="Times New Roman" w:cs="Times New Roman"/>
          <w:sz w:val="12"/>
          <w:szCs w:val="12"/>
        </w:rPr>
        <w:t>- копию свидетельства о рождении, копию свидетельства о браке, копию решения суда о признании гражданина членом семьи с отметкой о вступлении в законную силу.</w:t>
      </w:r>
    </w:p>
    <w:p w:rsidR="00A449E2" w:rsidRPr="00A449E2" w:rsidRDefault="00A449E2" w:rsidP="00A449E2">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2.9.3. </w:t>
      </w:r>
      <w:r w:rsidRPr="00A449E2">
        <w:rPr>
          <w:rFonts w:ascii="Times New Roman" w:eastAsia="Calibri" w:hAnsi="Times New Roman" w:cs="Times New Roman"/>
          <w:sz w:val="12"/>
          <w:szCs w:val="12"/>
        </w:rPr>
        <w:t>При обращении за получением справки</w:t>
      </w:r>
      <w:r w:rsidRPr="00A449E2">
        <w:rPr>
          <w:rFonts w:ascii="Times New Roman" w:eastAsia="Calibri" w:hAnsi="Times New Roman" w:cs="Times New Roman"/>
          <w:bCs/>
          <w:sz w:val="12"/>
          <w:szCs w:val="12"/>
        </w:rPr>
        <w:t xml:space="preserve"> </w:t>
      </w:r>
      <w:r w:rsidRPr="00A449E2">
        <w:rPr>
          <w:rFonts w:ascii="Times New Roman" w:eastAsia="Calibri" w:hAnsi="Times New Roman" w:cs="Times New Roman"/>
          <w:sz w:val="12"/>
          <w:szCs w:val="12"/>
        </w:rPr>
        <w:t xml:space="preserve">о месте регистрации </w:t>
      </w:r>
      <w:proofErr w:type="gramStart"/>
      <w:r w:rsidRPr="00A449E2">
        <w:rPr>
          <w:rFonts w:ascii="Times New Roman" w:eastAsia="Calibri" w:hAnsi="Times New Roman" w:cs="Times New Roman"/>
          <w:sz w:val="12"/>
          <w:szCs w:val="12"/>
        </w:rPr>
        <w:t>умершего</w:t>
      </w:r>
      <w:proofErr w:type="gramEnd"/>
      <w:r w:rsidRPr="00A449E2">
        <w:rPr>
          <w:rFonts w:ascii="Times New Roman" w:eastAsia="Calibri" w:hAnsi="Times New Roman" w:cs="Times New Roman"/>
          <w:sz w:val="12"/>
          <w:szCs w:val="12"/>
        </w:rPr>
        <w:t xml:space="preserve"> </w:t>
      </w:r>
      <w:r w:rsidRPr="00A449E2">
        <w:rPr>
          <w:rFonts w:ascii="Times New Roman" w:eastAsia="Calibri" w:hAnsi="Times New Roman" w:cs="Times New Roman"/>
          <w:bCs/>
          <w:sz w:val="12"/>
          <w:szCs w:val="12"/>
        </w:rPr>
        <w:t xml:space="preserve">заявитель предоставляет: </w:t>
      </w:r>
    </w:p>
    <w:p w:rsidR="00A449E2" w:rsidRPr="00A449E2" w:rsidRDefault="00A449E2" w:rsidP="00A449E2">
      <w:pPr>
        <w:tabs>
          <w:tab w:val="left" w:pos="284"/>
        </w:tabs>
        <w:spacing w:after="0" w:line="240" w:lineRule="auto"/>
        <w:ind w:firstLine="284"/>
        <w:jc w:val="both"/>
        <w:rPr>
          <w:rFonts w:ascii="Times New Roman" w:eastAsia="Calibri" w:hAnsi="Times New Roman" w:cs="Times New Roman"/>
          <w:sz w:val="12"/>
          <w:szCs w:val="12"/>
        </w:rPr>
      </w:pPr>
      <w:r w:rsidRPr="00A449E2">
        <w:rPr>
          <w:rFonts w:ascii="Times New Roman" w:eastAsia="Calibri" w:hAnsi="Times New Roman" w:cs="Times New Roman"/>
          <w:sz w:val="12"/>
          <w:szCs w:val="12"/>
        </w:rPr>
        <w:t>- заявление по форме согласно приложению 2 к Административному регламенту;</w:t>
      </w:r>
    </w:p>
    <w:p w:rsidR="00A449E2" w:rsidRPr="00A449E2" w:rsidRDefault="00A449E2" w:rsidP="00A449E2">
      <w:pPr>
        <w:tabs>
          <w:tab w:val="left" w:pos="284"/>
        </w:tabs>
        <w:spacing w:after="0" w:line="240" w:lineRule="auto"/>
        <w:ind w:firstLine="284"/>
        <w:jc w:val="both"/>
        <w:rPr>
          <w:rFonts w:ascii="Times New Roman" w:eastAsia="Calibri" w:hAnsi="Times New Roman" w:cs="Times New Roman"/>
          <w:sz w:val="12"/>
          <w:szCs w:val="12"/>
        </w:rPr>
      </w:pPr>
      <w:r w:rsidRPr="00A449E2">
        <w:rPr>
          <w:rFonts w:ascii="Times New Roman" w:eastAsia="Calibri" w:hAnsi="Times New Roman" w:cs="Times New Roman"/>
          <w:sz w:val="12"/>
          <w:szCs w:val="12"/>
        </w:rPr>
        <w:t>- копию паспорта или иного документа, удостоверяющего личность заявителя;</w:t>
      </w:r>
    </w:p>
    <w:p w:rsidR="00A449E2" w:rsidRPr="00A449E2" w:rsidRDefault="00A449E2" w:rsidP="00A449E2">
      <w:pPr>
        <w:tabs>
          <w:tab w:val="left" w:pos="284"/>
        </w:tabs>
        <w:spacing w:after="0" w:line="240" w:lineRule="auto"/>
        <w:ind w:firstLine="284"/>
        <w:jc w:val="both"/>
        <w:rPr>
          <w:rFonts w:ascii="Times New Roman" w:eastAsia="Calibri" w:hAnsi="Times New Roman" w:cs="Times New Roman"/>
          <w:sz w:val="12"/>
          <w:szCs w:val="12"/>
        </w:rPr>
      </w:pPr>
      <w:r w:rsidRPr="00A449E2">
        <w:rPr>
          <w:rFonts w:ascii="Times New Roman" w:eastAsia="Calibri" w:hAnsi="Times New Roman" w:cs="Times New Roman"/>
          <w:sz w:val="12"/>
          <w:szCs w:val="12"/>
        </w:rPr>
        <w:t xml:space="preserve"> - копию домовой книги;</w:t>
      </w:r>
    </w:p>
    <w:p w:rsidR="00A449E2" w:rsidRPr="00A449E2" w:rsidRDefault="00A449E2" w:rsidP="00A449E2">
      <w:pPr>
        <w:tabs>
          <w:tab w:val="left" w:pos="284"/>
        </w:tabs>
        <w:spacing w:after="0" w:line="240" w:lineRule="auto"/>
        <w:ind w:firstLine="284"/>
        <w:jc w:val="both"/>
        <w:rPr>
          <w:rFonts w:ascii="Times New Roman" w:eastAsia="Calibri" w:hAnsi="Times New Roman" w:cs="Times New Roman"/>
          <w:sz w:val="12"/>
          <w:szCs w:val="12"/>
        </w:rPr>
      </w:pPr>
      <w:r w:rsidRPr="00A449E2">
        <w:rPr>
          <w:rFonts w:ascii="Times New Roman" w:eastAsia="Calibri" w:hAnsi="Times New Roman" w:cs="Times New Roman"/>
          <w:sz w:val="12"/>
          <w:szCs w:val="12"/>
        </w:rPr>
        <w:t xml:space="preserve"> - копия свидетельства о смерти  гражданина с предоставлением оригинала;</w:t>
      </w:r>
    </w:p>
    <w:p w:rsidR="00A449E2" w:rsidRPr="00A449E2" w:rsidRDefault="00A449E2" w:rsidP="00A449E2">
      <w:pPr>
        <w:tabs>
          <w:tab w:val="left" w:pos="284"/>
        </w:tabs>
        <w:spacing w:after="0" w:line="240" w:lineRule="auto"/>
        <w:ind w:firstLine="284"/>
        <w:jc w:val="both"/>
        <w:rPr>
          <w:rFonts w:ascii="Times New Roman" w:eastAsia="Calibri" w:hAnsi="Times New Roman" w:cs="Times New Roman"/>
          <w:sz w:val="12"/>
          <w:szCs w:val="12"/>
        </w:rPr>
      </w:pPr>
      <w:r w:rsidRPr="00A449E2">
        <w:rPr>
          <w:rFonts w:ascii="Times New Roman" w:eastAsia="Calibri" w:hAnsi="Times New Roman" w:cs="Times New Roman"/>
          <w:sz w:val="12"/>
          <w:szCs w:val="12"/>
        </w:rPr>
        <w:t xml:space="preserve">Справка о месте регистрации умершего выдается в отношении умершего лица, который был зарегистрирован на территории сельского поселения Липовка муниципального района Сергиевский.     </w:t>
      </w:r>
    </w:p>
    <w:p w:rsidR="00A449E2" w:rsidRPr="00A449E2" w:rsidRDefault="00A449E2" w:rsidP="00A449E2">
      <w:pPr>
        <w:tabs>
          <w:tab w:val="left" w:pos="284"/>
        </w:tabs>
        <w:spacing w:after="0" w:line="240" w:lineRule="auto"/>
        <w:ind w:firstLine="284"/>
        <w:jc w:val="both"/>
        <w:rPr>
          <w:rFonts w:ascii="Times New Roman" w:eastAsia="Calibri" w:hAnsi="Times New Roman" w:cs="Times New Roman"/>
          <w:sz w:val="12"/>
          <w:szCs w:val="12"/>
        </w:rPr>
      </w:pPr>
      <w:r w:rsidRPr="00A449E2">
        <w:rPr>
          <w:rFonts w:ascii="Times New Roman" w:eastAsia="Calibri" w:hAnsi="Times New Roman" w:cs="Times New Roman"/>
          <w:sz w:val="12"/>
          <w:szCs w:val="12"/>
        </w:rPr>
        <w:t xml:space="preserve">2.9.4. </w:t>
      </w:r>
      <w:proofErr w:type="gramStart"/>
      <w:r w:rsidRPr="00A449E2">
        <w:rPr>
          <w:rFonts w:ascii="Times New Roman" w:eastAsia="Calibri" w:hAnsi="Times New Roman" w:cs="Times New Roman"/>
          <w:sz w:val="12"/>
          <w:szCs w:val="12"/>
        </w:rPr>
        <w:t>За предоставлением муниципальной услуги от имени Заявителя могут обращаться их представители, действующие в силу полномочий, основанных на доверенности любого вида и формы: нотариальной, приравненной к нотариальной, простой письменной, или без доверенности в соответствии с действующим законодательством РФ с целью соблюдения ограничений в использовании документов, содержащих сведения, составляющие охраняемую законодательством РФ тайну (в том числе усыновления, личную, семейную тайну, сведения о</w:t>
      </w:r>
      <w:proofErr w:type="gramEnd"/>
      <w:r w:rsidRPr="00A449E2">
        <w:rPr>
          <w:rFonts w:ascii="Times New Roman" w:eastAsia="Calibri" w:hAnsi="Times New Roman" w:cs="Times New Roman"/>
          <w:sz w:val="12"/>
          <w:szCs w:val="12"/>
        </w:rPr>
        <w:t xml:space="preserve"> частной жизни гражданина, сведения, создающие угрозу безопасности гражданина)».</w:t>
      </w:r>
    </w:p>
    <w:p w:rsidR="00A449E2" w:rsidRPr="00A449E2" w:rsidRDefault="00A449E2" w:rsidP="00A449E2">
      <w:pPr>
        <w:tabs>
          <w:tab w:val="left" w:pos="284"/>
        </w:tabs>
        <w:spacing w:after="0" w:line="240" w:lineRule="auto"/>
        <w:ind w:firstLine="284"/>
        <w:jc w:val="both"/>
        <w:rPr>
          <w:rFonts w:ascii="Times New Roman" w:eastAsia="Calibri" w:hAnsi="Times New Roman" w:cs="Times New Roman"/>
          <w:sz w:val="12"/>
          <w:szCs w:val="12"/>
        </w:rPr>
      </w:pPr>
      <w:r w:rsidRPr="00A449E2">
        <w:rPr>
          <w:rFonts w:ascii="Times New Roman" w:eastAsia="Calibri" w:hAnsi="Times New Roman" w:cs="Times New Roman"/>
          <w:sz w:val="12"/>
          <w:szCs w:val="12"/>
        </w:rPr>
        <w:t>1.3. Подпункт 3.4. пункта 3  изложить в следующей редакции: «Принятие решения о предоставлении муниципальной услуги и выдача заявителю документа согласно приложению 4, 5, 6 Административного регламента.</w:t>
      </w:r>
    </w:p>
    <w:p w:rsidR="00A449E2" w:rsidRPr="00A449E2" w:rsidRDefault="00A449E2" w:rsidP="00A449E2">
      <w:pPr>
        <w:tabs>
          <w:tab w:val="left" w:pos="284"/>
        </w:tabs>
        <w:spacing w:after="0" w:line="240" w:lineRule="auto"/>
        <w:ind w:firstLine="284"/>
        <w:jc w:val="both"/>
        <w:rPr>
          <w:rFonts w:ascii="Times New Roman" w:eastAsia="Calibri" w:hAnsi="Times New Roman" w:cs="Times New Roman"/>
          <w:sz w:val="12"/>
          <w:szCs w:val="12"/>
        </w:rPr>
      </w:pPr>
      <w:r w:rsidRPr="00A449E2">
        <w:rPr>
          <w:rFonts w:ascii="Times New Roman" w:eastAsia="Calibri" w:hAnsi="Times New Roman" w:cs="Times New Roman"/>
          <w:sz w:val="12"/>
          <w:szCs w:val="12"/>
        </w:rPr>
        <w:t>1.4. Дополнить Административный регламент Приложением 6 согласно приложению № 1 к настоящему постановлению.</w:t>
      </w:r>
    </w:p>
    <w:p w:rsidR="00A449E2" w:rsidRPr="00A449E2" w:rsidRDefault="00A449E2" w:rsidP="00A449E2">
      <w:pPr>
        <w:tabs>
          <w:tab w:val="left" w:pos="284"/>
        </w:tabs>
        <w:spacing w:after="0" w:line="240" w:lineRule="auto"/>
        <w:ind w:firstLine="284"/>
        <w:jc w:val="both"/>
        <w:rPr>
          <w:rFonts w:ascii="Times New Roman" w:eastAsia="Calibri" w:hAnsi="Times New Roman" w:cs="Times New Roman"/>
          <w:sz w:val="12"/>
          <w:szCs w:val="12"/>
        </w:rPr>
      </w:pPr>
      <w:r w:rsidRPr="00A449E2">
        <w:rPr>
          <w:rFonts w:ascii="Times New Roman" w:eastAsia="Calibri" w:hAnsi="Times New Roman" w:cs="Times New Roman"/>
          <w:sz w:val="12"/>
          <w:szCs w:val="12"/>
        </w:rPr>
        <w:t>2. Опубликовать настоящее Постановление в газете «Сергиевский вестник».</w:t>
      </w:r>
    </w:p>
    <w:p w:rsidR="00A449E2" w:rsidRPr="00A449E2" w:rsidRDefault="00A449E2" w:rsidP="00A449E2">
      <w:pPr>
        <w:tabs>
          <w:tab w:val="left" w:pos="284"/>
        </w:tabs>
        <w:spacing w:after="0" w:line="240" w:lineRule="auto"/>
        <w:ind w:firstLine="284"/>
        <w:jc w:val="both"/>
        <w:rPr>
          <w:rFonts w:ascii="Times New Roman" w:eastAsia="Calibri" w:hAnsi="Times New Roman" w:cs="Times New Roman"/>
          <w:sz w:val="12"/>
          <w:szCs w:val="12"/>
        </w:rPr>
      </w:pPr>
      <w:r w:rsidRPr="00A449E2">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A449E2" w:rsidRPr="00A449E2" w:rsidRDefault="00A449E2" w:rsidP="00A449E2">
      <w:pPr>
        <w:tabs>
          <w:tab w:val="left" w:pos="284"/>
        </w:tabs>
        <w:spacing w:after="0" w:line="240" w:lineRule="auto"/>
        <w:ind w:firstLine="284"/>
        <w:jc w:val="both"/>
        <w:rPr>
          <w:rFonts w:ascii="Times New Roman" w:eastAsia="Calibri" w:hAnsi="Times New Roman" w:cs="Times New Roman"/>
          <w:sz w:val="12"/>
          <w:szCs w:val="12"/>
        </w:rPr>
      </w:pPr>
      <w:r w:rsidRPr="00A449E2">
        <w:rPr>
          <w:rFonts w:ascii="Times New Roman" w:eastAsia="Calibri" w:hAnsi="Times New Roman" w:cs="Times New Roman"/>
          <w:sz w:val="12"/>
          <w:szCs w:val="12"/>
        </w:rPr>
        <w:t xml:space="preserve">4. </w:t>
      </w:r>
      <w:proofErr w:type="gramStart"/>
      <w:r w:rsidRPr="00A449E2">
        <w:rPr>
          <w:rFonts w:ascii="Times New Roman" w:eastAsia="Calibri" w:hAnsi="Times New Roman" w:cs="Times New Roman"/>
          <w:sz w:val="12"/>
          <w:szCs w:val="12"/>
        </w:rPr>
        <w:t>Контроль за</w:t>
      </w:r>
      <w:proofErr w:type="gramEnd"/>
      <w:r w:rsidRPr="00A449E2">
        <w:rPr>
          <w:rFonts w:ascii="Times New Roman" w:eastAsia="Calibri" w:hAnsi="Times New Roman" w:cs="Times New Roman"/>
          <w:sz w:val="12"/>
          <w:szCs w:val="12"/>
        </w:rPr>
        <w:t xml:space="preserve"> выполнением настоящего Постановления оставляю за собой.</w:t>
      </w:r>
    </w:p>
    <w:p w:rsidR="00A449E2" w:rsidRPr="00A449E2" w:rsidRDefault="00A449E2" w:rsidP="00A449E2">
      <w:pPr>
        <w:tabs>
          <w:tab w:val="left" w:pos="284"/>
        </w:tabs>
        <w:spacing w:after="0" w:line="240" w:lineRule="auto"/>
        <w:jc w:val="right"/>
        <w:rPr>
          <w:rFonts w:ascii="Times New Roman" w:eastAsia="Calibri" w:hAnsi="Times New Roman" w:cs="Times New Roman"/>
          <w:sz w:val="12"/>
          <w:szCs w:val="12"/>
        </w:rPr>
      </w:pPr>
      <w:r w:rsidRPr="00A449E2">
        <w:rPr>
          <w:rFonts w:ascii="Times New Roman" w:eastAsia="Calibri" w:hAnsi="Times New Roman" w:cs="Times New Roman"/>
          <w:sz w:val="12"/>
          <w:szCs w:val="12"/>
        </w:rPr>
        <w:t>Глава сельского поселения Липовка</w:t>
      </w:r>
    </w:p>
    <w:p w:rsidR="00A449E2" w:rsidRDefault="00A449E2" w:rsidP="00A449E2">
      <w:pPr>
        <w:tabs>
          <w:tab w:val="left" w:pos="284"/>
        </w:tabs>
        <w:spacing w:after="0" w:line="240" w:lineRule="auto"/>
        <w:jc w:val="right"/>
        <w:rPr>
          <w:rFonts w:ascii="Times New Roman" w:eastAsia="Calibri" w:hAnsi="Times New Roman" w:cs="Times New Roman"/>
          <w:sz w:val="12"/>
          <w:szCs w:val="12"/>
        </w:rPr>
      </w:pPr>
      <w:r w:rsidRPr="00A449E2">
        <w:rPr>
          <w:rFonts w:ascii="Times New Roman" w:eastAsia="Calibri" w:hAnsi="Times New Roman" w:cs="Times New Roman"/>
          <w:sz w:val="12"/>
          <w:szCs w:val="12"/>
        </w:rPr>
        <w:t>муниципального района Сергиевский</w:t>
      </w:r>
    </w:p>
    <w:p w:rsidR="00A449E2" w:rsidRPr="00A449E2" w:rsidRDefault="00A449E2" w:rsidP="00A449E2">
      <w:pPr>
        <w:tabs>
          <w:tab w:val="left" w:pos="284"/>
        </w:tabs>
        <w:spacing w:after="0" w:line="240" w:lineRule="auto"/>
        <w:jc w:val="right"/>
        <w:rPr>
          <w:rFonts w:ascii="Times New Roman" w:eastAsia="Calibri" w:hAnsi="Times New Roman" w:cs="Times New Roman"/>
          <w:b/>
          <w:sz w:val="12"/>
          <w:szCs w:val="12"/>
        </w:rPr>
      </w:pPr>
      <w:r w:rsidRPr="00A449E2">
        <w:rPr>
          <w:rFonts w:ascii="Times New Roman" w:eastAsia="Calibri" w:hAnsi="Times New Roman" w:cs="Times New Roman"/>
          <w:sz w:val="12"/>
          <w:szCs w:val="12"/>
        </w:rPr>
        <w:t>С.И. Вершинин</w:t>
      </w:r>
    </w:p>
    <w:p w:rsidR="00A449E2" w:rsidRDefault="00A449E2" w:rsidP="00A449E2">
      <w:pPr>
        <w:tabs>
          <w:tab w:val="left" w:pos="284"/>
        </w:tabs>
        <w:spacing w:after="0" w:line="240" w:lineRule="auto"/>
        <w:jc w:val="both"/>
        <w:rPr>
          <w:rFonts w:ascii="Times New Roman" w:eastAsia="Calibri" w:hAnsi="Times New Roman" w:cs="Times New Roman"/>
          <w:sz w:val="12"/>
          <w:szCs w:val="12"/>
        </w:rPr>
      </w:pPr>
    </w:p>
    <w:p w:rsidR="00B5104E" w:rsidRPr="00A449E2" w:rsidRDefault="00B5104E" w:rsidP="00A449E2">
      <w:pPr>
        <w:tabs>
          <w:tab w:val="left" w:pos="284"/>
        </w:tabs>
        <w:spacing w:after="0" w:line="240" w:lineRule="auto"/>
        <w:jc w:val="both"/>
        <w:rPr>
          <w:rFonts w:ascii="Times New Roman" w:eastAsia="Calibri" w:hAnsi="Times New Roman" w:cs="Times New Roman"/>
          <w:sz w:val="12"/>
          <w:szCs w:val="12"/>
        </w:rPr>
      </w:pPr>
    </w:p>
    <w:p w:rsidR="00A449E2" w:rsidRPr="00200835" w:rsidRDefault="00A449E2" w:rsidP="00A449E2">
      <w:pPr>
        <w:spacing w:after="0" w:line="240" w:lineRule="auto"/>
        <w:jc w:val="right"/>
        <w:rPr>
          <w:rFonts w:ascii="Times New Roman" w:hAnsi="Times New Roman"/>
          <w:i/>
          <w:sz w:val="12"/>
          <w:szCs w:val="12"/>
        </w:rPr>
      </w:pPr>
      <w:r w:rsidRPr="00200835">
        <w:rPr>
          <w:rFonts w:ascii="Times New Roman" w:hAnsi="Times New Roman"/>
          <w:i/>
          <w:sz w:val="12"/>
          <w:szCs w:val="12"/>
        </w:rPr>
        <w:t>Приложение№1</w:t>
      </w:r>
    </w:p>
    <w:p w:rsidR="00A449E2" w:rsidRPr="00200835" w:rsidRDefault="00A449E2" w:rsidP="00A449E2">
      <w:pPr>
        <w:spacing w:after="0" w:line="240" w:lineRule="auto"/>
        <w:jc w:val="right"/>
        <w:rPr>
          <w:rFonts w:ascii="Times New Roman" w:hAnsi="Times New Roman"/>
          <w:i/>
          <w:sz w:val="12"/>
          <w:szCs w:val="12"/>
        </w:rPr>
      </w:pPr>
      <w:r w:rsidRPr="00200835">
        <w:rPr>
          <w:rFonts w:ascii="Times New Roman" w:hAnsi="Times New Roman"/>
          <w:i/>
          <w:sz w:val="12"/>
          <w:szCs w:val="12"/>
        </w:rPr>
        <w:t xml:space="preserve">к постановлению администрации сельского поселения </w:t>
      </w:r>
      <w:r>
        <w:rPr>
          <w:rFonts w:ascii="Times New Roman" w:hAnsi="Times New Roman"/>
          <w:i/>
          <w:sz w:val="12"/>
          <w:szCs w:val="12"/>
        </w:rPr>
        <w:t>Липовка</w:t>
      </w:r>
    </w:p>
    <w:p w:rsidR="00A449E2" w:rsidRPr="00200835" w:rsidRDefault="00A449E2" w:rsidP="00A449E2">
      <w:pPr>
        <w:spacing w:after="0" w:line="240" w:lineRule="auto"/>
        <w:jc w:val="right"/>
        <w:rPr>
          <w:rFonts w:ascii="Times New Roman" w:hAnsi="Times New Roman"/>
          <w:i/>
          <w:sz w:val="12"/>
          <w:szCs w:val="12"/>
        </w:rPr>
      </w:pPr>
      <w:r w:rsidRPr="00200835">
        <w:rPr>
          <w:rFonts w:ascii="Times New Roman" w:hAnsi="Times New Roman"/>
          <w:i/>
          <w:sz w:val="12"/>
          <w:szCs w:val="12"/>
        </w:rPr>
        <w:t>муниципального района Сергиевский</w:t>
      </w:r>
    </w:p>
    <w:p w:rsidR="00A449E2" w:rsidRPr="00200835" w:rsidRDefault="00A449E2" w:rsidP="00A449E2">
      <w:pPr>
        <w:tabs>
          <w:tab w:val="left" w:pos="284"/>
        </w:tabs>
        <w:spacing w:after="0" w:line="240" w:lineRule="auto"/>
        <w:jc w:val="right"/>
        <w:rPr>
          <w:rFonts w:ascii="Times New Roman" w:eastAsia="Calibri" w:hAnsi="Times New Roman" w:cs="Times New Roman"/>
          <w:sz w:val="12"/>
          <w:szCs w:val="12"/>
        </w:rPr>
      </w:pPr>
      <w:r w:rsidRPr="00200835">
        <w:rPr>
          <w:rFonts w:ascii="Times New Roman" w:hAnsi="Times New Roman"/>
          <w:i/>
          <w:sz w:val="12"/>
          <w:szCs w:val="12"/>
        </w:rPr>
        <w:t>№</w:t>
      </w:r>
      <w:r>
        <w:rPr>
          <w:rFonts w:ascii="Times New Roman" w:hAnsi="Times New Roman"/>
          <w:i/>
          <w:sz w:val="12"/>
          <w:szCs w:val="12"/>
        </w:rPr>
        <w:t>41</w:t>
      </w:r>
      <w:r w:rsidRPr="00200835">
        <w:rPr>
          <w:rFonts w:ascii="Times New Roman" w:hAnsi="Times New Roman"/>
          <w:i/>
          <w:sz w:val="12"/>
          <w:szCs w:val="12"/>
        </w:rPr>
        <w:t xml:space="preserve"> от “</w:t>
      </w:r>
      <w:r>
        <w:rPr>
          <w:rFonts w:ascii="Times New Roman" w:hAnsi="Times New Roman"/>
          <w:i/>
          <w:sz w:val="12"/>
          <w:szCs w:val="12"/>
        </w:rPr>
        <w:t>10</w:t>
      </w:r>
      <w:r w:rsidRPr="00200835">
        <w:rPr>
          <w:rFonts w:ascii="Times New Roman" w:hAnsi="Times New Roman"/>
          <w:i/>
          <w:sz w:val="12"/>
          <w:szCs w:val="12"/>
        </w:rPr>
        <w:t>”</w:t>
      </w:r>
      <w:r>
        <w:rPr>
          <w:rFonts w:ascii="Times New Roman" w:hAnsi="Times New Roman"/>
          <w:i/>
          <w:sz w:val="12"/>
          <w:szCs w:val="12"/>
        </w:rPr>
        <w:t>н</w:t>
      </w:r>
      <w:r w:rsidRPr="00200835">
        <w:rPr>
          <w:rFonts w:ascii="Times New Roman" w:hAnsi="Times New Roman"/>
          <w:i/>
          <w:sz w:val="12"/>
          <w:szCs w:val="12"/>
        </w:rPr>
        <w:t>оября 2016 г.</w:t>
      </w:r>
    </w:p>
    <w:p w:rsidR="00A449E2" w:rsidRDefault="00A449E2" w:rsidP="00A449E2">
      <w:pPr>
        <w:tabs>
          <w:tab w:val="left" w:pos="284"/>
        </w:tabs>
        <w:spacing w:after="0" w:line="240" w:lineRule="auto"/>
        <w:jc w:val="both"/>
        <w:rPr>
          <w:rFonts w:ascii="Times New Roman" w:eastAsia="Calibri" w:hAnsi="Times New Roman" w:cs="Times New Roman"/>
          <w:sz w:val="12"/>
          <w:szCs w:val="12"/>
        </w:rPr>
      </w:pPr>
    </w:p>
    <w:p w:rsidR="00A449E2" w:rsidRPr="00200835" w:rsidRDefault="00A449E2" w:rsidP="00A449E2">
      <w:pPr>
        <w:tabs>
          <w:tab w:val="left" w:pos="284"/>
        </w:tabs>
        <w:spacing w:after="0" w:line="240" w:lineRule="auto"/>
        <w:jc w:val="right"/>
        <w:rPr>
          <w:rFonts w:ascii="Times New Roman" w:eastAsia="Calibri" w:hAnsi="Times New Roman" w:cs="Times New Roman"/>
          <w:i/>
          <w:sz w:val="12"/>
          <w:szCs w:val="12"/>
        </w:rPr>
      </w:pPr>
      <w:r w:rsidRPr="00200835">
        <w:rPr>
          <w:rFonts w:ascii="Times New Roman" w:eastAsia="Calibri" w:hAnsi="Times New Roman" w:cs="Times New Roman"/>
          <w:i/>
          <w:sz w:val="12"/>
          <w:szCs w:val="12"/>
        </w:rPr>
        <w:t>Приложение 6</w:t>
      </w:r>
    </w:p>
    <w:p w:rsidR="00A449E2" w:rsidRDefault="00A449E2" w:rsidP="00A449E2">
      <w:pPr>
        <w:tabs>
          <w:tab w:val="left" w:pos="284"/>
        </w:tabs>
        <w:spacing w:after="0" w:line="240" w:lineRule="auto"/>
        <w:jc w:val="right"/>
        <w:rPr>
          <w:rFonts w:ascii="Times New Roman" w:eastAsia="Calibri" w:hAnsi="Times New Roman" w:cs="Times New Roman"/>
          <w:bCs/>
          <w:i/>
          <w:sz w:val="12"/>
          <w:szCs w:val="12"/>
        </w:rPr>
      </w:pPr>
      <w:r w:rsidRPr="00200835">
        <w:rPr>
          <w:rFonts w:ascii="Times New Roman" w:eastAsia="Calibri" w:hAnsi="Times New Roman" w:cs="Times New Roman"/>
          <w:i/>
          <w:sz w:val="12"/>
          <w:szCs w:val="12"/>
        </w:rPr>
        <w:t xml:space="preserve"> к </w:t>
      </w:r>
      <w:r w:rsidRPr="00200835">
        <w:rPr>
          <w:rFonts w:ascii="Times New Roman" w:eastAsia="Calibri" w:hAnsi="Times New Roman" w:cs="Times New Roman"/>
          <w:bCs/>
          <w:i/>
          <w:sz w:val="12"/>
          <w:szCs w:val="12"/>
        </w:rPr>
        <w:t xml:space="preserve"> Административному регламенту предоставления</w:t>
      </w:r>
      <w:r w:rsidRPr="00200835">
        <w:rPr>
          <w:rFonts w:ascii="Times New Roman" w:eastAsia="Calibri" w:hAnsi="Times New Roman" w:cs="Times New Roman"/>
          <w:i/>
          <w:sz w:val="12"/>
          <w:szCs w:val="12"/>
        </w:rPr>
        <w:t xml:space="preserve"> </w:t>
      </w:r>
      <w:r w:rsidRPr="00200835">
        <w:rPr>
          <w:rFonts w:ascii="Times New Roman" w:eastAsia="Calibri" w:hAnsi="Times New Roman" w:cs="Times New Roman"/>
          <w:bCs/>
          <w:i/>
          <w:sz w:val="12"/>
          <w:szCs w:val="12"/>
        </w:rPr>
        <w:t xml:space="preserve">муниципальной услуги </w:t>
      </w:r>
    </w:p>
    <w:p w:rsidR="00A449E2" w:rsidRPr="00200835" w:rsidRDefault="00A449E2" w:rsidP="00A449E2">
      <w:pPr>
        <w:tabs>
          <w:tab w:val="left" w:pos="284"/>
        </w:tabs>
        <w:spacing w:after="0" w:line="240" w:lineRule="auto"/>
        <w:jc w:val="right"/>
        <w:rPr>
          <w:rFonts w:ascii="Times New Roman" w:eastAsia="Calibri" w:hAnsi="Times New Roman" w:cs="Times New Roman"/>
          <w:i/>
          <w:sz w:val="12"/>
          <w:szCs w:val="12"/>
        </w:rPr>
      </w:pPr>
      <w:proofErr w:type="gramStart"/>
      <w:r w:rsidRPr="00200835">
        <w:rPr>
          <w:rFonts w:ascii="Times New Roman" w:eastAsia="Calibri" w:hAnsi="Times New Roman" w:cs="Times New Roman"/>
          <w:bCs/>
          <w:i/>
          <w:sz w:val="12"/>
          <w:szCs w:val="12"/>
        </w:rPr>
        <w:t>«</w:t>
      </w:r>
      <w:r w:rsidRPr="00200835">
        <w:rPr>
          <w:rFonts w:ascii="Times New Roman" w:eastAsia="Calibri" w:hAnsi="Times New Roman" w:cs="Times New Roman"/>
          <w:i/>
          <w:sz w:val="12"/>
          <w:szCs w:val="12"/>
        </w:rPr>
        <w:t>Выдача документов (выписки из домовой книги,  справок и иных документов,</w:t>
      </w:r>
      <w:proofErr w:type="gramEnd"/>
    </w:p>
    <w:p w:rsidR="00A449E2" w:rsidRPr="00200835" w:rsidRDefault="00A449E2" w:rsidP="00A449E2">
      <w:pPr>
        <w:tabs>
          <w:tab w:val="left" w:pos="284"/>
        </w:tabs>
        <w:spacing w:after="0" w:line="240" w:lineRule="auto"/>
        <w:jc w:val="right"/>
        <w:rPr>
          <w:rFonts w:ascii="Times New Roman" w:eastAsia="Calibri" w:hAnsi="Times New Roman" w:cs="Times New Roman"/>
          <w:i/>
          <w:sz w:val="12"/>
          <w:szCs w:val="12"/>
        </w:rPr>
      </w:pPr>
      <w:r w:rsidRPr="00200835">
        <w:rPr>
          <w:rFonts w:ascii="Times New Roman" w:eastAsia="Calibri" w:hAnsi="Times New Roman" w:cs="Times New Roman"/>
          <w:i/>
          <w:sz w:val="12"/>
          <w:szCs w:val="12"/>
        </w:rPr>
        <w:t xml:space="preserve"> </w:t>
      </w:r>
      <w:proofErr w:type="gramStart"/>
      <w:r w:rsidRPr="00200835">
        <w:rPr>
          <w:rFonts w:ascii="Times New Roman" w:eastAsia="Calibri" w:hAnsi="Times New Roman" w:cs="Times New Roman"/>
          <w:i/>
          <w:sz w:val="12"/>
          <w:szCs w:val="12"/>
        </w:rPr>
        <w:t>предусмотренных</w:t>
      </w:r>
      <w:proofErr w:type="gramEnd"/>
      <w:r w:rsidRPr="00200835">
        <w:rPr>
          <w:rFonts w:ascii="Times New Roman" w:eastAsia="Calibri" w:hAnsi="Times New Roman" w:cs="Times New Roman"/>
          <w:i/>
          <w:sz w:val="12"/>
          <w:szCs w:val="12"/>
        </w:rPr>
        <w:t xml:space="preserve"> законодательством Российской Федерации)</w:t>
      </w:r>
      <w:r w:rsidRPr="00200835">
        <w:rPr>
          <w:rFonts w:ascii="Times New Roman" w:eastAsia="Calibri" w:hAnsi="Times New Roman" w:cs="Times New Roman"/>
          <w:bCs/>
          <w:i/>
          <w:sz w:val="12"/>
          <w:szCs w:val="12"/>
        </w:rPr>
        <w:t>»</w:t>
      </w:r>
    </w:p>
    <w:p w:rsidR="00A449E2" w:rsidRPr="00D1744C" w:rsidRDefault="00A449E2" w:rsidP="00A449E2">
      <w:pPr>
        <w:tabs>
          <w:tab w:val="left" w:pos="284"/>
        </w:tabs>
        <w:spacing w:after="0" w:line="240" w:lineRule="auto"/>
        <w:rPr>
          <w:rFonts w:ascii="Times New Roman" w:eastAsia="Calibri" w:hAnsi="Times New Roman" w:cs="Times New Roman"/>
          <w:bCs/>
          <w:sz w:val="12"/>
          <w:szCs w:val="12"/>
        </w:rPr>
      </w:pPr>
      <w:r w:rsidRPr="00D1744C">
        <w:rPr>
          <w:rFonts w:ascii="Times New Roman" w:eastAsia="Calibri" w:hAnsi="Times New Roman" w:cs="Times New Roman"/>
          <w:bCs/>
          <w:sz w:val="12"/>
          <w:szCs w:val="12"/>
        </w:rPr>
        <w:t>Угловой штамп с № и датой</w:t>
      </w:r>
    </w:p>
    <w:p w:rsidR="00A449E2" w:rsidRPr="00200835" w:rsidRDefault="00A449E2" w:rsidP="00A449E2">
      <w:pPr>
        <w:tabs>
          <w:tab w:val="left" w:pos="284"/>
        </w:tabs>
        <w:spacing w:after="0" w:line="240" w:lineRule="auto"/>
        <w:jc w:val="center"/>
        <w:rPr>
          <w:rFonts w:ascii="Times New Roman" w:eastAsia="Calibri" w:hAnsi="Times New Roman" w:cs="Times New Roman"/>
          <w:sz w:val="12"/>
          <w:szCs w:val="12"/>
        </w:rPr>
      </w:pPr>
      <w:r w:rsidRPr="00200835">
        <w:rPr>
          <w:rFonts w:ascii="Times New Roman" w:eastAsia="Calibri" w:hAnsi="Times New Roman" w:cs="Times New Roman"/>
          <w:b/>
          <w:bCs/>
          <w:sz w:val="12"/>
          <w:szCs w:val="12"/>
        </w:rPr>
        <w:t xml:space="preserve">Справка </w:t>
      </w:r>
      <w:r w:rsidRPr="00200835">
        <w:rPr>
          <w:rFonts w:ascii="Times New Roman" w:eastAsia="Calibri" w:hAnsi="Times New Roman" w:cs="Times New Roman"/>
          <w:b/>
          <w:sz w:val="12"/>
          <w:szCs w:val="12"/>
        </w:rPr>
        <w:t xml:space="preserve">о месте регистрации </w:t>
      </w:r>
      <w:proofErr w:type="gramStart"/>
      <w:r w:rsidRPr="00200835">
        <w:rPr>
          <w:rFonts w:ascii="Times New Roman" w:eastAsia="Calibri" w:hAnsi="Times New Roman" w:cs="Times New Roman"/>
          <w:b/>
          <w:sz w:val="12"/>
          <w:szCs w:val="12"/>
        </w:rPr>
        <w:t>умершего</w:t>
      </w:r>
      <w:proofErr w:type="gramEnd"/>
    </w:p>
    <w:p w:rsidR="00B5104E" w:rsidRDefault="00A449E2" w:rsidP="00A449E2">
      <w:pPr>
        <w:tabs>
          <w:tab w:val="left" w:pos="284"/>
        </w:tabs>
        <w:spacing w:after="0" w:line="240" w:lineRule="auto"/>
        <w:ind w:firstLine="284"/>
        <w:jc w:val="both"/>
        <w:rPr>
          <w:rFonts w:ascii="Times New Roman" w:eastAsia="Calibri" w:hAnsi="Times New Roman" w:cs="Times New Roman"/>
          <w:sz w:val="12"/>
          <w:szCs w:val="12"/>
        </w:rPr>
      </w:pPr>
      <w:proofErr w:type="gramStart"/>
      <w:r w:rsidRPr="00200835">
        <w:rPr>
          <w:rFonts w:ascii="Times New Roman" w:eastAsia="Calibri" w:hAnsi="Times New Roman" w:cs="Times New Roman"/>
          <w:sz w:val="12"/>
          <w:szCs w:val="12"/>
        </w:rPr>
        <w:t>Дана</w:t>
      </w:r>
      <w:proofErr w:type="gramEnd"/>
      <w:r w:rsidRPr="00200835">
        <w:rPr>
          <w:rFonts w:ascii="Times New Roman" w:eastAsia="Calibri" w:hAnsi="Times New Roman" w:cs="Times New Roman"/>
          <w:sz w:val="12"/>
          <w:szCs w:val="12"/>
        </w:rPr>
        <w:t xml:space="preserve"> в том, что  гражданин _________________________________________, _______ года рождения,  с  «__»  ________ года по день смерти </w:t>
      </w:r>
    </w:p>
    <w:p w:rsidR="00A449E2" w:rsidRPr="00200835" w:rsidRDefault="00A449E2" w:rsidP="00B5104E">
      <w:pPr>
        <w:tabs>
          <w:tab w:val="left" w:pos="284"/>
        </w:tabs>
        <w:spacing w:after="0" w:line="240" w:lineRule="auto"/>
        <w:jc w:val="both"/>
        <w:rPr>
          <w:rFonts w:ascii="Times New Roman" w:eastAsia="Calibri" w:hAnsi="Times New Roman" w:cs="Times New Roman"/>
          <w:sz w:val="12"/>
          <w:szCs w:val="12"/>
        </w:rPr>
      </w:pPr>
      <w:r w:rsidRPr="00200835">
        <w:rPr>
          <w:rFonts w:ascii="Times New Roman" w:eastAsia="Calibri" w:hAnsi="Times New Roman" w:cs="Times New Roman"/>
          <w:sz w:val="12"/>
          <w:szCs w:val="12"/>
        </w:rPr>
        <w:lastRenderedPageBreak/>
        <w:t>«__»  ______ года   бы</w:t>
      </w:r>
      <w:proofErr w:type="gramStart"/>
      <w:r w:rsidRPr="00200835">
        <w:rPr>
          <w:rFonts w:ascii="Times New Roman" w:eastAsia="Calibri" w:hAnsi="Times New Roman" w:cs="Times New Roman"/>
          <w:sz w:val="12"/>
          <w:szCs w:val="12"/>
        </w:rPr>
        <w:t>л(</w:t>
      </w:r>
      <w:proofErr w:type="gramEnd"/>
      <w:r w:rsidRPr="00200835">
        <w:rPr>
          <w:rFonts w:ascii="Times New Roman" w:eastAsia="Calibri" w:hAnsi="Times New Roman" w:cs="Times New Roman"/>
          <w:sz w:val="12"/>
          <w:szCs w:val="12"/>
        </w:rPr>
        <w:t>а) зарегистрирован по адресу: обл. Самарская, р-н Сергиевский, с __________, ул. ____________, д. __.</w:t>
      </w:r>
    </w:p>
    <w:p w:rsidR="00A449E2" w:rsidRDefault="00A449E2" w:rsidP="00A449E2">
      <w:pPr>
        <w:tabs>
          <w:tab w:val="left" w:pos="284"/>
        </w:tabs>
        <w:spacing w:after="0" w:line="240" w:lineRule="auto"/>
        <w:ind w:firstLine="284"/>
        <w:jc w:val="both"/>
        <w:rPr>
          <w:rFonts w:ascii="Times New Roman" w:eastAsia="Calibri" w:hAnsi="Times New Roman" w:cs="Times New Roman"/>
          <w:sz w:val="12"/>
          <w:szCs w:val="12"/>
        </w:rPr>
      </w:pPr>
      <w:r w:rsidRPr="00200835">
        <w:rPr>
          <w:rFonts w:ascii="Times New Roman" w:eastAsia="Calibri" w:hAnsi="Times New Roman" w:cs="Times New Roman"/>
          <w:sz w:val="12"/>
          <w:szCs w:val="12"/>
        </w:rPr>
        <w:t>С ним на день смерти были зарегистрированы:</w:t>
      </w:r>
    </w:p>
    <w:p w:rsidR="00B5104E" w:rsidRPr="00200835" w:rsidRDefault="00B5104E" w:rsidP="00A449E2">
      <w:pPr>
        <w:tabs>
          <w:tab w:val="left" w:pos="284"/>
        </w:tabs>
        <w:spacing w:after="0" w:line="240" w:lineRule="auto"/>
        <w:ind w:firstLine="284"/>
        <w:jc w:val="both"/>
        <w:rPr>
          <w:rFonts w:ascii="Times New Roman" w:eastAsia="Calibri" w:hAnsi="Times New Roman" w:cs="Times New Roman"/>
          <w:sz w:val="12"/>
          <w:szCs w:val="12"/>
        </w:rPr>
      </w:pPr>
    </w:p>
    <w:tbl>
      <w:tblPr>
        <w:tblStyle w:val="af1"/>
        <w:tblW w:w="7513" w:type="dxa"/>
        <w:tblInd w:w="108" w:type="dxa"/>
        <w:tblLook w:val="04A0" w:firstRow="1" w:lastRow="0" w:firstColumn="1" w:lastColumn="0" w:noHBand="0" w:noVBand="1"/>
      </w:tblPr>
      <w:tblGrid>
        <w:gridCol w:w="567"/>
        <w:gridCol w:w="1560"/>
        <w:gridCol w:w="992"/>
        <w:gridCol w:w="1559"/>
        <w:gridCol w:w="1134"/>
        <w:gridCol w:w="1701"/>
      </w:tblGrid>
      <w:tr w:rsidR="00A449E2" w:rsidRPr="00200835" w:rsidTr="00795ECE">
        <w:trPr>
          <w:trHeight w:val="20"/>
        </w:trPr>
        <w:tc>
          <w:tcPr>
            <w:tcW w:w="567" w:type="dxa"/>
            <w:hideMark/>
          </w:tcPr>
          <w:p w:rsidR="00A449E2" w:rsidRPr="00200835" w:rsidRDefault="00A449E2" w:rsidP="00795ECE">
            <w:pPr>
              <w:tabs>
                <w:tab w:val="left" w:pos="284"/>
              </w:tabs>
              <w:rPr>
                <w:rFonts w:ascii="Times New Roman" w:eastAsia="Calibri" w:hAnsi="Times New Roman" w:cs="Times New Roman"/>
                <w:bCs/>
                <w:sz w:val="12"/>
                <w:szCs w:val="12"/>
              </w:rPr>
            </w:pPr>
            <w:r w:rsidRPr="00200835">
              <w:rPr>
                <w:rFonts w:ascii="Times New Roman" w:eastAsia="Calibri" w:hAnsi="Times New Roman" w:cs="Times New Roman"/>
                <w:bCs/>
                <w:sz w:val="12"/>
                <w:szCs w:val="12"/>
              </w:rPr>
              <w:t xml:space="preserve">№ </w:t>
            </w:r>
            <w:proofErr w:type="gramStart"/>
            <w:r w:rsidRPr="00200835">
              <w:rPr>
                <w:rFonts w:ascii="Times New Roman" w:eastAsia="Calibri" w:hAnsi="Times New Roman" w:cs="Times New Roman"/>
                <w:bCs/>
                <w:sz w:val="12"/>
                <w:szCs w:val="12"/>
              </w:rPr>
              <w:t>п</w:t>
            </w:r>
            <w:proofErr w:type="gramEnd"/>
            <w:r w:rsidRPr="00200835">
              <w:rPr>
                <w:rFonts w:ascii="Times New Roman" w:eastAsia="Calibri" w:hAnsi="Times New Roman" w:cs="Times New Roman"/>
                <w:bCs/>
                <w:sz w:val="12"/>
                <w:szCs w:val="12"/>
              </w:rPr>
              <w:t>/п</w:t>
            </w:r>
          </w:p>
        </w:tc>
        <w:tc>
          <w:tcPr>
            <w:tcW w:w="1560" w:type="dxa"/>
            <w:hideMark/>
          </w:tcPr>
          <w:p w:rsidR="00A449E2" w:rsidRPr="00200835" w:rsidRDefault="00A449E2" w:rsidP="00795ECE">
            <w:pPr>
              <w:tabs>
                <w:tab w:val="left" w:pos="284"/>
              </w:tabs>
              <w:rPr>
                <w:rFonts w:ascii="Times New Roman" w:eastAsia="Calibri" w:hAnsi="Times New Roman" w:cs="Times New Roman"/>
                <w:bCs/>
                <w:sz w:val="12"/>
                <w:szCs w:val="12"/>
              </w:rPr>
            </w:pPr>
            <w:r w:rsidRPr="00200835">
              <w:rPr>
                <w:rFonts w:ascii="Times New Roman" w:eastAsia="Calibri" w:hAnsi="Times New Roman" w:cs="Times New Roman"/>
                <w:bCs/>
                <w:sz w:val="12"/>
                <w:szCs w:val="12"/>
              </w:rPr>
              <w:t>Фамилия, имя, отчество</w:t>
            </w:r>
          </w:p>
        </w:tc>
        <w:tc>
          <w:tcPr>
            <w:tcW w:w="992" w:type="dxa"/>
            <w:hideMark/>
          </w:tcPr>
          <w:p w:rsidR="00A449E2" w:rsidRPr="00200835" w:rsidRDefault="00A449E2" w:rsidP="00795ECE">
            <w:pPr>
              <w:tabs>
                <w:tab w:val="left" w:pos="284"/>
              </w:tabs>
              <w:rPr>
                <w:rFonts w:ascii="Times New Roman" w:eastAsia="Calibri" w:hAnsi="Times New Roman" w:cs="Times New Roman"/>
                <w:bCs/>
                <w:sz w:val="12"/>
                <w:szCs w:val="12"/>
              </w:rPr>
            </w:pPr>
            <w:r w:rsidRPr="00200835">
              <w:rPr>
                <w:rFonts w:ascii="Times New Roman" w:eastAsia="Calibri" w:hAnsi="Times New Roman" w:cs="Times New Roman"/>
                <w:bCs/>
                <w:sz w:val="12"/>
                <w:szCs w:val="12"/>
              </w:rPr>
              <w:t>Дата рождения</w:t>
            </w:r>
          </w:p>
        </w:tc>
        <w:tc>
          <w:tcPr>
            <w:tcW w:w="1559" w:type="dxa"/>
            <w:hideMark/>
          </w:tcPr>
          <w:p w:rsidR="00A449E2" w:rsidRPr="00200835" w:rsidRDefault="00A449E2" w:rsidP="00795ECE">
            <w:pPr>
              <w:tabs>
                <w:tab w:val="left" w:pos="284"/>
              </w:tabs>
              <w:rPr>
                <w:rFonts w:ascii="Times New Roman" w:eastAsia="Calibri" w:hAnsi="Times New Roman" w:cs="Times New Roman"/>
                <w:bCs/>
                <w:sz w:val="12"/>
                <w:szCs w:val="12"/>
              </w:rPr>
            </w:pPr>
            <w:r w:rsidRPr="00200835">
              <w:rPr>
                <w:rFonts w:ascii="Times New Roman" w:eastAsia="Calibri" w:hAnsi="Times New Roman" w:cs="Times New Roman"/>
                <w:bCs/>
                <w:sz w:val="12"/>
                <w:szCs w:val="12"/>
              </w:rPr>
              <w:t>Родственные отношения</w:t>
            </w:r>
          </w:p>
        </w:tc>
        <w:tc>
          <w:tcPr>
            <w:tcW w:w="1134" w:type="dxa"/>
            <w:hideMark/>
          </w:tcPr>
          <w:p w:rsidR="00A449E2" w:rsidRPr="00200835" w:rsidRDefault="00A449E2" w:rsidP="00795ECE">
            <w:pPr>
              <w:tabs>
                <w:tab w:val="left" w:pos="284"/>
              </w:tabs>
              <w:rPr>
                <w:rFonts w:ascii="Times New Roman" w:eastAsia="Calibri" w:hAnsi="Times New Roman" w:cs="Times New Roman"/>
                <w:bCs/>
                <w:sz w:val="12"/>
                <w:szCs w:val="12"/>
              </w:rPr>
            </w:pPr>
            <w:r w:rsidRPr="00200835">
              <w:rPr>
                <w:rFonts w:ascii="Times New Roman" w:eastAsia="Calibri" w:hAnsi="Times New Roman" w:cs="Times New Roman"/>
                <w:bCs/>
                <w:sz w:val="12"/>
                <w:szCs w:val="12"/>
              </w:rPr>
              <w:t>Дата регистрации</w:t>
            </w:r>
          </w:p>
        </w:tc>
        <w:tc>
          <w:tcPr>
            <w:tcW w:w="1701" w:type="dxa"/>
            <w:hideMark/>
          </w:tcPr>
          <w:p w:rsidR="00A449E2" w:rsidRPr="00200835" w:rsidRDefault="00A449E2" w:rsidP="00795ECE">
            <w:pPr>
              <w:tabs>
                <w:tab w:val="left" w:pos="284"/>
              </w:tabs>
              <w:rPr>
                <w:rFonts w:ascii="Times New Roman" w:eastAsia="Calibri" w:hAnsi="Times New Roman" w:cs="Times New Roman"/>
                <w:bCs/>
                <w:sz w:val="12"/>
                <w:szCs w:val="12"/>
              </w:rPr>
            </w:pPr>
            <w:r w:rsidRPr="00200835">
              <w:rPr>
                <w:rFonts w:ascii="Times New Roman" w:eastAsia="Calibri" w:hAnsi="Times New Roman" w:cs="Times New Roman"/>
                <w:bCs/>
                <w:sz w:val="12"/>
                <w:szCs w:val="12"/>
              </w:rPr>
              <w:t>Дата снятия с регистрации</w:t>
            </w:r>
          </w:p>
        </w:tc>
      </w:tr>
      <w:tr w:rsidR="00A449E2" w:rsidRPr="00200835" w:rsidTr="00795ECE">
        <w:trPr>
          <w:trHeight w:val="20"/>
        </w:trPr>
        <w:tc>
          <w:tcPr>
            <w:tcW w:w="567" w:type="dxa"/>
          </w:tcPr>
          <w:p w:rsidR="00A449E2" w:rsidRPr="00200835" w:rsidRDefault="00A449E2" w:rsidP="00795ECE">
            <w:pPr>
              <w:tabs>
                <w:tab w:val="left" w:pos="284"/>
              </w:tabs>
              <w:rPr>
                <w:rFonts w:ascii="Times New Roman" w:eastAsia="Calibri" w:hAnsi="Times New Roman" w:cs="Times New Roman"/>
                <w:sz w:val="12"/>
                <w:szCs w:val="12"/>
              </w:rPr>
            </w:pPr>
          </w:p>
        </w:tc>
        <w:tc>
          <w:tcPr>
            <w:tcW w:w="1560" w:type="dxa"/>
          </w:tcPr>
          <w:p w:rsidR="00A449E2" w:rsidRPr="00200835" w:rsidRDefault="00A449E2" w:rsidP="00795ECE">
            <w:pPr>
              <w:tabs>
                <w:tab w:val="left" w:pos="284"/>
              </w:tabs>
              <w:rPr>
                <w:rFonts w:ascii="Times New Roman" w:eastAsia="Calibri" w:hAnsi="Times New Roman" w:cs="Times New Roman"/>
                <w:sz w:val="12"/>
                <w:szCs w:val="12"/>
              </w:rPr>
            </w:pPr>
          </w:p>
        </w:tc>
        <w:tc>
          <w:tcPr>
            <w:tcW w:w="992" w:type="dxa"/>
          </w:tcPr>
          <w:p w:rsidR="00A449E2" w:rsidRPr="00200835" w:rsidRDefault="00A449E2" w:rsidP="00795ECE">
            <w:pPr>
              <w:tabs>
                <w:tab w:val="left" w:pos="284"/>
              </w:tabs>
              <w:rPr>
                <w:rFonts w:ascii="Times New Roman" w:eastAsia="Calibri" w:hAnsi="Times New Roman" w:cs="Times New Roman"/>
                <w:sz w:val="12"/>
                <w:szCs w:val="12"/>
              </w:rPr>
            </w:pPr>
          </w:p>
        </w:tc>
        <w:tc>
          <w:tcPr>
            <w:tcW w:w="1559" w:type="dxa"/>
          </w:tcPr>
          <w:p w:rsidR="00A449E2" w:rsidRPr="00200835" w:rsidRDefault="00A449E2" w:rsidP="00795ECE">
            <w:pPr>
              <w:tabs>
                <w:tab w:val="left" w:pos="284"/>
              </w:tabs>
              <w:rPr>
                <w:rFonts w:ascii="Times New Roman" w:eastAsia="Calibri" w:hAnsi="Times New Roman" w:cs="Times New Roman"/>
                <w:sz w:val="12"/>
                <w:szCs w:val="12"/>
              </w:rPr>
            </w:pPr>
          </w:p>
        </w:tc>
        <w:tc>
          <w:tcPr>
            <w:tcW w:w="1134" w:type="dxa"/>
          </w:tcPr>
          <w:p w:rsidR="00A449E2" w:rsidRPr="00200835" w:rsidRDefault="00A449E2" w:rsidP="00795ECE">
            <w:pPr>
              <w:tabs>
                <w:tab w:val="left" w:pos="284"/>
              </w:tabs>
              <w:rPr>
                <w:rFonts w:ascii="Times New Roman" w:eastAsia="Calibri" w:hAnsi="Times New Roman" w:cs="Times New Roman"/>
                <w:sz w:val="12"/>
                <w:szCs w:val="12"/>
              </w:rPr>
            </w:pPr>
          </w:p>
        </w:tc>
        <w:tc>
          <w:tcPr>
            <w:tcW w:w="1701" w:type="dxa"/>
          </w:tcPr>
          <w:p w:rsidR="00A449E2" w:rsidRPr="00200835" w:rsidRDefault="00A449E2" w:rsidP="00795ECE">
            <w:pPr>
              <w:tabs>
                <w:tab w:val="left" w:pos="284"/>
              </w:tabs>
              <w:rPr>
                <w:rFonts w:ascii="Times New Roman" w:eastAsia="Calibri" w:hAnsi="Times New Roman" w:cs="Times New Roman"/>
                <w:sz w:val="12"/>
                <w:szCs w:val="12"/>
              </w:rPr>
            </w:pPr>
          </w:p>
        </w:tc>
      </w:tr>
    </w:tbl>
    <w:p w:rsidR="00A449E2" w:rsidRPr="00D1744C" w:rsidRDefault="00A449E2" w:rsidP="00A449E2">
      <w:pPr>
        <w:tabs>
          <w:tab w:val="left" w:pos="284"/>
        </w:tabs>
        <w:spacing w:after="0" w:line="240" w:lineRule="auto"/>
        <w:jc w:val="both"/>
        <w:rPr>
          <w:rFonts w:ascii="Times New Roman" w:eastAsia="Calibri" w:hAnsi="Times New Roman" w:cs="Times New Roman"/>
          <w:sz w:val="12"/>
          <w:szCs w:val="12"/>
        </w:rPr>
      </w:pPr>
      <w:r w:rsidRPr="00D1744C">
        <w:rPr>
          <w:rFonts w:ascii="Times New Roman" w:eastAsia="Calibri" w:hAnsi="Times New Roman" w:cs="Times New Roman"/>
          <w:sz w:val="12"/>
          <w:szCs w:val="12"/>
        </w:rPr>
        <w:t>Основание выдачи справки  –  домовая книга</w:t>
      </w:r>
    </w:p>
    <w:p w:rsidR="00A449E2" w:rsidRDefault="00A449E2" w:rsidP="00A449E2">
      <w:pPr>
        <w:tabs>
          <w:tab w:val="left" w:pos="284"/>
        </w:tabs>
        <w:spacing w:after="0" w:line="240" w:lineRule="auto"/>
        <w:jc w:val="both"/>
        <w:rPr>
          <w:rFonts w:ascii="Times New Roman" w:eastAsia="Calibri" w:hAnsi="Times New Roman" w:cs="Times New Roman"/>
          <w:sz w:val="12"/>
          <w:szCs w:val="12"/>
        </w:rPr>
      </w:pPr>
    </w:p>
    <w:p w:rsidR="00A449E2" w:rsidRPr="00D1744C" w:rsidRDefault="00A449E2" w:rsidP="00A449E2">
      <w:pPr>
        <w:tabs>
          <w:tab w:val="left" w:pos="284"/>
        </w:tabs>
        <w:spacing w:after="0" w:line="240" w:lineRule="auto"/>
        <w:jc w:val="both"/>
        <w:rPr>
          <w:rFonts w:ascii="Times New Roman" w:eastAsia="Calibri" w:hAnsi="Times New Roman" w:cs="Times New Roman"/>
          <w:sz w:val="12"/>
          <w:szCs w:val="12"/>
        </w:rPr>
      </w:pPr>
      <w:r w:rsidRPr="00D1744C">
        <w:rPr>
          <w:rFonts w:ascii="Times New Roman" w:eastAsia="Calibri" w:hAnsi="Times New Roman" w:cs="Times New Roman"/>
          <w:sz w:val="12"/>
          <w:szCs w:val="12"/>
        </w:rPr>
        <w:t>Гла</w:t>
      </w:r>
      <w:r>
        <w:rPr>
          <w:rFonts w:ascii="Times New Roman" w:eastAsia="Calibri" w:hAnsi="Times New Roman" w:cs="Times New Roman"/>
          <w:sz w:val="12"/>
          <w:szCs w:val="12"/>
        </w:rPr>
        <w:t>ва сельского поселения Липовка</w:t>
      </w:r>
    </w:p>
    <w:p w:rsidR="00A449E2" w:rsidRPr="00D1744C" w:rsidRDefault="00A449E2" w:rsidP="00A449E2">
      <w:pPr>
        <w:tabs>
          <w:tab w:val="left" w:pos="284"/>
        </w:tabs>
        <w:spacing w:after="0" w:line="240" w:lineRule="auto"/>
        <w:jc w:val="both"/>
        <w:rPr>
          <w:rFonts w:ascii="Times New Roman" w:eastAsia="Calibri" w:hAnsi="Times New Roman" w:cs="Times New Roman"/>
          <w:sz w:val="12"/>
          <w:szCs w:val="12"/>
        </w:rPr>
      </w:pPr>
      <w:r w:rsidRPr="00D1744C">
        <w:rPr>
          <w:rFonts w:ascii="Times New Roman" w:eastAsia="Calibri" w:hAnsi="Times New Roman" w:cs="Times New Roman"/>
          <w:sz w:val="12"/>
          <w:szCs w:val="12"/>
        </w:rPr>
        <w:t xml:space="preserve"> муниципального района Сергиевский  _________________</w:t>
      </w:r>
    </w:p>
    <w:p w:rsidR="00A449E2" w:rsidRDefault="00A449E2" w:rsidP="00A449E2">
      <w:pPr>
        <w:tabs>
          <w:tab w:val="left" w:pos="284"/>
        </w:tabs>
        <w:spacing w:after="0" w:line="240" w:lineRule="auto"/>
        <w:jc w:val="both"/>
        <w:rPr>
          <w:rFonts w:ascii="Times New Roman" w:eastAsia="Calibri" w:hAnsi="Times New Roman" w:cs="Times New Roman"/>
          <w:sz w:val="12"/>
          <w:szCs w:val="12"/>
        </w:rPr>
      </w:pPr>
    </w:p>
    <w:p w:rsidR="00A449E2" w:rsidRDefault="00A449E2" w:rsidP="00A449E2">
      <w:pPr>
        <w:tabs>
          <w:tab w:val="left" w:pos="284"/>
        </w:tabs>
        <w:spacing w:after="0" w:line="240" w:lineRule="auto"/>
        <w:jc w:val="both"/>
        <w:rPr>
          <w:rFonts w:ascii="Times New Roman" w:eastAsia="Calibri" w:hAnsi="Times New Roman" w:cs="Times New Roman"/>
          <w:sz w:val="12"/>
          <w:szCs w:val="12"/>
        </w:rPr>
      </w:pPr>
      <w:r w:rsidRPr="00D1744C">
        <w:rPr>
          <w:rFonts w:ascii="Times New Roman" w:eastAsia="Calibri" w:hAnsi="Times New Roman" w:cs="Times New Roman"/>
          <w:sz w:val="12"/>
          <w:szCs w:val="12"/>
        </w:rPr>
        <w:t>Исполнитель</w:t>
      </w:r>
      <w:r>
        <w:rPr>
          <w:rFonts w:ascii="Times New Roman" w:eastAsia="Calibri" w:hAnsi="Times New Roman" w:cs="Times New Roman"/>
          <w:sz w:val="12"/>
          <w:szCs w:val="12"/>
        </w:rPr>
        <w:t xml:space="preserve"> </w:t>
      </w:r>
      <w:r w:rsidRPr="00D1744C">
        <w:rPr>
          <w:rFonts w:ascii="Times New Roman" w:eastAsia="Calibri" w:hAnsi="Times New Roman" w:cs="Times New Roman"/>
          <w:sz w:val="12"/>
          <w:szCs w:val="12"/>
        </w:rPr>
        <w:t>____________Ф.И.О.</w:t>
      </w:r>
    </w:p>
    <w:p w:rsidR="00B5104E" w:rsidRDefault="00B5104E" w:rsidP="00A449E2">
      <w:pPr>
        <w:tabs>
          <w:tab w:val="left" w:pos="284"/>
          <w:tab w:val="left" w:pos="3828"/>
        </w:tabs>
        <w:spacing w:after="0" w:line="240" w:lineRule="auto"/>
        <w:jc w:val="center"/>
        <w:rPr>
          <w:rFonts w:ascii="Times New Roman" w:eastAsia="Calibri" w:hAnsi="Times New Roman" w:cs="Times New Roman"/>
          <w:b/>
          <w:sz w:val="12"/>
          <w:szCs w:val="12"/>
        </w:rPr>
      </w:pPr>
    </w:p>
    <w:p w:rsidR="00B5104E" w:rsidRDefault="00B5104E" w:rsidP="00A449E2">
      <w:pPr>
        <w:tabs>
          <w:tab w:val="left" w:pos="284"/>
          <w:tab w:val="left" w:pos="3828"/>
        </w:tabs>
        <w:spacing w:after="0" w:line="240" w:lineRule="auto"/>
        <w:jc w:val="center"/>
        <w:rPr>
          <w:rFonts w:ascii="Times New Roman" w:eastAsia="Calibri" w:hAnsi="Times New Roman" w:cs="Times New Roman"/>
          <w:b/>
          <w:sz w:val="12"/>
          <w:szCs w:val="12"/>
        </w:rPr>
      </w:pPr>
    </w:p>
    <w:p w:rsidR="00A449E2" w:rsidRPr="00200835" w:rsidRDefault="00A449E2" w:rsidP="00A449E2">
      <w:pPr>
        <w:tabs>
          <w:tab w:val="left" w:pos="284"/>
          <w:tab w:val="left" w:pos="3828"/>
        </w:tabs>
        <w:spacing w:after="0" w:line="240" w:lineRule="auto"/>
        <w:jc w:val="center"/>
        <w:rPr>
          <w:rFonts w:ascii="Times New Roman" w:eastAsia="Calibri" w:hAnsi="Times New Roman" w:cs="Times New Roman"/>
          <w:b/>
          <w:sz w:val="12"/>
          <w:szCs w:val="12"/>
        </w:rPr>
      </w:pPr>
      <w:r w:rsidRPr="00200835">
        <w:rPr>
          <w:rFonts w:ascii="Times New Roman" w:eastAsia="Calibri" w:hAnsi="Times New Roman" w:cs="Times New Roman"/>
          <w:b/>
          <w:sz w:val="12"/>
          <w:szCs w:val="12"/>
        </w:rPr>
        <w:t>АДМИНИСТРАЦИЯ</w:t>
      </w:r>
    </w:p>
    <w:p w:rsidR="00A449E2" w:rsidRPr="00200835" w:rsidRDefault="00A449E2" w:rsidP="00A449E2">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СВЕТЛОДОЛЬСК</w:t>
      </w:r>
    </w:p>
    <w:p w:rsidR="00A449E2" w:rsidRPr="00200835" w:rsidRDefault="00A449E2" w:rsidP="00A449E2">
      <w:pPr>
        <w:tabs>
          <w:tab w:val="left" w:pos="284"/>
        </w:tabs>
        <w:spacing w:after="0" w:line="240" w:lineRule="auto"/>
        <w:jc w:val="center"/>
        <w:rPr>
          <w:rFonts w:ascii="Times New Roman" w:eastAsia="Calibri" w:hAnsi="Times New Roman" w:cs="Times New Roman"/>
          <w:b/>
          <w:sz w:val="12"/>
          <w:szCs w:val="12"/>
        </w:rPr>
      </w:pPr>
      <w:r w:rsidRPr="00200835">
        <w:rPr>
          <w:rFonts w:ascii="Times New Roman" w:eastAsia="Calibri" w:hAnsi="Times New Roman" w:cs="Times New Roman"/>
          <w:b/>
          <w:sz w:val="12"/>
          <w:szCs w:val="12"/>
        </w:rPr>
        <w:t>МУНИЦИПАЛЬНОГО РАЙОНА СЕРГИЕВСКИЙ</w:t>
      </w:r>
    </w:p>
    <w:p w:rsidR="00A449E2" w:rsidRPr="00200835" w:rsidRDefault="00A449E2" w:rsidP="00A449E2">
      <w:pPr>
        <w:tabs>
          <w:tab w:val="left" w:pos="284"/>
        </w:tabs>
        <w:spacing w:after="0" w:line="240" w:lineRule="auto"/>
        <w:jc w:val="center"/>
        <w:rPr>
          <w:rFonts w:ascii="Times New Roman" w:eastAsia="Calibri" w:hAnsi="Times New Roman" w:cs="Times New Roman"/>
          <w:b/>
          <w:sz w:val="12"/>
          <w:szCs w:val="12"/>
        </w:rPr>
      </w:pPr>
      <w:r w:rsidRPr="00200835">
        <w:rPr>
          <w:rFonts w:ascii="Times New Roman" w:eastAsia="Calibri" w:hAnsi="Times New Roman" w:cs="Times New Roman"/>
          <w:b/>
          <w:sz w:val="12"/>
          <w:szCs w:val="12"/>
        </w:rPr>
        <w:t>САМАРСКОЙ ОБЛАСТИ</w:t>
      </w:r>
    </w:p>
    <w:p w:rsidR="00A449E2" w:rsidRPr="00200835" w:rsidRDefault="00A449E2" w:rsidP="00A449E2">
      <w:pPr>
        <w:tabs>
          <w:tab w:val="left" w:pos="284"/>
        </w:tabs>
        <w:spacing w:after="0" w:line="240" w:lineRule="auto"/>
        <w:jc w:val="center"/>
        <w:rPr>
          <w:rFonts w:ascii="Times New Roman" w:eastAsia="Calibri" w:hAnsi="Times New Roman" w:cs="Times New Roman"/>
          <w:sz w:val="12"/>
          <w:szCs w:val="12"/>
        </w:rPr>
      </w:pPr>
    </w:p>
    <w:p w:rsidR="00A449E2" w:rsidRPr="00200835" w:rsidRDefault="00A449E2" w:rsidP="00A449E2">
      <w:pPr>
        <w:tabs>
          <w:tab w:val="left" w:pos="284"/>
        </w:tabs>
        <w:spacing w:after="0" w:line="240" w:lineRule="auto"/>
        <w:jc w:val="center"/>
        <w:rPr>
          <w:rFonts w:ascii="Times New Roman" w:eastAsia="Calibri" w:hAnsi="Times New Roman" w:cs="Times New Roman"/>
          <w:sz w:val="12"/>
          <w:szCs w:val="12"/>
        </w:rPr>
      </w:pPr>
      <w:r w:rsidRPr="00200835">
        <w:rPr>
          <w:rFonts w:ascii="Times New Roman" w:eastAsia="Calibri" w:hAnsi="Times New Roman" w:cs="Times New Roman"/>
          <w:sz w:val="12"/>
          <w:szCs w:val="12"/>
        </w:rPr>
        <w:t>ПОСТАНОВЛЕНИЕ</w:t>
      </w:r>
    </w:p>
    <w:p w:rsidR="00A449E2" w:rsidRPr="00CA029F" w:rsidRDefault="00A449E2" w:rsidP="00A449E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200835">
        <w:rPr>
          <w:rFonts w:ascii="Times New Roman" w:eastAsia="Calibri" w:hAnsi="Times New Roman" w:cs="Times New Roman"/>
          <w:sz w:val="12"/>
          <w:szCs w:val="12"/>
        </w:rPr>
        <w:t xml:space="preserve"> </w:t>
      </w:r>
      <w:r>
        <w:rPr>
          <w:rFonts w:ascii="Times New Roman" w:eastAsia="Calibri" w:hAnsi="Times New Roman" w:cs="Times New Roman"/>
          <w:sz w:val="12"/>
          <w:szCs w:val="12"/>
        </w:rPr>
        <w:t>н</w:t>
      </w:r>
      <w:r w:rsidRPr="00200835">
        <w:rPr>
          <w:rFonts w:ascii="Times New Roman" w:eastAsia="Calibri" w:hAnsi="Times New Roman" w:cs="Times New Roman"/>
          <w:sz w:val="12"/>
          <w:szCs w:val="12"/>
        </w:rPr>
        <w:t xml:space="preserve">оября 2016г.       </w:t>
      </w:r>
      <w:r>
        <w:rPr>
          <w:rFonts w:ascii="Times New Roman" w:eastAsia="Calibri" w:hAnsi="Times New Roman" w:cs="Times New Roman"/>
          <w:sz w:val="12"/>
          <w:szCs w:val="12"/>
        </w:rPr>
        <w:t xml:space="preserve">  </w:t>
      </w:r>
      <w:r w:rsidRPr="0020083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№40</w:t>
      </w:r>
    </w:p>
    <w:p w:rsidR="00A449E2" w:rsidRDefault="00A449E2" w:rsidP="00A449E2">
      <w:pPr>
        <w:tabs>
          <w:tab w:val="left" w:pos="284"/>
        </w:tabs>
        <w:spacing w:after="0" w:line="240" w:lineRule="auto"/>
        <w:jc w:val="center"/>
        <w:rPr>
          <w:rFonts w:ascii="Times New Roman" w:eastAsia="Calibri" w:hAnsi="Times New Roman" w:cs="Times New Roman"/>
          <w:b/>
          <w:sz w:val="12"/>
          <w:szCs w:val="12"/>
        </w:rPr>
      </w:pPr>
      <w:r w:rsidRPr="00A449E2">
        <w:rPr>
          <w:rFonts w:ascii="Times New Roman" w:eastAsia="Calibri" w:hAnsi="Times New Roman" w:cs="Times New Roman"/>
          <w:b/>
          <w:sz w:val="12"/>
          <w:szCs w:val="12"/>
        </w:rPr>
        <w:t xml:space="preserve">О внесении изменений и дополнений в постановление Администрации сельского  поселения  Светлодольск </w:t>
      </w:r>
    </w:p>
    <w:p w:rsidR="00A449E2" w:rsidRPr="00A449E2" w:rsidRDefault="00A449E2" w:rsidP="00A449E2">
      <w:pPr>
        <w:tabs>
          <w:tab w:val="left" w:pos="284"/>
        </w:tabs>
        <w:spacing w:after="0" w:line="240" w:lineRule="auto"/>
        <w:jc w:val="center"/>
        <w:rPr>
          <w:rFonts w:ascii="Times New Roman" w:eastAsia="Calibri" w:hAnsi="Times New Roman" w:cs="Times New Roman"/>
          <w:b/>
          <w:sz w:val="12"/>
          <w:szCs w:val="12"/>
        </w:rPr>
      </w:pPr>
      <w:r w:rsidRPr="00A449E2">
        <w:rPr>
          <w:rFonts w:ascii="Times New Roman" w:eastAsia="Calibri" w:hAnsi="Times New Roman" w:cs="Times New Roman"/>
          <w:b/>
          <w:sz w:val="12"/>
          <w:szCs w:val="12"/>
        </w:rPr>
        <w:t xml:space="preserve">муниципального района Сергиевский от 28.03.2016 г. №10 «Об утверждении </w:t>
      </w:r>
      <w:r w:rsidRPr="00A449E2">
        <w:rPr>
          <w:rFonts w:ascii="Times New Roman" w:eastAsia="Calibri" w:hAnsi="Times New Roman" w:cs="Times New Roman"/>
          <w:b/>
          <w:bCs/>
          <w:sz w:val="12"/>
          <w:szCs w:val="12"/>
        </w:rPr>
        <w:t xml:space="preserve">административного регламента предоставления муниципальной услуги </w:t>
      </w:r>
      <w:r w:rsidRPr="00A449E2">
        <w:rPr>
          <w:rFonts w:ascii="Times New Roman" w:eastAsia="Calibri" w:hAnsi="Times New Roman" w:cs="Times New Roman"/>
          <w:b/>
          <w:sz w:val="12"/>
          <w:szCs w:val="12"/>
        </w:rPr>
        <w:t>«Выдача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Светлодольск муниципального района Сергиевский»</w:t>
      </w:r>
    </w:p>
    <w:p w:rsidR="00A449E2" w:rsidRPr="00A449E2" w:rsidRDefault="00A449E2" w:rsidP="00A449E2">
      <w:pPr>
        <w:tabs>
          <w:tab w:val="left" w:pos="284"/>
        </w:tabs>
        <w:spacing w:after="0" w:line="240" w:lineRule="auto"/>
        <w:jc w:val="both"/>
        <w:rPr>
          <w:rFonts w:ascii="Times New Roman" w:eastAsia="Calibri" w:hAnsi="Times New Roman" w:cs="Times New Roman"/>
          <w:b/>
          <w:sz w:val="12"/>
          <w:szCs w:val="12"/>
        </w:rPr>
      </w:pPr>
    </w:p>
    <w:p w:rsidR="00A449E2" w:rsidRPr="00A449E2" w:rsidRDefault="00A449E2" w:rsidP="00A449E2">
      <w:pPr>
        <w:tabs>
          <w:tab w:val="left" w:pos="284"/>
        </w:tabs>
        <w:spacing w:after="0" w:line="240" w:lineRule="auto"/>
        <w:ind w:firstLine="284"/>
        <w:jc w:val="both"/>
        <w:rPr>
          <w:rFonts w:ascii="Times New Roman" w:eastAsia="Calibri" w:hAnsi="Times New Roman" w:cs="Times New Roman"/>
          <w:sz w:val="12"/>
          <w:szCs w:val="12"/>
        </w:rPr>
      </w:pPr>
      <w:proofErr w:type="gramStart"/>
      <w:r w:rsidRPr="00A449E2">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Постановлением Администрации сельского поселения Светлодольск муниципального района Сергиевский  № 21 от 28.07.2015 г. «Об утверждении Реестра муниципальных услуг сельского поселения Светлодольск муниципального района Сергиевский», в целях обеспечения принципа открытости и общедоступности информации о предоставлении муниципальных услуг населению, а также приведения нормативных</w:t>
      </w:r>
      <w:proofErr w:type="gramEnd"/>
      <w:r w:rsidRPr="00A449E2">
        <w:rPr>
          <w:rFonts w:ascii="Times New Roman" w:eastAsia="Calibri" w:hAnsi="Times New Roman" w:cs="Times New Roman"/>
          <w:sz w:val="12"/>
          <w:szCs w:val="12"/>
        </w:rPr>
        <w:t xml:space="preserve"> правовых актов органов местного самоуправления в соответствие с действующим законодательством Российской Федерации, Администрация сельского поселения Светлодольск муниципального района Сергиевский </w:t>
      </w:r>
    </w:p>
    <w:p w:rsidR="00A449E2" w:rsidRPr="00A449E2" w:rsidRDefault="00A449E2" w:rsidP="00A449E2">
      <w:pPr>
        <w:tabs>
          <w:tab w:val="left" w:pos="284"/>
        </w:tabs>
        <w:spacing w:after="0" w:line="240" w:lineRule="auto"/>
        <w:ind w:firstLine="284"/>
        <w:jc w:val="both"/>
        <w:rPr>
          <w:rFonts w:ascii="Times New Roman" w:eastAsia="Calibri" w:hAnsi="Times New Roman" w:cs="Times New Roman"/>
          <w:b/>
          <w:sz w:val="12"/>
          <w:szCs w:val="12"/>
        </w:rPr>
      </w:pPr>
      <w:r w:rsidRPr="00A449E2">
        <w:rPr>
          <w:rFonts w:ascii="Times New Roman" w:eastAsia="Calibri" w:hAnsi="Times New Roman" w:cs="Times New Roman"/>
          <w:b/>
          <w:sz w:val="12"/>
          <w:szCs w:val="12"/>
        </w:rPr>
        <w:t>ПОСТАНОВЛЯЕТ:</w:t>
      </w:r>
    </w:p>
    <w:p w:rsidR="00A449E2" w:rsidRPr="00A449E2" w:rsidRDefault="00A449E2" w:rsidP="00A449E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A449E2">
        <w:rPr>
          <w:rFonts w:ascii="Times New Roman" w:eastAsia="Calibri" w:hAnsi="Times New Roman" w:cs="Times New Roman"/>
          <w:sz w:val="12"/>
          <w:szCs w:val="12"/>
        </w:rPr>
        <w:t xml:space="preserve">Внести в постановление Администрации сельского поселения Светлодольск  муниципального района Сергиевский от 28.03.2016г. № 13 «Об утверждении </w:t>
      </w:r>
      <w:r w:rsidRPr="00A449E2">
        <w:rPr>
          <w:rFonts w:ascii="Times New Roman" w:eastAsia="Calibri" w:hAnsi="Times New Roman" w:cs="Times New Roman"/>
          <w:bCs/>
          <w:sz w:val="12"/>
          <w:szCs w:val="12"/>
        </w:rPr>
        <w:t xml:space="preserve">административного регламента предоставления муниципальной услуги </w:t>
      </w:r>
      <w:r w:rsidRPr="00A449E2">
        <w:rPr>
          <w:rFonts w:ascii="Times New Roman" w:eastAsia="Calibri" w:hAnsi="Times New Roman" w:cs="Times New Roman"/>
          <w:sz w:val="12"/>
          <w:szCs w:val="12"/>
        </w:rPr>
        <w:t xml:space="preserve">«Выдача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Светлодольск муниципального района Сергиевский (далее - Постановление) изменения следующего содержания: </w:t>
      </w:r>
    </w:p>
    <w:p w:rsidR="00A449E2" w:rsidRPr="00A449E2" w:rsidRDefault="00A449E2" w:rsidP="00A449E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A449E2">
        <w:rPr>
          <w:rFonts w:ascii="Times New Roman" w:eastAsia="Calibri" w:hAnsi="Times New Roman" w:cs="Times New Roman"/>
          <w:sz w:val="12"/>
          <w:szCs w:val="12"/>
        </w:rPr>
        <w:t xml:space="preserve"> Подпункт 2.1 п.2. Административного регламента </w:t>
      </w:r>
      <w:r w:rsidRPr="00A449E2">
        <w:rPr>
          <w:rFonts w:ascii="Times New Roman" w:eastAsia="Calibri" w:hAnsi="Times New Roman" w:cs="Times New Roman"/>
          <w:bCs/>
          <w:sz w:val="12"/>
          <w:szCs w:val="12"/>
        </w:rPr>
        <w:t>предоставления муниципальной услуги «</w:t>
      </w:r>
      <w:r w:rsidRPr="00A449E2">
        <w:rPr>
          <w:rFonts w:ascii="Times New Roman" w:eastAsia="Calibri" w:hAnsi="Times New Roman" w:cs="Times New Roman"/>
          <w:sz w:val="12"/>
          <w:szCs w:val="12"/>
        </w:rPr>
        <w:t>Выдача документов (выписки из домовой книги,  справок и иных документов, предусмотренных законодательством Российской Федерации)</w:t>
      </w:r>
      <w:r w:rsidRPr="00A449E2">
        <w:rPr>
          <w:rFonts w:ascii="Times New Roman" w:eastAsia="Calibri" w:hAnsi="Times New Roman" w:cs="Times New Roman"/>
          <w:bCs/>
          <w:sz w:val="12"/>
          <w:szCs w:val="12"/>
        </w:rPr>
        <w:t xml:space="preserve">» (далее – Административный регламент) </w:t>
      </w:r>
      <w:r w:rsidRPr="00A449E2">
        <w:rPr>
          <w:rFonts w:ascii="Times New Roman" w:eastAsia="Calibri" w:hAnsi="Times New Roman" w:cs="Times New Roman"/>
          <w:sz w:val="12"/>
          <w:szCs w:val="12"/>
        </w:rPr>
        <w:t>изложить в следующей редакции: «Наименование муниципальной услуги: Выдача документов (выписки из домовой книги, справок и иных документов, предусмотренных законодательством Российской Федерации). В рамках муниципальной услуги предусмотрены следующие виды справок: справка о зарегистрированных гражданах (отсутствии регистрации), справка о составе семьи, справка</w:t>
      </w:r>
      <w:r w:rsidRPr="00A449E2">
        <w:rPr>
          <w:rFonts w:ascii="Times New Roman" w:eastAsia="Calibri" w:hAnsi="Times New Roman" w:cs="Times New Roman"/>
          <w:bCs/>
          <w:sz w:val="12"/>
          <w:szCs w:val="12"/>
        </w:rPr>
        <w:t xml:space="preserve"> </w:t>
      </w:r>
      <w:r w:rsidRPr="00A449E2">
        <w:rPr>
          <w:rFonts w:ascii="Times New Roman" w:eastAsia="Calibri" w:hAnsi="Times New Roman" w:cs="Times New Roman"/>
          <w:sz w:val="12"/>
          <w:szCs w:val="12"/>
        </w:rPr>
        <w:t xml:space="preserve">о месте регистрации </w:t>
      </w:r>
      <w:proofErr w:type="gramStart"/>
      <w:r w:rsidRPr="00A449E2">
        <w:rPr>
          <w:rFonts w:ascii="Times New Roman" w:eastAsia="Calibri" w:hAnsi="Times New Roman" w:cs="Times New Roman"/>
          <w:sz w:val="12"/>
          <w:szCs w:val="12"/>
        </w:rPr>
        <w:t>умершего</w:t>
      </w:r>
      <w:proofErr w:type="gramEnd"/>
      <w:r w:rsidRPr="00A449E2">
        <w:rPr>
          <w:rFonts w:ascii="Times New Roman" w:eastAsia="Calibri" w:hAnsi="Times New Roman" w:cs="Times New Roman"/>
          <w:sz w:val="12"/>
          <w:szCs w:val="12"/>
        </w:rPr>
        <w:t>».</w:t>
      </w:r>
    </w:p>
    <w:p w:rsidR="00A449E2" w:rsidRPr="00A449E2" w:rsidRDefault="00A449E2" w:rsidP="00A449E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A449E2">
        <w:rPr>
          <w:rFonts w:ascii="Times New Roman" w:eastAsia="Calibri" w:hAnsi="Times New Roman" w:cs="Times New Roman"/>
          <w:sz w:val="12"/>
          <w:szCs w:val="12"/>
        </w:rPr>
        <w:t xml:space="preserve"> Подпункт 2.9. Административного регламента изложить в следующей редакции:</w:t>
      </w:r>
    </w:p>
    <w:p w:rsidR="00A449E2" w:rsidRPr="00A449E2" w:rsidRDefault="00A449E2" w:rsidP="00A449E2">
      <w:pPr>
        <w:tabs>
          <w:tab w:val="left" w:pos="284"/>
        </w:tabs>
        <w:spacing w:after="0" w:line="240" w:lineRule="auto"/>
        <w:ind w:firstLine="284"/>
        <w:jc w:val="both"/>
        <w:rPr>
          <w:rFonts w:ascii="Times New Roman" w:eastAsia="Calibri" w:hAnsi="Times New Roman" w:cs="Times New Roman"/>
          <w:sz w:val="12"/>
          <w:szCs w:val="12"/>
        </w:rPr>
      </w:pPr>
      <w:r w:rsidRPr="00A449E2">
        <w:rPr>
          <w:rFonts w:ascii="Times New Roman" w:eastAsia="Calibri" w:hAnsi="Times New Roman" w:cs="Times New Roman"/>
          <w:sz w:val="12"/>
          <w:szCs w:val="12"/>
        </w:rPr>
        <w:t>«2.9.1. При обращении за получением выписки из домовой книги, справки о зарегистрированных гражданах (отсутствии регистрации), заявитель представляет:</w:t>
      </w:r>
    </w:p>
    <w:p w:rsidR="00A449E2" w:rsidRPr="00A449E2" w:rsidRDefault="00A449E2" w:rsidP="00A449E2">
      <w:pPr>
        <w:tabs>
          <w:tab w:val="left" w:pos="284"/>
        </w:tabs>
        <w:spacing w:after="0" w:line="240" w:lineRule="auto"/>
        <w:ind w:firstLine="284"/>
        <w:jc w:val="both"/>
        <w:rPr>
          <w:rFonts w:ascii="Times New Roman" w:eastAsia="Calibri" w:hAnsi="Times New Roman" w:cs="Times New Roman"/>
          <w:sz w:val="12"/>
          <w:szCs w:val="12"/>
        </w:rPr>
      </w:pPr>
      <w:r w:rsidRPr="00A449E2">
        <w:rPr>
          <w:rFonts w:ascii="Times New Roman" w:eastAsia="Calibri" w:hAnsi="Times New Roman" w:cs="Times New Roman"/>
          <w:sz w:val="12"/>
          <w:szCs w:val="12"/>
        </w:rPr>
        <w:t xml:space="preserve"> - заявление по форме согласно приложению 2 к Административному регламенту;</w:t>
      </w:r>
    </w:p>
    <w:p w:rsidR="00A449E2" w:rsidRPr="00A449E2" w:rsidRDefault="00A449E2" w:rsidP="00A449E2">
      <w:pPr>
        <w:tabs>
          <w:tab w:val="left" w:pos="284"/>
        </w:tabs>
        <w:spacing w:after="0" w:line="240" w:lineRule="auto"/>
        <w:ind w:firstLine="284"/>
        <w:jc w:val="both"/>
        <w:rPr>
          <w:rFonts w:ascii="Times New Roman" w:eastAsia="Calibri" w:hAnsi="Times New Roman" w:cs="Times New Roman"/>
          <w:sz w:val="12"/>
          <w:szCs w:val="12"/>
        </w:rPr>
      </w:pPr>
      <w:r w:rsidRPr="00A449E2">
        <w:rPr>
          <w:rFonts w:ascii="Times New Roman" w:eastAsia="Calibri" w:hAnsi="Times New Roman" w:cs="Times New Roman"/>
          <w:sz w:val="12"/>
          <w:szCs w:val="12"/>
        </w:rPr>
        <w:t>- копию паспорта или иного документа, удостоверяющего личность заявителя;</w:t>
      </w:r>
    </w:p>
    <w:p w:rsidR="00A449E2" w:rsidRPr="00A449E2" w:rsidRDefault="00A449E2" w:rsidP="00A449E2">
      <w:pPr>
        <w:tabs>
          <w:tab w:val="left" w:pos="284"/>
        </w:tabs>
        <w:spacing w:after="0" w:line="240" w:lineRule="auto"/>
        <w:ind w:firstLine="284"/>
        <w:jc w:val="both"/>
        <w:rPr>
          <w:rFonts w:ascii="Times New Roman" w:eastAsia="Calibri" w:hAnsi="Times New Roman" w:cs="Times New Roman"/>
          <w:sz w:val="12"/>
          <w:szCs w:val="12"/>
        </w:rPr>
      </w:pPr>
      <w:r w:rsidRPr="00A449E2">
        <w:rPr>
          <w:rFonts w:ascii="Times New Roman" w:eastAsia="Calibri" w:hAnsi="Times New Roman" w:cs="Times New Roman"/>
          <w:sz w:val="12"/>
          <w:szCs w:val="12"/>
        </w:rPr>
        <w:t xml:space="preserve"> - копию домовой книги.</w:t>
      </w:r>
    </w:p>
    <w:p w:rsidR="00A449E2" w:rsidRPr="00A449E2" w:rsidRDefault="00A449E2" w:rsidP="00A449E2">
      <w:pPr>
        <w:tabs>
          <w:tab w:val="left" w:pos="284"/>
        </w:tabs>
        <w:spacing w:after="0" w:line="240" w:lineRule="auto"/>
        <w:ind w:firstLine="284"/>
        <w:jc w:val="both"/>
        <w:rPr>
          <w:rFonts w:ascii="Times New Roman" w:eastAsia="Calibri" w:hAnsi="Times New Roman" w:cs="Times New Roman"/>
          <w:sz w:val="12"/>
          <w:szCs w:val="12"/>
        </w:rPr>
      </w:pPr>
      <w:r w:rsidRPr="00A449E2">
        <w:rPr>
          <w:rFonts w:ascii="Times New Roman" w:eastAsia="Calibri" w:hAnsi="Times New Roman" w:cs="Times New Roman"/>
          <w:sz w:val="12"/>
          <w:szCs w:val="12"/>
        </w:rPr>
        <w:t>2.9.2. При обращении за получением справки о составе семьи, иных документов, предусмотренных законодательством, заявитель представляет:</w:t>
      </w:r>
    </w:p>
    <w:p w:rsidR="00A449E2" w:rsidRPr="00A449E2" w:rsidRDefault="00A449E2" w:rsidP="00A449E2">
      <w:pPr>
        <w:tabs>
          <w:tab w:val="left" w:pos="284"/>
        </w:tabs>
        <w:spacing w:after="0" w:line="240" w:lineRule="auto"/>
        <w:ind w:firstLine="284"/>
        <w:jc w:val="both"/>
        <w:rPr>
          <w:rFonts w:ascii="Times New Roman" w:eastAsia="Calibri" w:hAnsi="Times New Roman" w:cs="Times New Roman"/>
          <w:sz w:val="12"/>
          <w:szCs w:val="12"/>
        </w:rPr>
      </w:pPr>
      <w:r w:rsidRPr="00A449E2">
        <w:rPr>
          <w:rFonts w:ascii="Times New Roman" w:eastAsia="Calibri" w:hAnsi="Times New Roman" w:cs="Times New Roman"/>
          <w:sz w:val="12"/>
          <w:szCs w:val="12"/>
        </w:rPr>
        <w:t>- заявление по форме согласно приложению 2 к Административному регламенту;</w:t>
      </w:r>
    </w:p>
    <w:p w:rsidR="00A449E2" w:rsidRPr="00A449E2" w:rsidRDefault="00A449E2" w:rsidP="00A449E2">
      <w:pPr>
        <w:tabs>
          <w:tab w:val="left" w:pos="284"/>
        </w:tabs>
        <w:spacing w:after="0" w:line="240" w:lineRule="auto"/>
        <w:ind w:firstLine="284"/>
        <w:jc w:val="both"/>
        <w:rPr>
          <w:rFonts w:ascii="Times New Roman" w:eastAsia="Calibri" w:hAnsi="Times New Roman" w:cs="Times New Roman"/>
          <w:sz w:val="12"/>
          <w:szCs w:val="12"/>
        </w:rPr>
      </w:pPr>
      <w:r w:rsidRPr="00A449E2">
        <w:rPr>
          <w:rFonts w:ascii="Times New Roman" w:eastAsia="Calibri" w:hAnsi="Times New Roman" w:cs="Times New Roman"/>
          <w:sz w:val="12"/>
          <w:szCs w:val="12"/>
        </w:rPr>
        <w:t>- копию паспорта или иного документа, удостоверяющего личность заявителя, на каждого члена семьи;</w:t>
      </w:r>
    </w:p>
    <w:p w:rsidR="00A449E2" w:rsidRPr="00A449E2" w:rsidRDefault="00A449E2" w:rsidP="00A449E2">
      <w:pPr>
        <w:tabs>
          <w:tab w:val="left" w:pos="284"/>
        </w:tabs>
        <w:spacing w:after="0" w:line="240" w:lineRule="auto"/>
        <w:ind w:firstLine="284"/>
        <w:jc w:val="both"/>
        <w:rPr>
          <w:rFonts w:ascii="Times New Roman" w:eastAsia="Calibri" w:hAnsi="Times New Roman" w:cs="Times New Roman"/>
          <w:sz w:val="12"/>
          <w:szCs w:val="12"/>
        </w:rPr>
      </w:pPr>
      <w:r w:rsidRPr="00A449E2">
        <w:rPr>
          <w:rFonts w:ascii="Times New Roman" w:eastAsia="Calibri" w:hAnsi="Times New Roman" w:cs="Times New Roman"/>
          <w:sz w:val="12"/>
          <w:szCs w:val="12"/>
        </w:rPr>
        <w:t>- копию свидетельства о рождении, копию свидетельства о браке, копию решения суда о признании гражданина членом семьи с отметкой о вступлении в законную силу.</w:t>
      </w:r>
    </w:p>
    <w:p w:rsidR="00A449E2" w:rsidRPr="00A449E2" w:rsidRDefault="00A449E2" w:rsidP="00A449E2">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2.9.3. </w:t>
      </w:r>
      <w:r w:rsidRPr="00A449E2">
        <w:rPr>
          <w:rFonts w:ascii="Times New Roman" w:eastAsia="Calibri" w:hAnsi="Times New Roman" w:cs="Times New Roman"/>
          <w:sz w:val="12"/>
          <w:szCs w:val="12"/>
        </w:rPr>
        <w:t>При обращении за получением справки</w:t>
      </w:r>
      <w:r w:rsidRPr="00A449E2">
        <w:rPr>
          <w:rFonts w:ascii="Times New Roman" w:eastAsia="Calibri" w:hAnsi="Times New Roman" w:cs="Times New Roman"/>
          <w:bCs/>
          <w:sz w:val="12"/>
          <w:szCs w:val="12"/>
        </w:rPr>
        <w:t xml:space="preserve"> </w:t>
      </w:r>
      <w:r w:rsidRPr="00A449E2">
        <w:rPr>
          <w:rFonts w:ascii="Times New Roman" w:eastAsia="Calibri" w:hAnsi="Times New Roman" w:cs="Times New Roman"/>
          <w:sz w:val="12"/>
          <w:szCs w:val="12"/>
        </w:rPr>
        <w:t xml:space="preserve">о месте регистрации </w:t>
      </w:r>
      <w:proofErr w:type="gramStart"/>
      <w:r w:rsidRPr="00A449E2">
        <w:rPr>
          <w:rFonts w:ascii="Times New Roman" w:eastAsia="Calibri" w:hAnsi="Times New Roman" w:cs="Times New Roman"/>
          <w:sz w:val="12"/>
          <w:szCs w:val="12"/>
        </w:rPr>
        <w:t>умершего</w:t>
      </w:r>
      <w:proofErr w:type="gramEnd"/>
      <w:r w:rsidRPr="00A449E2">
        <w:rPr>
          <w:rFonts w:ascii="Times New Roman" w:eastAsia="Calibri" w:hAnsi="Times New Roman" w:cs="Times New Roman"/>
          <w:sz w:val="12"/>
          <w:szCs w:val="12"/>
        </w:rPr>
        <w:t xml:space="preserve"> </w:t>
      </w:r>
      <w:r w:rsidRPr="00A449E2">
        <w:rPr>
          <w:rFonts w:ascii="Times New Roman" w:eastAsia="Calibri" w:hAnsi="Times New Roman" w:cs="Times New Roman"/>
          <w:bCs/>
          <w:sz w:val="12"/>
          <w:szCs w:val="12"/>
        </w:rPr>
        <w:t xml:space="preserve">заявитель предоставляет: </w:t>
      </w:r>
    </w:p>
    <w:p w:rsidR="00A449E2" w:rsidRPr="00A449E2" w:rsidRDefault="00A449E2" w:rsidP="00A449E2">
      <w:pPr>
        <w:tabs>
          <w:tab w:val="left" w:pos="284"/>
        </w:tabs>
        <w:spacing w:after="0" w:line="240" w:lineRule="auto"/>
        <w:ind w:firstLine="284"/>
        <w:jc w:val="both"/>
        <w:rPr>
          <w:rFonts w:ascii="Times New Roman" w:eastAsia="Calibri" w:hAnsi="Times New Roman" w:cs="Times New Roman"/>
          <w:sz w:val="12"/>
          <w:szCs w:val="12"/>
        </w:rPr>
      </w:pPr>
      <w:r w:rsidRPr="00A449E2">
        <w:rPr>
          <w:rFonts w:ascii="Times New Roman" w:eastAsia="Calibri" w:hAnsi="Times New Roman" w:cs="Times New Roman"/>
          <w:sz w:val="12"/>
          <w:szCs w:val="12"/>
        </w:rPr>
        <w:t>- заявление по форме согласно приложению 2 к Административному регламенту;</w:t>
      </w:r>
    </w:p>
    <w:p w:rsidR="00A449E2" w:rsidRPr="00A449E2" w:rsidRDefault="00A449E2" w:rsidP="00A449E2">
      <w:pPr>
        <w:tabs>
          <w:tab w:val="left" w:pos="284"/>
        </w:tabs>
        <w:spacing w:after="0" w:line="240" w:lineRule="auto"/>
        <w:ind w:firstLine="284"/>
        <w:jc w:val="both"/>
        <w:rPr>
          <w:rFonts w:ascii="Times New Roman" w:eastAsia="Calibri" w:hAnsi="Times New Roman" w:cs="Times New Roman"/>
          <w:sz w:val="12"/>
          <w:szCs w:val="12"/>
        </w:rPr>
      </w:pPr>
      <w:r w:rsidRPr="00A449E2">
        <w:rPr>
          <w:rFonts w:ascii="Times New Roman" w:eastAsia="Calibri" w:hAnsi="Times New Roman" w:cs="Times New Roman"/>
          <w:sz w:val="12"/>
          <w:szCs w:val="12"/>
        </w:rPr>
        <w:t>- копию паспорта или иного документа, удостоверяющего личность заявителя;</w:t>
      </w:r>
    </w:p>
    <w:p w:rsidR="00A449E2" w:rsidRPr="00A449E2" w:rsidRDefault="00A449E2" w:rsidP="00A449E2">
      <w:pPr>
        <w:tabs>
          <w:tab w:val="left" w:pos="284"/>
        </w:tabs>
        <w:spacing w:after="0" w:line="240" w:lineRule="auto"/>
        <w:ind w:firstLine="284"/>
        <w:jc w:val="both"/>
        <w:rPr>
          <w:rFonts w:ascii="Times New Roman" w:eastAsia="Calibri" w:hAnsi="Times New Roman" w:cs="Times New Roman"/>
          <w:sz w:val="12"/>
          <w:szCs w:val="12"/>
        </w:rPr>
      </w:pPr>
      <w:r w:rsidRPr="00A449E2">
        <w:rPr>
          <w:rFonts w:ascii="Times New Roman" w:eastAsia="Calibri" w:hAnsi="Times New Roman" w:cs="Times New Roman"/>
          <w:sz w:val="12"/>
          <w:szCs w:val="12"/>
        </w:rPr>
        <w:t xml:space="preserve"> - копию домовой книги;</w:t>
      </w:r>
    </w:p>
    <w:p w:rsidR="00A449E2" w:rsidRPr="00A449E2" w:rsidRDefault="00A449E2" w:rsidP="00A449E2">
      <w:pPr>
        <w:tabs>
          <w:tab w:val="left" w:pos="284"/>
        </w:tabs>
        <w:spacing w:after="0" w:line="240" w:lineRule="auto"/>
        <w:ind w:firstLine="284"/>
        <w:jc w:val="both"/>
        <w:rPr>
          <w:rFonts w:ascii="Times New Roman" w:eastAsia="Calibri" w:hAnsi="Times New Roman" w:cs="Times New Roman"/>
          <w:sz w:val="12"/>
          <w:szCs w:val="12"/>
        </w:rPr>
      </w:pPr>
      <w:r w:rsidRPr="00A449E2">
        <w:rPr>
          <w:rFonts w:ascii="Times New Roman" w:eastAsia="Calibri" w:hAnsi="Times New Roman" w:cs="Times New Roman"/>
          <w:sz w:val="12"/>
          <w:szCs w:val="12"/>
        </w:rPr>
        <w:t xml:space="preserve"> - копия свидетельства о смерти  гражданина с предоставлением оригинала;</w:t>
      </w:r>
    </w:p>
    <w:p w:rsidR="00A449E2" w:rsidRPr="00A449E2" w:rsidRDefault="00A449E2" w:rsidP="00A449E2">
      <w:pPr>
        <w:tabs>
          <w:tab w:val="left" w:pos="284"/>
        </w:tabs>
        <w:spacing w:after="0" w:line="240" w:lineRule="auto"/>
        <w:ind w:firstLine="284"/>
        <w:jc w:val="both"/>
        <w:rPr>
          <w:rFonts w:ascii="Times New Roman" w:eastAsia="Calibri" w:hAnsi="Times New Roman" w:cs="Times New Roman"/>
          <w:sz w:val="12"/>
          <w:szCs w:val="12"/>
        </w:rPr>
      </w:pPr>
      <w:r w:rsidRPr="00A449E2">
        <w:rPr>
          <w:rFonts w:ascii="Times New Roman" w:eastAsia="Calibri" w:hAnsi="Times New Roman" w:cs="Times New Roman"/>
          <w:sz w:val="12"/>
          <w:szCs w:val="12"/>
        </w:rPr>
        <w:t xml:space="preserve">Справка о месте регистрации умершего выдается в отношении умершего лица, который был зарегистрирован на территории сельского поселения Светлодольск муниципального района Сергиевский.     </w:t>
      </w:r>
    </w:p>
    <w:p w:rsidR="00A449E2" w:rsidRPr="00A449E2" w:rsidRDefault="00A449E2" w:rsidP="00A449E2">
      <w:pPr>
        <w:tabs>
          <w:tab w:val="left" w:pos="284"/>
        </w:tabs>
        <w:spacing w:after="0" w:line="240" w:lineRule="auto"/>
        <w:ind w:firstLine="284"/>
        <w:jc w:val="both"/>
        <w:rPr>
          <w:rFonts w:ascii="Times New Roman" w:eastAsia="Calibri" w:hAnsi="Times New Roman" w:cs="Times New Roman"/>
          <w:sz w:val="12"/>
          <w:szCs w:val="12"/>
        </w:rPr>
      </w:pPr>
      <w:r w:rsidRPr="00A449E2">
        <w:rPr>
          <w:rFonts w:ascii="Times New Roman" w:eastAsia="Calibri" w:hAnsi="Times New Roman" w:cs="Times New Roman"/>
          <w:sz w:val="12"/>
          <w:szCs w:val="12"/>
        </w:rPr>
        <w:t xml:space="preserve">2.9.4. </w:t>
      </w:r>
      <w:proofErr w:type="gramStart"/>
      <w:r w:rsidRPr="00A449E2">
        <w:rPr>
          <w:rFonts w:ascii="Times New Roman" w:eastAsia="Calibri" w:hAnsi="Times New Roman" w:cs="Times New Roman"/>
          <w:sz w:val="12"/>
          <w:szCs w:val="12"/>
        </w:rPr>
        <w:t>За предоставлением муниципальной услуги от имени Заявителя могут обращаться их представители, действующие в силу полномочий, основанных на доверенности любого вида и формы: нотариальной, приравненной к нотариальной, простой письменной, или без доверенности в соответствии с действующим законодательством РФ с целью соблюдения ограничений в использовании документов, содержащих сведения, составляющие охраняемую законодательством РФ тайну (в том числе усыновления, личную, семейную тайну, сведения о</w:t>
      </w:r>
      <w:proofErr w:type="gramEnd"/>
      <w:r w:rsidRPr="00A449E2">
        <w:rPr>
          <w:rFonts w:ascii="Times New Roman" w:eastAsia="Calibri" w:hAnsi="Times New Roman" w:cs="Times New Roman"/>
          <w:sz w:val="12"/>
          <w:szCs w:val="12"/>
        </w:rPr>
        <w:t xml:space="preserve"> частной жизни гражданина, сведения, создающие угрозу безопасности гражданина)».</w:t>
      </w:r>
    </w:p>
    <w:p w:rsidR="00A449E2" w:rsidRPr="00A449E2" w:rsidRDefault="00A449E2" w:rsidP="00A449E2">
      <w:pPr>
        <w:tabs>
          <w:tab w:val="left" w:pos="284"/>
        </w:tabs>
        <w:spacing w:after="0" w:line="240" w:lineRule="auto"/>
        <w:ind w:firstLine="284"/>
        <w:jc w:val="both"/>
        <w:rPr>
          <w:rFonts w:ascii="Times New Roman" w:eastAsia="Calibri" w:hAnsi="Times New Roman" w:cs="Times New Roman"/>
          <w:sz w:val="12"/>
          <w:szCs w:val="12"/>
        </w:rPr>
      </w:pPr>
      <w:r w:rsidRPr="00A449E2">
        <w:rPr>
          <w:rFonts w:ascii="Times New Roman" w:eastAsia="Calibri" w:hAnsi="Times New Roman" w:cs="Times New Roman"/>
          <w:sz w:val="12"/>
          <w:szCs w:val="12"/>
        </w:rPr>
        <w:t>1.3. Подпункт 3.4. пункта 3  изложить в следующей редакции: «Принятие решения о предоставлении муниципальной услуги и выдача заявителю документа согласно приложению 4, 5, 6 Административного регламента.</w:t>
      </w:r>
    </w:p>
    <w:p w:rsidR="00A449E2" w:rsidRPr="00A449E2" w:rsidRDefault="00A449E2" w:rsidP="00A449E2">
      <w:pPr>
        <w:tabs>
          <w:tab w:val="left" w:pos="284"/>
        </w:tabs>
        <w:spacing w:after="0" w:line="240" w:lineRule="auto"/>
        <w:ind w:firstLine="284"/>
        <w:jc w:val="both"/>
        <w:rPr>
          <w:rFonts w:ascii="Times New Roman" w:eastAsia="Calibri" w:hAnsi="Times New Roman" w:cs="Times New Roman"/>
          <w:sz w:val="12"/>
          <w:szCs w:val="12"/>
        </w:rPr>
      </w:pPr>
      <w:r w:rsidRPr="00A449E2">
        <w:rPr>
          <w:rFonts w:ascii="Times New Roman" w:eastAsia="Calibri" w:hAnsi="Times New Roman" w:cs="Times New Roman"/>
          <w:sz w:val="12"/>
          <w:szCs w:val="12"/>
        </w:rPr>
        <w:t>1.4. Дополнить Административный регламент Приложением 6 согласно приложению № 1 к настоящему постановлению.</w:t>
      </w:r>
    </w:p>
    <w:p w:rsidR="00A449E2" w:rsidRPr="00A449E2" w:rsidRDefault="00A449E2" w:rsidP="00A449E2">
      <w:pPr>
        <w:tabs>
          <w:tab w:val="left" w:pos="284"/>
        </w:tabs>
        <w:spacing w:after="0" w:line="240" w:lineRule="auto"/>
        <w:ind w:firstLine="284"/>
        <w:jc w:val="both"/>
        <w:rPr>
          <w:rFonts w:ascii="Times New Roman" w:eastAsia="Calibri" w:hAnsi="Times New Roman" w:cs="Times New Roman"/>
          <w:sz w:val="12"/>
          <w:szCs w:val="12"/>
        </w:rPr>
      </w:pPr>
      <w:r w:rsidRPr="00A449E2">
        <w:rPr>
          <w:rFonts w:ascii="Times New Roman" w:eastAsia="Calibri" w:hAnsi="Times New Roman" w:cs="Times New Roman"/>
          <w:sz w:val="12"/>
          <w:szCs w:val="12"/>
        </w:rPr>
        <w:t>2. Опубликовать настоящее Постановление в газете «Сергиевский вестник».</w:t>
      </w:r>
    </w:p>
    <w:p w:rsidR="00A449E2" w:rsidRPr="00A449E2" w:rsidRDefault="00A449E2" w:rsidP="00A449E2">
      <w:pPr>
        <w:tabs>
          <w:tab w:val="left" w:pos="284"/>
        </w:tabs>
        <w:spacing w:after="0" w:line="240" w:lineRule="auto"/>
        <w:ind w:firstLine="284"/>
        <w:jc w:val="both"/>
        <w:rPr>
          <w:rFonts w:ascii="Times New Roman" w:eastAsia="Calibri" w:hAnsi="Times New Roman" w:cs="Times New Roman"/>
          <w:sz w:val="12"/>
          <w:szCs w:val="12"/>
        </w:rPr>
      </w:pPr>
      <w:r w:rsidRPr="00A449E2">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A449E2" w:rsidRPr="00A449E2" w:rsidRDefault="00A449E2" w:rsidP="00A449E2">
      <w:pPr>
        <w:tabs>
          <w:tab w:val="left" w:pos="284"/>
        </w:tabs>
        <w:spacing w:after="0" w:line="240" w:lineRule="auto"/>
        <w:ind w:firstLine="284"/>
        <w:jc w:val="both"/>
        <w:rPr>
          <w:rFonts w:ascii="Times New Roman" w:eastAsia="Calibri" w:hAnsi="Times New Roman" w:cs="Times New Roman"/>
          <w:sz w:val="12"/>
          <w:szCs w:val="12"/>
        </w:rPr>
      </w:pPr>
      <w:r w:rsidRPr="00A449E2">
        <w:rPr>
          <w:rFonts w:ascii="Times New Roman" w:eastAsia="Calibri" w:hAnsi="Times New Roman" w:cs="Times New Roman"/>
          <w:sz w:val="12"/>
          <w:szCs w:val="12"/>
        </w:rPr>
        <w:t xml:space="preserve">4. </w:t>
      </w:r>
      <w:proofErr w:type="gramStart"/>
      <w:r w:rsidRPr="00A449E2">
        <w:rPr>
          <w:rFonts w:ascii="Times New Roman" w:eastAsia="Calibri" w:hAnsi="Times New Roman" w:cs="Times New Roman"/>
          <w:sz w:val="12"/>
          <w:szCs w:val="12"/>
        </w:rPr>
        <w:t>Контроль за</w:t>
      </w:r>
      <w:proofErr w:type="gramEnd"/>
      <w:r w:rsidRPr="00A449E2">
        <w:rPr>
          <w:rFonts w:ascii="Times New Roman" w:eastAsia="Calibri" w:hAnsi="Times New Roman" w:cs="Times New Roman"/>
          <w:sz w:val="12"/>
          <w:szCs w:val="12"/>
        </w:rPr>
        <w:t xml:space="preserve"> выполнением настоящего Постановления оставляю за собой.</w:t>
      </w:r>
    </w:p>
    <w:p w:rsidR="00A449E2" w:rsidRPr="00A449E2" w:rsidRDefault="00A449E2" w:rsidP="00A449E2">
      <w:pPr>
        <w:tabs>
          <w:tab w:val="left" w:pos="284"/>
        </w:tabs>
        <w:spacing w:after="0" w:line="240" w:lineRule="auto"/>
        <w:jc w:val="right"/>
        <w:rPr>
          <w:rFonts w:ascii="Times New Roman" w:eastAsia="Calibri" w:hAnsi="Times New Roman" w:cs="Times New Roman"/>
          <w:sz w:val="12"/>
          <w:szCs w:val="12"/>
        </w:rPr>
      </w:pPr>
      <w:r w:rsidRPr="00A449E2">
        <w:rPr>
          <w:rFonts w:ascii="Times New Roman" w:eastAsia="Calibri" w:hAnsi="Times New Roman" w:cs="Times New Roman"/>
          <w:sz w:val="12"/>
          <w:szCs w:val="12"/>
        </w:rPr>
        <w:t>Глава сельского поселения Светлодольск</w:t>
      </w:r>
    </w:p>
    <w:p w:rsidR="00A449E2" w:rsidRDefault="00A449E2" w:rsidP="00A449E2">
      <w:pPr>
        <w:tabs>
          <w:tab w:val="left" w:pos="284"/>
        </w:tabs>
        <w:spacing w:after="0" w:line="240" w:lineRule="auto"/>
        <w:jc w:val="right"/>
        <w:rPr>
          <w:rFonts w:ascii="Times New Roman" w:eastAsia="Calibri" w:hAnsi="Times New Roman" w:cs="Times New Roman"/>
          <w:sz w:val="12"/>
          <w:szCs w:val="12"/>
        </w:rPr>
      </w:pPr>
      <w:r w:rsidRPr="00A449E2">
        <w:rPr>
          <w:rFonts w:ascii="Times New Roman" w:eastAsia="Calibri" w:hAnsi="Times New Roman" w:cs="Times New Roman"/>
          <w:sz w:val="12"/>
          <w:szCs w:val="12"/>
        </w:rPr>
        <w:t>муниципального района Сергиевский</w:t>
      </w:r>
    </w:p>
    <w:p w:rsidR="00A449E2" w:rsidRPr="00A449E2" w:rsidRDefault="00A449E2" w:rsidP="00A449E2">
      <w:pPr>
        <w:tabs>
          <w:tab w:val="left" w:pos="284"/>
        </w:tabs>
        <w:spacing w:after="0" w:line="240" w:lineRule="auto"/>
        <w:jc w:val="right"/>
        <w:rPr>
          <w:rFonts w:ascii="Times New Roman" w:eastAsia="Calibri" w:hAnsi="Times New Roman" w:cs="Times New Roman"/>
          <w:b/>
          <w:sz w:val="12"/>
          <w:szCs w:val="12"/>
        </w:rPr>
      </w:pPr>
      <w:r w:rsidRPr="00A449E2">
        <w:rPr>
          <w:rFonts w:ascii="Times New Roman" w:eastAsia="Calibri" w:hAnsi="Times New Roman" w:cs="Times New Roman"/>
          <w:sz w:val="12"/>
          <w:szCs w:val="12"/>
        </w:rPr>
        <w:t>Н.В.</w:t>
      </w:r>
      <w:r>
        <w:rPr>
          <w:rFonts w:ascii="Times New Roman" w:eastAsia="Calibri" w:hAnsi="Times New Roman" w:cs="Times New Roman"/>
          <w:sz w:val="12"/>
          <w:szCs w:val="12"/>
        </w:rPr>
        <w:t xml:space="preserve"> </w:t>
      </w:r>
      <w:r w:rsidRPr="00A449E2">
        <w:rPr>
          <w:rFonts w:ascii="Times New Roman" w:eastAsia="Calibri" w:hAnsi="Times New Roman" w:cs="Times New Roman"/>
          <w:sz w:val="12"/>
          <w:szCs w:val="12"/>
        </w:rPr>
        <w:t>Андрюхин</w:t>
      </w:r>
    </w:p>
    <w:p w:rsidR="00A449E2" w:rsidRPr="00A449E2" w:rsidRDefault="00A449E2" w:rsidP="00A449E2">
      <w:pPr>
        <w:tabs>
          <w:tab w:val="left" w:pos="284"/>
        </w:tabs>
        <w:spacing w:after="0" w:line="240" w:lineRule="auto"/>
        <w:jc w:val="both"/>
        <w:rPr>
          <w:rFonts w:ascii="Times New Roman" w:eastAsia="Calibri" w:hAnsi="Times New Roman" w:cs="Times New Roman"/>
          <w:sz w:val="12"/>
          <w:szCs w:val="12"/>
        </w:rPr>
      </w:pPr>
    </w:p>
    <w:p w:rsidR="00A449E2" w:rsidRPr="00200835" w:rsidRDefault="00A449E2" w:rsidP="00A449E2">
      <w:pPr>
        <w:spacing w:after="0" w:line="240" w:lineRule="auto"/>
        <w:jc w:val="right"/>
        <w:rPr>
          <w:rFonts w:ascii="Times New Roman" w:hAnsi="Times New Roman"/>
          <w:i/>
          <w:sz w:val="12"/>
          <w:szCs w:val="12"/>
        </w:rPr>
      </w:pPr>
      <w:r w:rsidRPr="00200835">
        <w:rPr>
          <w:rFonts w:ascii="Times New Roman" w:hAnsi="Times New Roman"/>
          <w:i/>
          <w:sz w:val="12"/>
          <w:szCs w:val="12"/>
        </w:rPr>
        <w:lastRenderedPageBreak/>
        <w:t>Приложение№1</w:t>
      </w:r>
    </w:p>
    <w:p w:rsidR="00A449E2" w:rsidRPr="00200835" w:rsidRDefault="00A449E2" w:rsidP="00A449E2">
      <w:pPr>
        <w:spacing w:after="0" w:line="240" w:lineRule="auto"/>
        <w:jc w:val="right"/>
        <w:rPr>
          <w:rFonts w:ascii="Times New Roman" w:hAnsi="Times New Roman"/>
          <w:i/>
          <w:sz w:val="12"/>
          <w:szCs w:val="12"/>
        </w:rPr>
      </w:pPr>
      <w:r w:rsidRPr="00200835">
        <w:rPr>
          <w:rFonts w:ascii="Times New Roman" w:hAnsi="Times New Roman"/>
          <w:i/>
          <w:sz w:val="12"/>
          <w:szCs w:val="12"/>
        </w:rPr>
        <w:t>к постановлению администрации сельского поселения</w:t>
      </w:r>
      <w:r>
        <w:rPr>
          <w:rFonts w:ascii="Times New Roman" w:hAnsi="Times New Roman"/>
          <w:i/>
          <w:sz w:val="12"/>
          <w:szCs w:val="12"/>
        </w:rPr>
        <w:t xml:space="preserve"> Светлодольск</w:t>
      </w:r>
    </w:p>
    <w:p w:rsidR="00A449E2" w:rsidRPr="00200835" w:rsidRDefault="00A449E2" w:rsidP="00A449E2">
      <w:pPr>
        <w:spacing w:after="0" w:line="240" w:lineRule="auto"/>
        <w:jc w:val="right"/>
        <w:rPr>
          <w:rFonts w:ascii="Times New Roman" w:hAnsi="Times New Roman"/>
          <w:i/>
          <w:sz w:val="12"/>
          <w:szCs w:val="12"/>
        </w:rPr>
      </w:pPr>
      <w:r w:rsidRPr="00200835">
        <w:rPr>
          <w:rFonts w:ascii="Times New Roman" w:hAnsi="Times New Roman"/>
          <w:i/>
          <w:sz w:val="12"/>
          <w:szCs w:val="12"/>
        </w:rPr>
        <w:t>муниципального района Сергиевский</w:t>
      </w:r>
    </w:p>
    <w:p w:rsidR="00A449E2" w:rsidRPr="00200835" w:rsidRDefault="00A449E2" w:rsidP="00A449E2">
      <w:pPr>
        <w:tabs>
          <w:tab w:val="left" w:pos="284"/>
        </w:tabs>
        <w:spacing w:after="0" w:line="240" w:lineRule="auto"/>
        <w:jc w:val="right"/>
        <w:rPr>
          <w:rFonts w:ascii="Times New Roman" w:eastAsia="Calibri" w:hAnsi="Times New Roman" w:cs="Times New Roman"/>
          <w:sz w:val="12"/>
          <w:szCs w:val="12"/>
        </w:rPr>
      </w:pPr>
      <w:r w:rsidRPr="00200835">
        <w:rPr>
          <w:rFonts w:ascii="Times New Roman" w:hAnsi="Times New Roman"/>
          <w:i/>
          <w:sz w:val="12"/>
          <w:szCs w:val="12"/>
        </w:rPr>
        <w:t>№</w:t>
      </w:r>
      <w:r>
        <w:rPr>
          <w:rFonts w:ascii="Times New Roman" w:hAnsi="Times New Roman"/>
          <w:i/>
          <w:sz w:val="12"/>
          <w:szCs w:val="12"/>
        </w:rPr>
        <w:t>40</w:t>
      </w:r>
      <w:r w:rsidRPr="00200835">
        <w:rPr>
          <w:rFonts w:ascii="Times New Roman" w:hAnsi="Times New Roman"/>
          <w:i/>
          <w:sz w:val="12"/>
          <w:szCs w:val="12"/>
        </w:rPr>
        <w:t xml:space="preserve"> от “</w:t>
      </w:r>
      <w:r>
        <w:rPr>
          <w:rFonts w:ascii="Times New Roman" w:hAnsi="Times New Roman"/>
          <w:i/>
          <w:sz w:val="12"/>
          <w:szCs w:val="12"/>
        </w:rPr>
        <w:t>10</w:t>
      </w:r>
      <w:r w:rsidRPr="00200835">
        <w:rPr>
          <w:rFonts w:ascii="Times New Roman" w:hAnsi="Times New Roman"/>
          <w:i/>
          <w:sz w:val="12"/>
          <w:szCs w:val="12"/>
        </w:rPr>
        <w:t>”</w:t>
      </w:r>
      <w:r>
        <w:rPr>
          <w:rFonts w:ascii="Times New Roman" w:hAnsi="Times New Roman"/>
          <w:i/>
          <w:sz w:val="12"/>
          <w:szCs w:val="12"/>
        </w:rPr>
        <w:t>н</w:t>
      </w:r>
      <w:r w:rsidRPr="00200835">
        <w:rPr>
          <w:rFonts w:ascii="Times New Roman" w:hAnsi="Times New Roman"/>
          <w:i/>
          <w:sz w:val="12"/>
          <w:szCs w:val="12"/>
        </w:rPr>
        <w:t>оября 2016 г.</w:t>
      </w:r>
    </w:p>
    <w:p w:rsidR="00A449E2" w:rsidRDefault="00A449E2" w:rsidP="00A449E2">
      <w:pPr>
        <w:tabs>
          <w:tab w:val="left" w:pos="284"/>
        </w:tabs>
        <w:spacing w:after="0" w:line="240" w:lineRule="auto"/>
        <w:jc w:val="both"/>
        <w:rPr>
          <w:rFonts w:ascii="Times New Roman" w:eastAsia="Calibri" w:hAnsi="Times New Roman" w:cs="Times New Roman"/>
          <w:sz w:val="12"/>
          <w:szCs w:val="12"/>
        </w:rPr>
      </w:pPr>
    </w:p>
    <w:p w:rsidR="00A449E2" w:rsidRPr="00200835" w:rsidRDefault="00A449E2" w:rsidP="00A449E2">
      <w:pPr>
        <w:tabs>
          <w:tab w:val="left" w:pos="284"/>
        </w:tabs>
        <w:spacing w:after="0" w:line="240" w:lineRule="auto"/>
        <w:jc w:val="right"/>
        <w:rPr>
          <w:rFonts w:ascii="Times New Roman" w:eastAsia="Calibri" w:hAnsi="Times New Roman" w:cs="Times New Roman"/>
          <w:i/>
          <w:sz w:val="12"/>
          <w:szCs w:val="12"/>
        </w:rPr>
      </w:pPr>
      <w:r w:rsidRPr="00200835">
        <w:rPr>
          <w:rFonts w:ascii="Times New Roman" w:eastAsia="Calibri" w:hAnsi="Times New Roman" w:cs="Times New Roman"/>
          <w:i/>
          <w:sz w:val="12"/>
          <w:szCs w:val="12"/>
        </w:rPr>
        <w:t>Приложение 6</w:t>
      </w:r>
    </w:p>
    <w:p w:rsidR="00A449E2" w:rsidRDefault="00A449E2" w:rsidP="00A449E2">
      <w:pPr>
        <w:tabs>
          <w:tab w:val="left" w:pos="284"/>
        </w:tabs>
        <w:spacing w:after="0" w:line="240" w:lineRule="auto"/>
        <w:jc w:val="right"/>
        <w:rPr>
          <w:rFonts w:ascii="Times New Roman" w:eastAsia="Calibri" w:hAnsi="Times New Roman" w:cs="Times New Roman"/>
          <w:bCs/>
          <w:i/>
          <w:sz w:val="12"/>
          <w:szCs w:val="12"/>
        </w:rPr>
      </w:pPr>
      <w:r w:rsidRPr="00200835">
        <w:rPr>
          <w:rFonts w:ascii="Times New Roman" w:eastAsia="Calibri" w:hAnsi="Times New Roman" w:cs="Times New Roman"/>
          <w:i/>
          <w:sz w:val="12"/>
          <w:szCs w:val="12"/>
        </w:rPr>
        <w:t xml:space="preserve"> к </w:t>
      </w:r>
      <w:r w:rsidRPr="00200835">
        <w:rPr>
          <w:rFonts w:ascii="Times New Roman" w:eastAsia="Calibri" w:hAnsi="Times New Roman" w:cs="Times New Roman"/>
          <w:bCs/>
          <w:i/>
          <w:sz w:val="12"/>
          <w:szCs w:val="12"/>
        </w:rPr>
        <w:t xml:space="preserve"> Административному регламенту предоставления</w:t>
      </w:r>
      <w:r w:rsidRPr="00200835">
        <w:rPr>
          <w:rFonts w:ascii="Times New Roman" w:eastAsia="Calibri" w:hAnsi="Times New Roman" w:cs="Times New Roman"/>
          <w:i/>
          <w:sz w:val="12"/>
          <w:szCs w:val="12"/>
        </w:rPr>
        <w:t xml:space="preserve"> </w:t>
      </w:r>
      <w:r w:rsidRPr="00200835">
        <w:rPr>
          <w:rFonts w:ascii="Times New Roman" w:eastAsia="Calibri" w:hAnsi="Times New Roman" w:cs="Times New Roman"/>
          <w:bCs/>
          <w:i/>
          <w:sz w:val="12"/>
          <w:szCs w:val="12"/>
        </w:rPr>
        <w:t xml:space="preserve">муниципальной услуги </w:t>
      </w:r>
    </w:p>
    <w:p w:rsidR="00A449E2" w:rsidRPr="00200835" w:rsidRDefault="00A449E2" w:rsidP="00A449E2">
      <w:pPr>
        <w:tabs>
          <w:tab w:val="left" w:pos="284"/>
        </w:tabs>
        <w:spacing w:after="0" w:line="240" w:lineRule="auto"/>
        <w:jc w:val="right"/>
        <w:rPr>
          <w:rFonts w:ascii="Times New Roman" w:eastAsia="Calibri" w:hAnsi="Times New Roman" w:cs="Times New Roman"/>
          <w:i/>
          <w:sz w:val="12"/>
          <w:szCs w:val="12"/>
        </w:rPr>
      </w:pPr>
      <w:proofErr w:type="gramStart"/>
      <w:r w:rsidRPr="00200835">
        <w:rPr>
          <w:rFonts w:ascii="Times New Roman" w:eastAsia="Calibri" w:hAnsi="Times New Roman" w:cs="Times New Roman"/>
          <w:bCs/>
          <w:i/>
          <w:sz w:val="12"/>
          <w:szCs w:val="12"/>
        </w:rPr>
        <w:t>«</w:t>
      </w:r>
      <w:r w:rsidRPr="00200835">
        <w:rPr>
          <w:rFonts w:ascii="Times New Roman" w:eastAsia="Calibri" w:hAnsi="Times New Roman" w:cs="Times New Roman"/>
          <w:i/>
          <w:sz w:val="12"/>
          <w:szCs w:val="12"/>
        </w:rPr>
        <w:t>Выдача документов (выписки из домовой книги,  справок и иных документов,</w:t>
      </w:r>
      <w:proofErr w:type="gramEnd"/>
    </w:p>
    <w:p w:rsidR="00A449E2" w:rsidRPr="00200835" w:rsidRDefault="00A449E2" w:rsidP="00A449E2">
      <w:pPr>
        <w:tabs>
          <w:tab w:val="left" w:pos="284"/>
        </w:tabs>
        <w:spacing w:after="0" w:line="240" w:lineRule="auto"/>
        <w:jc w:val="right"/>
        <w:rPr>
          <w:rFonts w:ascii="Times New Roman" w:eastAsia="Calibri" w:hAnsi="Times New Roman" w:cs="Times New Roman"/>
          <w:i/>
          <w:sz w:val="12"/>
          <w:szCs w:val="12"/>
        </w:rPr>
      </w:pPr>
      <w:r w:rsidRPr="00200835">
        <w:rPr>
          <w:rFonts w:ascii="Times New Roman" w:eastAsia="Calibri" w:hAnsi="Times New Roman" w:cs="Times New Roman"/>
          <w:i/>
          <w:sz w:val="12"/>
          <w:szCs w:val="12"/>
        </w:rPr>
        <w:t xml:space="preserve"> </w:t>
      </w:r>
      <w:proofErr w:type="gramStart"/>
      <w:r w:rsidRPr="00200835">
        <w:rPr>
          <w:rFonts w:ascii="Times New Roman" w:eastAsia="Calibri" w:hAnsi="Times New Roman" w:cs="Times New Roman"/>
          <w:i/>
          <w:sz w:val="12"/>
          <w:szCs w:val="12"/>
        </w:rPr>
        <w:t>предусмотренных</w:t>
      </w:r>
      <w:proofErr w:type="gramEnd"/>
      <w:r w:rsidRPr="00200835">
        <w:rPr>
          <w:rFonts w:ascii="Times New Roman" w:eastAsia="Calibri" w:hAnsi="Times New Roman" w:cs="Times New Roman"/>
          <w:i/>
          <w:sz w:val="12"/>
          <w:szCs w:val="12"/>
        </w:rPr>
        <w:t xml:space="preserve"> законодательством Российской Федерации)</w:t>
      </w:r>
      <w:r w:rsidRPr="00200835">
        <w:rPr>
          <w:rFonts w:ascii="Times New Roman" w:eastAsia="Calibri" w:hAnsi="Times New Roman" w:cs="Times New Roman"/>
          <w:bCs/>
          <w:i/>
          <w:sz w:val="12"/>
          <w:szCs w:val="12"/>
        </w:rPr>
        <w:t>»</w:t>
      </w:r>
    </w:p>
    <w:p w:rsidR="00A449E2" w:rsidRPr="00D1744C" w:rsidRDefault="00A449E2" w:rsidP="00A449E2">
      <w:pPr>
        <w:tabs>
          <w:tab w:val="left" w:pos="284"/>
        </w:tabs>
        <w:spacing w:after="0" w:line="240" w:lineRule="auto"/>
        <w:rPr>
          <w:rFonts w:ascii="Times New Roman" w:eastAsia="Calibri" w:hAnsi="Times New Roman" w:cs="Times New Roman"/>
          <w:bCs/>
          <w:sz w:val="12"/>
          <w:szCs w:val="12"/>
        </w:rPr>
      </w:pPr>
      <w:r w:rsidRPr="00D1744C">
        <w:rPr>
          <w:rFonts w:ascii="Times New Roman" w:eastAsia="Calibri" w:hAnsi="Times New Roman" w:cs="Times New Roman"/>
          <w:bCs/>
          <w:sz w:val="12"/>
          <w:szCs w:val="12"/>
        </w:rPr>
        <w:t>Угловой штамп с № и датой</w:t>
      </w:r>
    </w:p>
    <w:p w:rsidR="00A449E2" w:rsidRPr="00200835" w:rsidRDefault="00A449E2" w:rsidP="00A449E2">
      <w:pPr>
        <w:tabs>
          <w:tab w:val="left" w:pos="284"/>
        </w:tabs>
        <w:spacing w:after="0" w:line="240" w:lineRule="auto"/>
        <w:jc w:val="center"/>
        <w:rPr>
          <w:rFonts w:ascii="Times New Roman" w:eastAsia="Calibri" w:hAnsi="Times New Roman" w:cs="Times New Roman"/>
          <w:sz w:val="12"/>
          <w:szCs w:val="12"/>
        </w:rPr>
      </w:pPr>
      <w:r w:rsidRPr="00200835">
        <w:rPr>
          <w:rFonts w:ascii="Times New Roman" w:eastAsia="Calibri" w:hAnsi="Times New Roman" w:cs="Times New Roman"/>
          <w:b/>
          <w:bCs/>
          <w:sz w:val="12"/>
          <w:szCs w:val="12"/>
        </w:rPr>
        <w:t xml:space="preserve">Справка </w:t>
      </w:r>
      <w:r w:rsidRPr="00200835">
        <w:rPr>
          <w:rFonts w:ascii="Times New Roman" w:eastAsia="Calibri" w:hAnsi="Times New Roman" w:cs="Times New Roman"/>
          <w:b/>
          <w:sz w:val="12"/>
          <w:szCs w:val="12"/>
        </w:rPr>
        <w:t xml:space="preserve">о месте регистрации </w:t>
      </w:r>
      <w:proofErr w:type="gramStart"/>
      <w:r w:rsidRPr="00200835">
        <w:rPr>
          <w:rFonts w:ascii="Times New Roman" w:eastAsia="Calibri" w:hAnsi="Times New Roman" w:cs="Times New Roman"/>
          <w:b/>
          <w:sz w:val="12"/>
          <w:szCs w:val="12"/>
        </w:rPr>
        <w:t>умершего</w:t>
      </w:r>
      <w:proofErr w:type="gramEnd"/>
    </w:p>
    <w:p w:rsidR="00A449E2" w:rsidRPr="00200835" w:rsidRDefault="00A449E2" w:rsidP="00A449E2">
      <w:pPr>
        <w:tabs>
          <w:tab w:val="left" w:pos="284"/>
        </w:tabs>
        <w:spacing w:after="0" w:line="240" w:lineRule="auto"/>
        <w:ind w:firstLine="284"/>
        <w:jc w:val="both"/>
        <w:rPr>
          <w:rFonts w:ascii="Times New Roman" w:eastAsia="Calibri" w:hAnsi="Times New Roman" w:cs="Times New Roman"/>
          <w:sz w:val="12"/>
          <w:szCs w:val="12"/>
        </w:rPr>
      </w:pPr>
      <w:r w:rsidRPr="00200835">
        <w:rPr>
          <w:rFonts w:ascii="Times New Roman" w:eastAsia="Calibri" w:hAnsi="Times New Roman" w:cs="Times New Roman"/>
          <w:sz w:val="12"/>
          <w:szCs w:val="12"/>
        </w:rPr>
        <w:t>Дана в том, что  гражданин _________________________________________, _______ года рождения,  с  «__»  ________ года по день смерти «__»  ______ года   бы</w:t>
      </w:r>
      <w:proofErr w:type="gramStart"/>
      <w:r w:rsidRPr="00200835">
        <w:rPr>
          <w:rFonts w:ascii="Times New Roman" w:eastAsia="Calibri" w:hAnsi="Times New Roman" w:cs="Times New Roman"/>
          <w:sz w:val="12"/>
          <w:szCs w:val="12"/>
        </w:rPr>
        <w:t>л(</w:t>
      </w:r>
      <w:proofErr w:type="gramEnd"/>
      <w:r w:rsidRPr="00200835">
        <w:rPr>
          <w:rFonts w:ascii="Times New Roman" w:eastAsia="Calibri" w:hAnsi="Times New Roman" w:cs="Times New Roman"/>
          <w:sz w:val="12"/>
          <w:szCs w:val="12"/>
        </w:rPr>
        <w:t>а) зарегистрирован по адресу: обл. Самарская, р-н Сергиевский, с __________, ул. ____________, д. __.</w:t>
      </w:r>
    </w:p>
    <w:p w:rsidR="00A449E2" w:rsidRPr="00200835" w:rsidRDefault="00A449E2" w:rsidP="00A449E2">
      <w:pPr>
        <w:tabs>
          <w:tab w:val="left" w:pos="284"/>
        </w:tabs>
        <w:spacing w:after="0" w:line="240" w:lineRule="auto"/>
        <w:ind w:firstLine="284"/>
        <w:jc w:val="both"/>
        <w:rPr>
          <w:rFonts w:ascii="Times New Roman" w:eastAsia="Calibri" w:hAnsi="Times New Roman" w:cs="Times New Roman"/>
          <w:sz w:val="12"/>
          <w:szCs w:val="12"/>
        </w:rPr>
      </w:pPr>
      <w:r w:rsidRPr="00200835">
        <w:rPr>
          <w:rFonts w:ascii="Times New Roman" w:eastAsia="Calibri" w:hAnsi="Times New Roman" w:cs="Times New Roman"/>
          <w:sz w:val="12"/>
          <w:szCs w:val="12"/>
        </w:rPr>
        <w:t>С ним на день смерти были зарегистрированы:</w:t>
      </w:r>
    </w:p>
    <w:tbl>
      <w:tblPr>
        <w:tblStyle w:val="af1"/>
        <w:tblW w:w="7513" w:type="dxa"/>
        <w:tblInd w:w="108" w:type="dxa"/>
        <w:tblLook w:val="04A0" w:firstRow="1" w:lastRow="0" w:firstColumn="1" w:lastColumn="0" w:noHBand="0" w:noVBand="1"/>
      </w:tblPr>
      <w:tblGrid>
        <w:gridCol w:w="567"/>
        <w:gridCol w:w="1560"/>
        <w:gridCol w:w="992"/>
        <w:gridCol w:w="1559"/>
        <w:gridCol w:w="1134"/>
        <w:gridCol w:w="1701"/>
      </w:tblGrid>
      <w:tr w:rsidR="00A449E2" w:rsidRPr="00200835" w:rsidTr="00795ECE">
        <w:trPr>
          <w:trHeight w:val="20"/>
        </w:trPr>
        <w:tc>
          <w:tcPr>
            <w:tcW w:w="567" w:type="dxa"/>
            <w:hideMark/>
          </w:tcPr>
          <w:p w:rsidR="00A449E2" w:rsidRPr="00200835" w:rsidRDefault="00A449E2" w:rsidP="00795ECE">
            <w:pPr>
              <w:tabs>
                <w:tab w:val="left" w:pos="284"/>
              </w:tabs>
              <w:rPr>
                <w:rFonts w:ascii="Times New Roman" w:eastAsia="Calibri" w:hAnsi="Times New Roman" w:cs="Times New Roman"/>
                <w:bCs/>
                <w:sz w:val="12"/>
                <w:szCs w:val="12"/>
              </w:rPr>
            </w:pPr>
            <w:r w:rsidRPr="00200835">
              <w:rPr>
                <w:rFonts w:ascii="Times New Roman" w:eastAsia="Calibri" w:hAnsi="Times New Roman" w:cs="Times New Roman"/>
                <w:bCs/>
                <w:sz w:val="12"/>
                <w:szCs w:val="12"/>
              </w:rPr>
              <w:t xml:space="preserve">№ </w:t>
            </w:r>
            <w:proofErr w:type="gramStart"/>
            <w:r w:rsidRPr="00200835">
              <w:rPr>
                <w:rFonts w:ascii="Times New Roman" w:eastAsia="Calibri" w:hAnsi="Times New Roman" w:cs="Times New Roman"/>
                <w:bCs/>
                <w:sz w:val="12"/>
                <w:szCs w:val="12"/>
              </w:rPr>
              <w:t>п</w:t>
            </w:r>
            <w:proofErr w:type="gramEnd"/>
            <w:r w:rsidRPr="00200835">
              <w:rPr>
                <w:rFonts w:ascii="Times New Roman" w:eastAsia="Calibri" w:hAnsi="Times New Roman" w:cs="Times New Roman"/>
                <w:bCs/>
                <w:sz w:val="12"/>
                <w:szCs w:val="12"/>
              </w:rPr>
              <w:t>/п</w:t>
            </w:r>
          </w:p>
        </w:tc>
        <w:tc>
          <w:tcPr>
            <w:tcW w:w="1560" w:type="dxa"/>
            <w:hideMark/>
          </w:tcPr>
          <w:p w:rsidR="00A449E2" w:rsidRPr="00200835" w:rsidRDefault="00A449E2" w:rsidP="00795ECE">
            <w:pPr>
              <w:tabs>
                <w:tab w:val="left" w:pos="284"/>
              </w:tabs>
              <w:rPr>
                <w:rFonts w:ascii="Times New Roman" w:eastAsia="Calibri" w:hAnsi="Times New Roman" w:cs="Times New Roman"/>
                <w:bCs/>
                <w:sz w:val="12"/>
                <w:szCs w:val="12"/>
              </w:rPr>
            </w:pPr>
            <w:r w:rsidRPr="00200835">
              <w:rPr>
                <w:rFonts w:ascii="Times New Roman" w:eastAsia="Calibri" w:hAnsi="Times New Roman" w:cs="Times New Roman"/>
                <w:bCs/>
                <w:sz w:val="12"/>
                <w:szCs w:val="12"/>
              </w:rPr>
              <w:t>Фамилия, имя, отчество</w:t>
            </w:r>
          </w:p>
        </w:tc>
        <w:tc>
          <w:tcPr>
            <w:tcW w:w="992" w:type="dxa"/>
            <w:hideMark/>
          </w:tcPr>
          <w:p w:rsidR="00A449E2" w:rsidRPr="00200835" w:rsidRDefault="00A449E2" w:rsidP="00795ECE">
            <w:pPr>
              <w:tabs>
                <w:tab w:val="left" w:pos="284"/>
              </w:tabs>
              <w:rPr>
                <w:rFonts w:ascii="Times New Roman" w:eastAsia="Calibri" w:hAnsi="Times New Roman" w:cs="Times New Roman"/>
                <w:bCs/>
                <w:sz w:val="12"/>
                <w:szCs w:val="12"/>
              </w:rPr>
            </w:pPr>
            <w:r w:rsidRPr="00200835">
              <w:rPr>
                <w:rFonts w:ascii="Times New Roman" w:eastAsia="Calibri" w:hAnsi="Times New Roman" w:cs="Times New Roman"/>
                <w:bCs/>
                <w:sz w:val="12"/>
                <w:szCs w:val="12"/>
              </w:rPr>
              <w:t>Дата рождения</w:t>
            </w:r>
          </w:p>
        </w:tc>
        <w:tc>
          <w:tcPr>
            <w:tcW w:w="1559" w:type="dxa"/>
            <w:hideMark/>
          </w:tcPr>
          <w:p w:rsidR="00A449E2" w:rsidRPr="00200835" w:rsidRDefault="00A449E2" w:rsidP="00795ECE">
            <w:pPr>
              <w:tabs>
                <w:tab w:val="left" w:pos="284"/>
              </w:tabs>
              <w:rPr>
                <w:rFonts w:ascii="Times New Roman" w:eastAsia="Calibri" w:hAnsi="Times New Roman" w:cs="Times New Roman"/>
                <w:bCs/>
                <w:sz w:val="12"/>
                <w:szCs w:val="12"/>
              </w:rPr>
            </w:pPr>
            <w:r w:rsidRPr="00200835">
              <w:rPr>
                <w:rFonts w:ascii="Times New Roman" w:eastAsia="Calibri" w:hAnsi="Times New Roman" w:cs="Times New Roman"/>
                <w:bCs/>
                <w:sz w:val="12"/>
                <w:szCs w:val="12"/>
              </w:rPr>
              <w:t>Родственные отношения</w:t>
            </w:r>
          </w:p>
        </w:tc>
        <w:tc>
          <w:tcPr>
            <w:tcW w:w="1134" w:type="dxa"/>
            <w:hideMark/>
          </w:tcPr>
          <w:p w:rsidR="00A449E2" w:rsidRPr="00200835" w:rsidRDefault="00A449E2" w:rsidP="00795ECE">
            <w:pPr>
              <w:tabs>
                <w:tab w:val="left" w:pos="284"/>
              </w:tabs>
              <w:rPr>
                <w:rFonts w:ascii="Times New Roman" w:eastAsia="Calibri" w:hAnsi="Times New Roman" w:cs="Times New Roman"/>
                <w:bCs/>
                <w:sz w:val="12"/>
                <w:szCs w:val="12"/>
              </w:rPr>
            </w:pPr>
            <w:r w:rsidRPr="00200835">
              <w:rPr>
                <w:rFonts w:ascii="Times New Roman" w:eastAsia="Calibri" w:hAnsi="Times New Roman" w:cs="Times New Roman"/>
                <w:bCs/>
                <w:sz w:val="12"/>
                <w:szCs w:val="12"/>
              </w:rPr>
              <w:t>Дата регистрации</w:t>
            </w:r>
          </w:p>
        </w:tc>
        <w:tc>
          <w:tcPr>
            <w:tcW w:w="1701" w:type="dxa"/>
            <w:hideMark/>
          </w:tcPr>
          <w:p w:rsidR="00A449E2" w:rsidRPr="00200835" w:rsidRDefault="00A449E2" w:rsidP="00795ECE">
            <w:pPr>
              <w:tabs>
                <w:tab w:val="left" w:pos="284"/>
              </w:tabs>
              <w:rPr>
                <w:rFonts w:ascii="Times New Roman" w:eastAsia="Calibri" w:hAnsi="Times New Roman" w:cs="Times New Roman"/>
                <w:bCs/>
                <w:sz w:val="12"/>
                <w:szCs w:val="12"/>
              </w:rPr>
            </w:pPr>
            <w:r w:rsidRPr="00200835">
              <w:rPr>
                <w:rFonts w:ascii="Times New Roman" w:eastAsia="Calibri" w:hAnsi="Times New Roman" w:cs="Times New Roman"/>
                <w:bCs/>
                <w:sz w:val="12"/>
                <w:szCs w:val="12"/>
              </w:rPr>
              <w:t>Дата снятия с регистрации</w:t>
            </w:r>
          </w:p>
        </w:tc>
      </w:tr>
      <w:tr w:rsidR="00A449E2" w:rsidRPr="00200835" w:rsidTr="00795ECE">
        <w:trPr>
          <w:trHeight w:val="20"/>
        </w:trPr>
        <w:tc>
          <w:tcPr>
            <w:tcW w:w="567" w:type="dxa"/>
          </w:tcPr>
          <w:p w:rsidR="00A449E2" w:rsidRPr="00200835" w:rsidRDefault="00A449E2" w:rsidP="00795ECE">
            <w:pPr>
              <w:tabs>
                <w:tab w:val="left" w:pos="284"/>
              </w:tabs>
              <w:rPr>
                <w:rFonts w:ascii="Times New Roman" w:eastAsia="Calibri" w:hAnsi="Times New Roman" w:cs="Times New Roman"/>
                <w:sz w:val="12"/>
                <w:szCs w:val="12"/>
              </w:rPr>
            </w:pPr>
          </w:p>
        </w:tc>
        <w:tc>
          <w:tcPr>
            <w:tcW w:w="1560" w:type="dxa"/>
          </w:tcPr>
          <w:p w:rsidR="00A449E2" w:rsidRPr="00200835" w:rsidRDefault="00A449E2" w:rsidP="00795ECE">
            <w:pPr>
              <w:tabs>
                <w:tab w:val="left" w:pos="284"/>
              </w:tabs>
              <w:rPr>
                <w:rFonts w:ascii="Times New Roman" w:eastAsia="Calibri" w:hAnsi="Times New Roman" w:cs="Times New Roman"/>
                <w:sz w:val="12"/>
                <w:szCs w:val="12"/>
              </w:rPr>
            </w:pPr>
          </w:p>
        </w:tc>
        <w:tc>
          <w:tcPr>
            <w:tcW w:w="992" w:type="dxa"/>
          </w:tcPr>
          <w:p w:rsidR="00A449E2" w:rsidRPr="00200835" w:rsidRDefault="00A449E2" w:rsidP="00795ECE">
            <w:pPr>
              <w:tabs>
                <w:tab w:val="left" w:pos="284"/>
              </w:tabs>
              <w:rPr>
                <w:rFonts w:ascii="Times New Roman" w:eastAsia="Calibri" w:hAnsi="Times New Roman" w:cs="Times New Roman"/>
                <w:sz w:val="12"/>
                <w:szCs w:val="12"/>
              </w:rPr>
            </w:pPr>
          </w:p>
        </w:tc>
        <w:tc>
          <w:tcPr>
            <w:tcW w:w="1559" w:type="dxa"/>
          </w:tcPr>
          <w:p w:rsidR="00A449E2" w:rsidRPr="00200835" w:rsidRDefault="00A449E2" w:rsidP="00795ECE">
            <w:pPr>
              <w:tabs>
                <w:tab w:val="left" w:pos="284"/>
              </w:tabs>
              <w:rPr>
                <w:rFonts w:ascii="Times New Roman" w:eastAsia="Calibri" w:hAnsi="Times New Roman" w:cs="Times New Roman"/>
                <w:sz w:val="12"/>
                <w:szCs w:val="12"/>
              </w:rPr>
            </w:pPr>
          </w:p>
        </w:tc>
        <w:tc>
          <w:tcPr>
            <w:tcW w:w="1134" w:type="dxa"/>
          </w:tcPr>
          <w:p w:rsidR="00A449E2" w:rsidRPr="00200835" w:rsidRDefault="00A449E2" w:rsidP="00795ECE">
            <w:pPr>
              <w:tabs>
                <w:tab w:val="left" w:pos="284"/>
              </w:tabs>
              <w:rPr>
                <w:rFonts w:ascii="Times New Roman" w:eastAsia="Calibri" w:hAnsi="Times New Roman" w:cs="Times New Roman"/>
                <w:sz w:val="12"/>
                <w:szCs w:val="12"/>
              </w:rPr>
            </w:pPr>
          </w:p>
        </w:tc>
        <w:tc>
          <w:tcPr>
            <w:tcW w:w="1701" w:type="dxa"/>
          </w:tcPr>
          <w:p w:rsidR="00A449E2" w:rsidRPr="00200835" w:rsidRDefault="00A449E2" w:rsidP="00795ECE">
            <w:pPr>
              <w:tabs>
                <w:tab w:val="left" w:pos="284"/>
              </w:tabs>
              <w:rPr>
                <w:rFonts w:ascii="Times New Roman" w:eastAsia="Calibri" w:hAnsi="Times New Roman" w:cs="Times New Roman"/>
                <w:sz w:val="12"/>
                <w:szCs w:val="12"/>
              </w:rPr>
            </w:pPr>
          </w:p>
        </w:tc>
      </w:tr>
    </w:tbl>
    <w:p w:rsidR="00A449E2" w:rsidRPr="00D1744C" w:rsidRDefault="00A449E2" w:rsidP="00A449E2">
      <w:pPr>
        <w:tabs>
          <w:tab w:val="left" w:pos="284"/>
        </w:tabs>
        <w:spacing w:after="0" w:line="240" w:lineRule="auto"/>
        <w:jc w:val="both"/>
        <w:rPr>
          <w:rFonts w:ascii="Times New Roman" w:eastAsia="Calibri" w:hAnsi="Times New Roman" w:cs="Times New Roman"/>
          <w:sz w:val="12"/>
          <w:szCs w:val="12"/>
        </w:rPr>
      </w:pPr>
      <w:r w:rsidRPr="00D1744C">
        <w:rPr>
          <w:rFonts w:ascii="Times New Roman" w:eastAsia="Calibri" w:hAnsi="Times New Roman" w:cs="Times New Roman"/>
          <w:sz w:val="12"/>
          <w:szCs w:val="12"/>
        </w:rPr>
        <w:t>Основание выдачи справки  –  домовая книга</w:t>
      </w:r>
    </w:p>
    <w:p w:rsidR="00A449E2" w:rsidRDefault="00A449E2" w:rsidP="00A449E2">
      <w:pPr>
        <w:tabs>
          <w:tab w:val="left" w:pos="284"/>
        </w:tabs>
        <w:spacing w:after="0" w:line="240" w:lineRule="auto"/>
        <w:jc w:val="both"/>
        <w:rPr>
          <w:rFonts w:ascii="Times New Roman" w:eastAsia="Calibri" w:hAnsi="Times New Roman" w:cs="Times New Roman"/>
          <w:sz w:val="12"/>
          <w:szCs w:val="12"/>
        </w:rPr>
      </w:pPr>
    </w:p>
    <w:p w:rsidR="00A449E2" w:rsidRPr="00D1744C" w:rsidRDefault="00A449E2" w:rsidP="00A449E2">
      <w:pPr>
        <w:tabs>
          <w:tab w:val="left" w:pos="284"/>
        </w:tabs>
        <w:spacing w:after="0" w:line="240" w:lineRule="auto"/>
        <w:jc w:val="both"/>
        <w:rPr>
          <w:rFonts w:ascii="Times New Roman" w:eastAsia="Calibri" w:hAnsi="Times New Roman" w:cs="Times New Roman"/>
          <w:sz w:val="12"/>
          <w:szCs w:val="12"/>
        </w:rPr>
      </w:pPr>
      <w:r w:rsidRPr="00D1744C">
        <w:rPr>
          <w:rFonts w:ascii="Times New Roman" w:eastAsia="Calibri" w:hAnsi="Times New Roman" w:cs="Times New Roman"/>
          <w:sz w:val="12"/>
          <w:szCs w:val="12"/>
        </w:rPr>
        <w:t>Гла</w:t>
      </w:r>
      <w:r>
        <w:rPr>
          <w:rFonts w:ascii="Times New Roman" w:eastAsia="Calibri" w:hAnsi="Times New Roman" w:cs="Times New Roman"/>
          <w:sz w:val="12"/>
          <w:szCs w:val="12"/>
        </w:rPr>
        <w:t>ва сельского поселения Светлодольск</w:t>
      </w:r>
    </w:p>
    <w:p w:rsidR="00A449E2" w:rsidRPr="00D1744C" w:rsidRDefault="00A449E2" w:rsidP="00A449E2">
      <w:pPr>
        <w:tabs>
          <w:tab w:val="left" w:pos="284"/>
        </w:tabs>
        <w:spacing w:after="0" w:line="240" w:lineRule="auto"/>
        <w:jc w:val="both"/>
        <w:rPr>
          <w:rFonts w:ascii="Times New Roman" w:eastAsia="Calibri" w:hAnsi="Times New Roman" w:cs="Times New Roman"/>
          <w:sz w:val="12"/>
          <w:szCs w:val="12"/>
        </w:rPr>
      </w:pPr>
      <w:r w:rsidRPr="00D1744C">
        <w:rPr>
          <w:rFonts w:ascii="Times New Roman" w:eastAsia="Calibri" w:hAnsi="Times New Roman" w:cs="Times New Roman"/>
          <w:sz w:val="12"/>
          <w:szCs w:val="12"/>
        </w:rPr>
        <w:t xml:space="preserve"> муниципального района Сергиевский  _________________</w:t>
      </w:r>
    </w:p>
    <w:p w:rsidR="00A449E2" w:rsidRDefault="00A449E2" w:rsidP="00A449E2">
      <w:pPr>
        <w:tabs>
          <w:tab w:val="left" w:pos="284"/>
        </w:tabs>
        <w:spacing w:after="0" w:line="240" w:lineRule="auto"/>
        <w:jc w:val="both"/>
        <w:rPr>
          <w:rFonts w:ascii="Times New Roman" w:eastAsia="Calibri" w:hAnsi="Times New Roman" w:cs="Times New Roman"/>
          <w:sz w:val="12"/>
          <w:szCs w:val="12"/>
        </w:rPr>
      </w:pPr>
    </w:p>
    <w:p w:rsidR="00A449E2" w:rsidRDefault="00A449E2" w:rsidP="00A449E2">
      <w:pPr>
        <w:tabs>
          <w:tab w:val="left" w:pos="284"/>
        </w:tabs>
        <w:spacing w:after="0" w:line="240" w:lineRule="auto"/>
        <w:jc w:val="both"/>
        <w:rPr>
          <w:rFonts w:ascii="Times New Roman" w:eastAsia="Calibri" w:hAnsi="Times New Roman" w:cs="Times New Roman"/>
          <w:sz w:val="12"/>
          <w:szCs w:val="12"/>
        </w:rPr>
      </w:pPr>
      <w:r w:rsidRPr="00D1744C">
        <w:rPr>
          <w:rFonts w:ascii="Times New Roman" w:eastAsia="Calibri" w:hAnsi="Times New Roman" w:cs="Times New Roman"/>
          <w:sz w:val="12"/>
          <w:szCs w:val="12"/>
        </w:rPr>
        <w:t>Исполнитель</w:t>
      </w:r>
      <w:r>
        <w:rPr>
          <w:rFonts w:ascii="Times New Roman" w:eastAsia="Calibri" w:hAnsi="Times New Roman" w:cs="Times New Roman"/>
          <w:sz w:val="12"/>
          <w:szCs w:val="12"/>
        </w:rPr>
        <w:t xml:space="preserve"> </w:t>
      </w:r>
      <w:r w:rsidRPr="00D1744C">
        <w:rPr>
          <w:rFonts w:ascii="Times New Roman" w:eastAsia="Calibri" w:hAnsi="Times New Roman" w:cs="Times New Roman"/>
          <w:sz w:val="12"/>
          <w:szCs w:val="12"/>
        </w:rPr>
        <w:t>____________Ф.И.О.</w:t>
      </w:r>
    </w:p>
    <w:p w:rsidR="00A449E2" w:rsidRPr="00200835" w:rsidRDefault="00A449E2" w:rsidP="00A449E2">
      <w:pPr>
        <w:tabs>
          <w:tab w:val="left" w:pos="284"/>
          <w:tab w:val="left" w:pos="3828"/>
        </w:tabs>
        <w:spacing w:after="0" w:line="240" w:lineRule="auto"/>
        <w:jc w:val="center"/>
        <w:rPr>
          <w:rFonts w:ascii="Times New Roman" w:eastAsia="Calibri" w:hAnsi="Times New Roman" w:cs="Times New Roman"/>
          <w:b/>
          <w:sz w:val="12"/>
          <w:szCs w:val="12"/>
        </w:rPr>
      </w:pPr>
      <w:r w:rsidRPr="00200835">
        <w:rPr>
          <w:rFonts w:ascii="Times New Roman" w:eastAsia="Calibri" w:hAnsi="Times New Roman" w:cs="Times New Roman"/>
          <w:b/>
          <w:sz w:val="12"/>
          <w:szCs w:val="12"/>
        </w:rPr>
        <w:t>АДМИНИСТРАЦИЯ</w:t>
      </w:r>
    </w:p>
    <w:p w:rsidR="00A449E2" w:rsidRPr="00200835" w:rsidRDefault="00A449E2" w:rsidP="00A449E2">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СЕРГИЕВСК</w:t>
      </w:r>
    </w:p>
    <w:p w:rsidR="00A449E2" w:rsidRPr="00200835" w:rsidRDefault="00A449E2" w:rsidP="00A449E2">
      <w:pPr>
        <w:tabs>
          <w:tab w:val="left" w:pos="284"/>
        </w:tabs>
        <w:spacing w:after="0" w:line="240" w:lineRule="auto"/>
        <w:jc w:val="center"/>
        <w:rPr>
          <w:rFonts w:ascii="Times New Roman" w:eastAsia="Calibri" w:hAnsi="Times New Roman" w:cs="Times New Roman"/>
          <w:b/>
          <w:sz w:val="12"/>
          <w:szCs w:val="12"/>
        </w:rPr>
      </w:pPr>
      <w:r w:rsidRPr="00200835">
        <w:rPr>
          <w:rFonts w:ascii="Times New Roman" w:eastAsia="Calibri" w:hAnsi="Times New Roman" w:cs="Times New Roman"/>
          <w:b/>
          <w:sz w:val="12"/>
          <w:szCs w:val="12"/>
        </w:rPr>
        <w:t>МУНИЦИПАЛЬНОГО РАЙОНА СЕРГИЕВСКИЙ</w:t>
      </w:r>
    </w:p>
    <w:p w:rsidR="00A449E2" w:rsidRPr="00200835" w:rsidRDefault="00A449E2" w:rsidP="00A449E2">
      <w:pPr>
        <w:tabs>
          <w:tab w:val="left" w:pos="284"/>
        </w:tabs>
        <w:spacing w:after="0" w:line="240" w:lineRule="auto"/>
        <w:jc w:val="center"/>
        <w:rPr>
          <w:rFonts w:ascii="Times New Roman" w:eastAsia="Calibri" w:hAnsi="Times New Roman" w:cs="Times New Roman"/>
          <w:b/>
          <w:sz w:val="12"/>
          <w:szCs w:val="12"/>
        </w:rPr>
      </w:pPr>
      <w:r w:rsidRPr="00200835">
        <w:rPr>
          <w:rFonts w:ascii="Times New Roman" w:eastAsia="Calibri" w:hAnsi="Times New Roman" w:cs="Times New Roman"/>
          <w:b/>
          <w:sz w:val="12"/>
          <w:szCs w:val="12"/>
        </w:rPr>
        <w:t>САМАРСКОЙ ОБЛАСТИ</w:t>
      </w:r>
    </w:p>
    <w:p w:rsidR="00A449E2" w:rsidRPr="00200835" w:rsidRDefault="00A449E2" w:rsidP="00A449E2">
      <w:pPr>
        <w:tabs>
          <w:tab w:val="left" w:pos="284"/>
        </w:tabs>
        <w:spacing w:after="0" w:line="240" w:lineRule="auto"/>
        <w:jc w:val="center"/>
        <w:rPr>
          <w:rFonts w:ascii="Times New Roman" w:eastAsia="Calibri" w:hAnsi="Times New Roman" w:cs="Times New Roman"/>
          <w:sz w:val="12"/>
          <w:szCs w:val="12"/>
        </w:rPr>
      </w:pPr>
    </w:p>
    <w:p w:rsidR="00A449E2" w:rsidRPr="00200835" w:rsidRDefault="00A449E2" w:rsidP="00A449E2">
      <w:pPr>
        <w:tabs>
          <w:tab w:val="left" w:pos="284"/>
        </w:tabs>
        <w:spacing w:after="0" w:line="240" w:lineRule="auto"/>
        <w:jc w:val="center"/>
        <w:rPr>
          <w:rFonts w:ascii="Times New Roman" w:eastAsia="Calibri" w:hAnsi="Times New Roman" w:cs="Times New Roman"/>
          <w:sz w:val="12"/>
          <w:szCs w:val="12"/>
        </w:rPr>
      </w:pPr>
      <w:r w:rsidRPr="00200835">
        <w:rPr>
          <w:rFonts w:ascii="Times New Roman" w:eastAsia="Calibri" w:hAnsi="Times New Roman" w:cs="Times New Roman"/>
          <w:sz w:val="12"/>
          <w:szCs w:val="12"/>
        </w:rPr>
        <w:t>ПОСТАНОВЛЕНИЕ</w:t>
      </w:r>
    </w:p>
    <w:p w:rsidR="00A449E2" w:rsidRPr="00CA029F" w:rsidRDefault="00A449E2" w:rsidP="00A449E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5A2B6E">
        <w:rPr>
          <w:rFonts w:ascii="Times New Roman" w:eastAsia="Calibri" w:hAnsi="Times New Roman" w:cs="Times New Roman"/>
          <w:sz w:val="12"/>
          <w:szCs w:val="12"/>
        </w:rPr>
        <w:t>1</w:t>
      </w:r>
      <w:r w:rsidRPr="00200835">
        <w:rPr>
          <w:rFonts w:ascii="Times New Roman" w:eastAsia="Calibri" w:hAnsi="Times New Roman" w:cs="Times New Roman"/>
          <w:sz w:val="12"/>
          <w:szCs w:val="12"/>
        </w:rPr>
        <w:t xml:space="preserve"> </w:t>
      </w:r>
      <w:r>
        <w:rPr>
          <w:rFonts w:ascii="Times New Roman" w:eastAsia="Calibri" w:hAnsi="Times New Roman" w:cs="Times New Roman"/>
          <w:sz w:val="12"/>
          <w:szCs w:val="12"/>
        </w:rPr>
        <w:t>н</w:t>
      </w:r>
      <w:r w:rsidRPr="00200835">
        <w:rPr>
          <w:rFonts w:ascii="Times New Roman" w:eastAsia="Calibri" w:hAnsi="Times New Roman" w:cs="Times New Roman"/>
          <w:sz w:val="12"/>
          <w:szCs w:val="12"/>
        </w:rPr>
        <w:t xml:space="preserve">оября 2016г.       </w:t>
      </w:r>
      <w:r>
        <w:rPr>
          <w:rFonts w:ascii="Times New Roman" w:eastAsia="Calibri" w:hAnsi="Times New Roman" w:cs="Times New Roman"/>
          <w:sz w:val="12"/>
          <w:szCs w:val="12"/>
        </w:rPr>
        <w:t xml:space="preserve">  </w:t>
      </w:r>
      <w:r w:rsidRPr="0020083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№60</w:t>
      </w:r>
    </w:p>
    <w:p w:rsidR="00A449E2" w:rsidRDefault="00A449E2" w:rsidP="00A449E2">
      <w:pPr>
        <w:tabs>
          <w:tab w:val="left" w:pos="284"/>
        </w:tabs>
        <w:spacing w:after="0" w:line="240" w:lineRule="auto"/>
        <w:jc w:val="center"/>
        <w:rPr>
          <w:rFonts w:ascii="Times New Roman" w:eastAsia="Calibri" w:hAnsi="Times New Roman" w:cs="Times New Roman"/>
          <w:b/>
          <w:sz w:val="12"/>
          <w:szCs w:val="12"/>
        </w:rPr>
      </w:pPr>
      <w:r w:rsidRPr="00A449E2">
        <w:rPr>
          <w:rFonts w:ascii="Times New Roman" w:eastAsia="Calibri" w:hAnsi="Times New Roman" w:cs="Times New Roman"/>
          <w:b/>
          <w:sz w:val="12"/>
          <w:szCs w:val="12"/>
        </w:rPr>
        <w:t xml:space="preserve">О внесении изменений и дополнений в постановление Администрации сельского  поселения Сергиевск </w:t>
      </w:r>
    </w:p>
    <w:p w:rsidR="00A449E2" w:rsidRPr="00A449E2" w:rsidRDefault="00A449E2" w:rsidP="00A449E2">
      <w:pPr>
        <w:tabs>
          <w:tab w:val="left" w:pos="284"/>
        </w:tabs>
        <w:spacing w:after="0" w:line="240" w:lineRule="auto"/>
        <w:jc w:val="center"/>
        <w:rPr>
          <w:rFonts w:ascii="Times New Roman" w:eastAsia="Calibri" w:hAnsi="Times New Roman" w:cs="Times New Roman"/>
          <w:b/>
          <w:sz w:val="12"/>
          <w:szCs w:val="12"/>
        </w:rPr>
      </w:pPr>
      <w:r w:rsidRPr="00A449E2">
        <w:rPr>
          <w:rFonts w:ascii="Times New Roman" w:eastAsia="Calibri" w:hAnsi="Times New Roman" w:cs="Times New Roman"/>
          <w:b/>
          <w:sz w:val="12"/>
          <w:szCs w:val="12"/>
        </w:rPr>
        <w:t xml:space="preserve">муниципального района Сергиевский от  28.03.2016 г. №12 «Об утверждении </w:t>
      </w:r>
      <w:r w:rsidRPr="00A449E2">
        <w:rPr>
          <w:rFonts w:ascii="Times New Roman" w:eastAsia="Calibri" w:hAnsi="Times New Roman" w:cs="Times New Roman"/>
          <w:b/>
          <w:bCs/>
          <w:sz w:val="12"/>
          <w:szCs w:val="12"/>
        </w:rPr>
        <w:t xml:space="preserve">административного регламента предоставления муниципальной услуги </w:t>
      </w:r>
      <w:r w:rsidRPr="00A449E2">
        <w:rPr>
          <w:rFonts w:ascii="Times New Roman" w:eastAsia="Calibri" w:hAnsi="Times New Roman" w:cs="Times New Roman"/>
          <w:b/>
          <w:sz w:val="12"/>
          <w:szCs w:val="12"/>
        </w:rPr>
        <w:t>«Выдача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Сергиевск муниципального района Сергиевский»</w:t>
      </w:r>
    </w:p>
    <w:p w:rsidR="00A449E2" w:rsidRPr="00A449E2" w:rsidRDefault="00A449E2" w:rsidP="00A449E2">
      <w:pPr>
        <w:tabs>
          <w:tab w:val="left" w:pos="284"/>
        </w:tabs>
        <w:spacing w:after="0" w:line="240" w:lineRule="auto"/>
        <w:jc w:val="both"/>
        <w:rPr>
          <w:rFonts w:ascii="Times New Roman" w:eastAsia="Calibri" w:hAnsi="Times New Roman" w:cs="Times New Roman"/>
          <w:b/>
          <w:sz w:val="12"/>
          <w:szCs w:val="12"/>
        </w:rPr>
      </w:pPr>
    </w:p>
    <w:p w:rsidR="00A449E2" w:rsidRPr="00A449E2" w:rsidRDefault="00A449E2" w:rsidP="00A449E2">
      <w:pPr>
        <w:tabs>
          <w:tab w:val="left" w:pos="284"/>
        </w:tabs>
        <w:spacing w:after="0" w:line="240" w:lineRule="auto"/>
        <w:ind w:firstLine="284"/>
        <w:jc w:val="both"/>
        <w:rPr>
          <w:rFonts w:ascii="Times New Roman" w:eastAsia="Calibri" w:hAnsi="Times New Roman" w:cs="Times New Roman"/>
          <w:sz w:val="12"/>
          <w:szCs w:val="12"/>
        </w:rPr>
      </w:pPr>
      <w:proofErr w:type="gramStart"/>
      <w:r w:rsidRPr="00A449E2">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Постановлением Администрации сельского поселения Сергиевск муниципального района Сергиевский  № 31 от 27.07.2015 г. «Об утверждении Реестра муниципальных услуг сельского поселения Сергиевск муниципального района Сергиевский»,  в целях обеспечения принципа открытости и общедоступности информации о предоставлении муниципальных услуг населению, а также приведения нормативных</w:t>
      </w:r>
      <w:proofErr w:type="gramEnd"/>
      <w:r w:rsidRPr="00A449E2">
        <w:rPr>
          <w:rFonts w:ascii="Times New Roman" w:eastAsia="Calibri" w:hAnsi="Times New Roman" w:cs="Times New Roman"/>
          <w:sz w:val="12"/>
          <w:szCs w:val="12"/>
        </w:rPr>
        <w:t xml:space="preserve"> правовых актов органов местного самоуправления в соответствие с действующим законодательством Российской Федерации, Администрация сельского поселения Сергиевск  муниципального района Сергиевский </w:t>
      </w:r>
    </w:p>
    <w:p w:rsidR="00A449E2" w:rsidRPr="00A449E2" w:rsidRDefault="00A449E2" w:rsidP="00A449E2">
      <w:pPr>
        <w:tabs>
          <w:tab w:val="left" w:pos="284"/>
        </w:tabs>
        <w:spacing w:after="0" w:line="240" w:lineRule="auto"/>
        <w:ind w:firstLine="284"/>
        <w:jc w:val="both"/>
        <w:rPr>
          <w:rFonts w:ascii="Times New Roman" w:eastAsia="Calibri" w:hAnsi="Times New Roman" w:cs="Times New Roman"/>
          <w:b/>
          <w:sz w:val="12"/>
          <w:szCs w:val="12"/>
        </w:rPr>
      </w:pPr>
      <w:r w:rsidRPr="00A449E2">
        <w:rPr>
          <w:rFonts w:ascii="Times New Roman" w:eastAsia="Calibri" w:hAnsi="Times New Roman" w:cs="Times New Roman"/>
          <w:b/>
          <w:sz w:val="12"/>
          <w:szCs w:val="12"/>
        </w:rPr>
        <w:t>ПОСТАНОВЛЯЕТ:</w:t>
      </w:r>
    </w:p>
    <w:p w:rsidR="00A449E2" w:rsidRPr="00A449E2" w:rsidRDefault="00A449E2" w:rsidP="00A449E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A449E2">
        <w:rPr>
          <w:rFonts w:ascii="Times New Roman" w:eastAsia="Calibri" w:hAnsi="Times New Roman" w:cs="Times New Roman"/>
          <w:sz w:val="12"/>
          <w:szCs w:val="12"/>
        </w:rPr>
        <w:t xml:space="preserve">Внести в постановление Администрации сельского поселения Сергиевск  муниципального района Сергиевский от 28.03.2016г. № 13 «Об утверждении </w:t>
      </w:r>
      <w:r w:rsidRPr="00A449E2">
        <w:rPr>
          <w:rFonts w:ascii="Times New Roman" w:eastAsia="Calibri" w:hAnsi="Times New Roman" w:cs="Times New Roman"/>
          <w:bCs/>
          <w:sz w:val="12"/>
          <w:szCs w:val="12"/>
        </w:rPr>
        <w:t xml:space="preserve">административного регламента предоставления муниципальной услуги </w:t>
      </w:r>
      <w:r w:rsidRPr="00A449E2">
        <w:rPr>
          <w:rFonts w:ascii="Times New Roman" w:eastAsia="Calibri" w:hAnsi="Times New Roman" w:cs="Times New Roman"/>
          <w:sz w:val="12"/>
          <w:szCs w:val="12"/>
        </w:rPr>
        <w:t xml:space="preserve">«Выдача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Сергиевск муниципального района Сергиевский (далее - Постановление) изменения следующего содержания: </w:t>
      </w:r>
    </w:p>
    <w:p w:rsidR="00A449E2" w:rsidRPr="00A449E2" w:rsidRDefault="00A449E2" w:rsidP="00A449E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A449E2">
        <w:rPr>
          <w:rFonts w:ascii="Times New Roman" w:eastAsia="Calibri" w:hAnsi="Times New Roman" w:cs="Times New Roman"/>
          <w:sz w:val="12"/>
          <w:szCs w:val="12"/>
        </w:rPr>
        <w:t xml:space="preserve"> Подпункт 2.1 п.2. Административного регламента </w:t>
      </w:r>
      <w:r w:rsidRPr="00A449E2">
        <w:rPr>
          <w:rFonts w:ascii="Times New Roman" w:eastAsia="Calibri" w:hAnsi="Times New Roman" w:cs="Times New Roman"/>
          <w:bCs/>
          <w:sz w:val="12"/>
          <w:szCs w:val="12"/>
        </w:rPr>
        <w:t>предоставления муниципальной услуги «</w:t>
      </w:r>
      <w:r w:rsidRPr="00A449E2">
        <w:rPr>
          <w:rFonts w:ascii="Times New Roman" w:eastAsia="Calibri" w:hAnsi="Times New Roman" w:cs="Times New Roman"/>
          <w:sz w:val="12"/>
          <w:szCs w:val="12"/>
        </w:rPr>
        <w:t>Выдача документов (выписки из домовой книги,  справок и иных документов, предусмотренных законодательством Российской Федерации)</w:t>
      </w:r>
      <w:r w:rsidRPr="00A449E2">
        <w:rPr>
          <w:rFonts w:ascii="Times New Roman" w:eastAsia="Calibri" w:hAnsi="Times New Roman" w:cs="Times New Roman"/>
          <w:bCs/>
          <w:sz w:val="12"/>
          <w:szCs w:val="12"/>
        </w:rPr>
        <w:t xml:space="preserve">» (далее – Административный регламент) </w:t>
      </w:r>
      <w:r w:rsidRPr="00A449E2">
        <w:rPr>
          <w:rFonts w:ascii="Times New Roman" w:eastAsia="Calibri" w:hAnsi="Times New Roman" w:cs="Times New Roman"/>
          <w:sz w:val="12"/>
          <w:szCs w:val="12"/>
        </w:rPr>
        <w:t>изложить в следующей редакции: «Наименование муниципальной услуги: Выдача документов (выписки из домовой книги, справок и иных документов, предусмотренных законодательством Российской Федерации). В рамках муниципальной услуги предусмотрены следующие виды справок: справка о зарегистрированных гражданах (отсутствии регистрации), справка о составе семьи, справка</w:t>
      </w:r>
      <w:r w:rsidRPr="00A449E2">
        <w:rPr>
          <w:rFonts w:ascii="Times New Roman" w:eastAsia="Calibri" w:hAnsi="Times New Roman" w:cs="Times New Roman"/>
          <w:bCs/>
          <w:sz w:val="12"/>
          <w:szCs w:val="12"/>
        </w:rPr>
        <w:t xml:space="preserve"> </w:t>
      </w:r>
      <w:r w:rsidRPr="00A449E2">
        <w:rPr>
          <w:rFonts w:ascii="Times New Roman" w:eastAsia="Calibri" w:hAnsi="Times New Roman" w:cs="Times New Roman"/>
          <w:sz w:val="12"/>
          <w:szCs w:val="12"/>
        </w:rPr>
        <w:t xml:space="preserve">о месте регистрации </w:t>
      </w:r>
      <w:proofErr w:type="gramStart"/>
      <w:r w:rsidRPr="00A449E2">
        <w:rPr>
          <w:rFonts w:ascii="Times New Roman" w:eastAsia="Calibri" w:hAnsi="Times New Roman" w:cs="Times New Roman"/>
          <w:sz w:val="12"/>
          <w:szCs w:val="12"/>
        </w:rPr>
        <w:t>умершего</w:t>
      </w:r>
      <w:proofErr w:type="gramEnd"/>
      <w:r w:rsidRPr="00A449E2">
        <w:rPr>
          <w:rFonts w:ascii="Times New Roman" w:eastAsia="Calibri" w:hAnsi="Times New Roman" w:cs="Times New Roman"/>
          <w:sz w:val="12"/>
          <w:szCs w:val="12"/>
        </w:rPr>
        <w:t>».</w:t>
      </w:r>
    </w:p>
    <w:p w:rsidR="00A449E2" w:rsidRPr="00A449E2" w:rsidRDefault="00A449E2" w:rsidP="00A449E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A449E2">
        <w:rPr>
          <w:rFonts w:ascii="Times New Roman" w:eastAsia="Calibri" w:hAnsi="Times New Roman" w:cs="Times New Roman"/>
          <w:sz w:val="12"/>
          <w:szCs w:val="12"/>
        </w:rPr>
        <w:t xml:space="preserve"> Подпункт 2.9. Административного регламента изложить в следующей редакции:</w:t>
      </w:r>
    </w:p>
    <w:p w:rsidR="00A449E2" w:rsidRPr="00A449E2" w:rsidRDefault="00A449E2" w:rsidP="00A449E2">
      <w:pPr>
        <w:tabs>
          <w:tab w:val="left" w:pos="284"/>
        </w:tabs>
        <w:spacing w:after="0" w:line="240" w:lineRule="auto"/>
        <w:ind w:firstLine="284"/>
        <w:jc w:val="both"/>
        <w:rPr>
          <w:rFonts w:ascii="Times New Roman" w:eastAsia="Calibri" w:hAnsi="Times New Roman" w:cs="Times New Roman"/>
          <w:sz w:val="12"/>
          <w:szCs w:val="12"/>
        </w:rPr>
      </w:pPr>
      <w:r w:rsidRPr="00A449E2">
        <w:rPr>
          <w:rFonts w:ascii="Times New Roman" w:eastAsia="Calibri" w:hAnsi="Times New Roman" w:cs="Times New Roman"/>
          <w:sz w:val="12"/>
          <w:szCs w:val="12"/>
        </w:rPr>
        <w:t>«2.9.1. При обращении за получением выписки из домовой книги, справки о зарегистрированных гражданах (отсутствии регистрации), заявитель представляет:</w:t>
      </w:r>
    </w:p>
    <w:p w:rsidR="00A449E2" w:rsidRPr="00A449E2" w:rsidRDefault="00A449E2" w:rsidP="00A449E2">
      <w:pPr>
        <w:tabs>
          <w:tab w:val="left" w:pos="284"/>
        </w:tabs>
        <w:spacing w:after="0" w:line="240" w:lineRule="auto"/>
        <w:ind w:firstLine="284"/>
        <w:jc w:val="both"/>
        <w:rPr>
          <w:rFonts w:ascii="Times New Roman" w:eastAsia="Calibri" w:hAnsi="Times New Roman" w:cs="Times New Roman"/>
          <w:sz w:val="12"/>
          <w:szCs w:val="12"/>
        </w:rPr>
      </w:pPr>
      <w:r w:rsidRPr="00A449E2">
        <w:rPr>
          <w:rFonts w:ascii="Times New Roman" w:eastAsia="Calibri" w:hAnsi="Times New Roman" w:cs="Times New Roman"/>
          <w:sz w:val="12"/>
          <w:szCs w:val="12"/>
        </w:rPr>
        <w:t xml:space="preserve"> - заявление по форме согласно приложению 2 к Административному регламенту;</w:t>
      </w:r>
    </w:p>
    <w:p w:rsidR="00A449E2" w:rsidRPr="00A449E2" w:rsidRDefault="00A449E2" w:rsidP="00A449E2">
      <w:pPr>
        <w:tabs>
          <w:tab w:val="left" w:pos="284"/>
        </w:tabs>
        <w:spacing w:after="0" w:line="240" w:lineRule="auto"/>
        <w:ind w:firstLine="284"/>
        <w:jc w:val="both"/>
        <w:rPr>
          <w:rFonts w:ascii="Times New Roman" w:eastAsia="Calibri" w:hAnsi="Times New Roman" w:cs="Times New Roman"/>
          <w:sz w:val="12"/>
          <w:szCs w:val="12"/>
        </w:rPr>
      </w:pPr>
      <w:r w:rsidRPr="00A449E2">
        <w:rPr>
          <w:rFonts w:ascii="Times New Roman" w:eastAsia="Calibri" w:hAnsi="Times New Roman" w:cs="Times New Roman"/>
          <w:sz w:val="12"/>
          <w:szCs w:val="12"/>
        </w:rPr>
        <w:t>- копию паспорта или иного документа, удостоверяющего личность заявителя;</w:t>
      </w:r>
    </w:p>
    <w:p w:rsidR="00A449E2" w:rsidRPr="00A449E2" w:rsidRDefault="00A449E2" w:rsidP="00A449E2">
      <w:pPr>
        <w:tabs>
          <w:tab w:val="left" w:pos="284"/>
        </w:tabs>
        <w:spacing w:after="0" w:line="240" w:lineRule="auto"/>
        <w:ind w:firstLine="284"/>
        <w:jc w:val="both"/>
        <w:rPr>
          <w:rFonts w:ascii="Times New Roman" w:eastAsia="Calibri" w:hAnsi="Times New Roman" w:cs="Times New Roman"/>
          <w:sz w:val="12"/>
          <w:szCs w:val="12"/>
        </w:rPr>
      </w:pPr>
      <w:r w:rsidRPr="00A449E2">
        <w:rPr>
          <w:rFonts w:ascii="Times New Roman" w:eastAsia="Calibri" w:hAnsi="Times New Roman" w:cs="Times New Roman"/>
          <w:sz w:val="12"/>
          <w:szCs w:val="12"/>
        </w:rPr>
        <w:t xml:space="preserve"> - копию домовой книги.</w:t>
      </w:r>
    </w:p>
    <w:p w:rsidR="00A449E2" w:rsidRPr="00A449E2" w:rsidRDefault="00A449E2" w:rsidP="00A449E2">
      <w:pPr>
        <w:tabs>
          <w:tab w:val="left" w:pos="284"/>
        </w:tabs>
        <w:spacing w:after="0" w:line="240" w:lineRule="auto"/>
        <w:ind w:firstLine="284"/>
        <w:jc w:val="both"/>
        <w:rPr>
          <w:rFonts w:ascii="Times New Roman" w:eastAsia="Calibri" w:hAnsi="Times New Roman" w:cs="Times New Roman"/>
          <w:sz w:val="12"/>
          <w:szCs w:val="12"/>
        </w:rPr>
      </w:pPr>
      <w:r w:rsidRPr="00A449E2">
        <w:rPr>
          <w:rFonts w:ascii="Times New Roman" w:eastAsia="Calibri" w:hAnsi="Times New Roman" w:cs="Times New Roman"/>
          <w:sz w:val="12"/>
          <w:szCs w:val="12"/>
        </w:rPr>
        <w:t>2.9.2. При обращении за получением справки о составе семьи, иных документов, предусмотренных законодательством, заявитель представляет:</w:t>
      </w:r>
    </w:p>
    <w:p w:rsidR="00A449E2" w:rsidRPr="00A449E2" w:rsidRDefault="00A449E2" w:rsidP="00A449E2">
      <w:pPr>
        <w:tabs>
          <w:tab w:val="left" w:pos="284"/>
        </w:tabs>
        <w:spacing w:after="0" w:line="240" w:lineRule="auto"/>
        <w:ind w:firstLine="284"/>
        <w:jc w:val="both"/>
        <w:rPr>
          <w:rFonts w:ascii="Times New Roman" w:eastAsia="Calibri" w:hAnsi="Times New Roman" w:cs="Times New Roman"/>
          <w:sz w:val="12"/>
          <w:szCs w:val="12"/>
        </w:rPr>
      </w:pPr>
      <w:r w:rsidRPr="00A449E2">
        <w:rPr>
          <w:rFonts w:ascii="Times New Roman" w:eastAsia="Calibri" w:hAnsi="Times New Roman" w:cs="Times New Roman"/>
          <w:sz w:val="12"/>
          <w:szCs w:val="12"/>
        </w:rPr>
        <w:t>- заявление по форме согласно приложению 2 к Административному регламенту;</w:t>
      </w:r>
    </w:p>
    <w:p w:rsidR="00A449E2" w:rsidRPr="00A449E2" w:rsidRDefault="00A449E2" w:rsidP="00A449E2">
      <w:pPr>
        <w:tabs>
          <w:tab w:val="left" w:pos="284"/>
        </w:tabs>
        <w:spacing w:after="0" w:line="240" w:lineRule="auto"/>
        <w:ind w:firstLine="284"/>
        <w:jc w:val="both"/>
        <w:rPr>
          <w:rFonts w:ascii="Times New Roman" w:eastAsia="Calibri" w:hAnsi="Times New Roman" w:cs="Times New Roman"/>
          <w:sz w:val="12"/>
          <w:szCs w:val="12"/>
        </w:rPr>
      </w:pPr>
      <w:r w:rsidRPr="00A449E2">
        <w:rPr>
          <w:rFonts w:ascii="Times New Roman" w:eastAsia="Calibri" w:hAnsi="Times New Roman" w:cs="Times New Roman"/>
          <w:sz w:val="12"/>
          <w:szCs w:val="12"/>
        </w:rPr>
        <w:t>- копию паспорта или иного документа, удостоверяющего личность заявителя, на каждого члена семьи;</w:t>
      </w:r>
    </w:p>
    <w:p w:rsidR="00A449E2" w:rsidRPr="00A449E2" w:rsidRDefault="00A449E2" w:rsidP="00A449E2">
      <w:pPr>
        <w:tabs>
          <w:tab w:val="left" w:pos="284"/>
        </w:tabs>
        <w:spacing w:after="0" w:line="240" w:lineRule="auto"/>
        <w:ind w:firstLine="284"/>
        <w:jc w:val="both"/>
        <w:rPr>
          <w:rFonts w:ascii="Times New Roman" w:eastAsia="Calibri" w:hAnsi="Times New Roman" w:cs="Times New Roman"/>
          <w:sz w:val="12"/>
          <w:szCs w:val="12"/>
        </w:rPr>
      </w:pPr>
      <w:r w:rsidRPr="00A449E2">
        <w:rPr>
          <w:rFonts w:ascii="Times New Roman" w:eastAsia="Calibri" w:hAnsi="Times New Roman" w:cs="Times New Roman"/>
          <w:sz w:val="12"/>
          <w:szCs w:val="12"/>
        </w:rPr>
        <w:t>- копию свидетельства о рождении, копию свидетельства о браке, копию решения суда о признании гражданина членом семьи с отметкой о вступлении в законную силу.</w:t>
      </w:r>
    </w:p>
    <w:p w:rsidR="00A449E2" w:rsidRPr="00A449E2" w:rsidRDefault="00A449E2" w:rsidP="00A449E2">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2.9.3. </w:t>
      </w:r>
      <w:r w:rsidRPr="00A449E2">
        <w:rPr>
          <w:rFonts w:ascii="Times New Roman" w:eastAsia="Calibri" w:hAnsi="Times New Roman" w:cs="Times New Roman"/>
          <w:sz w:val="12"/>
          <w:szCs w:val="12"/>
        </w:rPr>
        <w:t>При обращении за получением справки</w:t>
      </w:r>
      <w:r w:rsidRPr="00A449E2">
        <w:rPr>
          <w:rFonts w:ascii="Times New Roman" w:eastAsia="Calibri" w:hAnsi="Times New Roman" w:cs="Times New Roman"/>
          <w:bCs/>
          <w:sz w:val="12"/>
          <w:szCs w:val="12"/>
        </w:rPr>
        <w:t xml:space="preserve"> </w:t>
      </w:r>
      <w:r w:rsidRPr="00A449E2">
        <w:rPr>
          <w:rFonts w:ascii="Times New Roman" w:eastAsia="Calibri" w:hAnsi="Times New Roman" w:cs="Times New Roman"/>
          <w:sz w:val="12"/>
          <w:szCs w:val="12"/>
        </w:rPr>
        <w:t xml:space="preserve">о месте регистрации </w:t>
      </w:r>
      <w:proofErr w:type="gramStart"/>
      <w:r w:rsidRPr="00A449E2">
        <w:rPr>
          <w:rFonts w:ascii="Times New Roman" w:eastAsia="Calibri" w:hAnsi="Times New Roman" w:cs="Times New Roman"/>
          <w:sz w:val="12"/>
          <w:szCs w:val="12"/>
        </w:rPr>
        <w:t>умершего</w:t>
      </w:r>
      <w:proofErr w:type="gramEnd"/>
      <w:r w:rsidRPr="00A449E2">
        <w:rPr>
          <w:rFonts w:ascii="Times New Roman" w:eastAsia="Calibri" w:hAnsi="Times New Roman" w:cs="Times New Roman"/>
          <w:sz w:val="12"/>
          <w:szCs w:val="12"/>
        </w:rPr>
        <w:t xml:space="preserve"> </w:t>
      </w:r>
      <w:r w:rsidRPr="00A449E2">
        <w:rPr>
          <w:rFonts w:ascii="Times New Roman" w:eastAsia="Calibri" w:hAnsi="Times New Roman" w:cs="Times New Roman"/>
          <w:bCs/>
          <w:sz w:val="12"/>
          <w:szCs w:val="12"/>
        </w:rPr>
        <w:t xml:space="preserve">заявитель предоставляет: </w:t>
      </w:r>
    </w:p>
    <w:p w:rsidR="00A449E2" w:rsidRPr="00A449E2" w:rsidRDefault="00A449E2" w:rsidP="00A449E2">
      <w:pPr>
        <w:tabs>
          <w:tab w:val="left" w:pos="284"/>
        </w:tabs>
        <w:spacing w:after="0" w:line="240" w:lineRule="auto"/>
        <w:ind w:firstLine="284"/>
        <w:jc w:val="both"/>
        <w:rPr>
          <w:rFonts w:ascii="Times New Roman" w:eastAsia="Calibri" w:hAnsi="Times New Roman" w:cs="Times New Roman"/>
          <w:sz w:val="12"/>
          <w:szCs w:val="12"/>
        </w:rPr>
      </w:pPr>
      <w:r w:rsidRPr="00A449E2">
        <w:rPr>
          <w:rFonts w:ascii="Times New Roman" w:eastAsia="Calibri" w:hAnsi="Times New Roman" w:cs="Times New Roman"/>
          <w:sz w:val="12"/>
          <w:szCs w:val="12"/>
        </w:rPr>
        <w:t>- заявление по форме согласно приложению 2 к Административному регламенту;</w:t>
      </w:r>
    </w:p>
    <w:p w:rsidR="00A449E2" w:rsidRPr="00A449E2" w:rsidRDefault="00A449E2" w:rsidP="00A449E2">
      <w:pPr>
        <w:tabs>
          <w:tab w:val="left" w:pos="284"/>
        </w:tabs>
        <w:spacing w:after="0" w:line="240" w:lineRule="auto"/>
        <w:ind w:firstLine="284"/>
        <w:jc w:val="both"/>
        <w:rPr>
          <w:rFonts w:ascii="Times New Roman" w:eastAsia="Calibri" w:hAnsi="Times New Roman" w:cs="Times New Roman"/>
          <w:sz w:val="12"/>
          <w:szCs w:val="12"/>
        </w:rPr>
      </w:pPr>
      <w:r w:rsidRPr="00A449E2">
        <w:rPr>
          <w:rFonts w:ascii="Times New Roman" w:eastAsia="Calibri" w:hAnsi="Times New Roman" w:cs="Times New Roman"/>
          <w:sz w:val="12"/>
          <w:szCs w:val="12"/>
        </w:rPr>
        <w:t>- копию паспорта или иного документа, удостоверяющего личность заявителя;</w:t>
      </w:r>
    </w:p>
    <w:p w:rsidR="00A449E2" w:rsidRPr="00A449E2" w:rsidRDefault="00A449E2" w:rsidP="00A449E2">
      <w:pPr>
        <w:tabs>
          <w:tab w:val="left" w:pos="284"/>
        </w:tabs>
        <w:spacing w:after="0" w:line="240" w:lineRule="auto"/>
        <w:ind w:firstLine="284"/>
        <w:jc w:val="both"/>
        <w:rPr>
          <w:rFonts w:ascii="Times New Roman" w:eastAsia="Calibri" w:hAnsi="Times New Roman" w:cs="Times New Roman"/>
          <w:sz w:val="12"/>
          <w:szCs w:val="12"/>
        </w:rPr>
      </w:pPr>
      <w:r w:rsidRPr="00A449E2">
        <w:rPr>
          <w:rFonts w:ascii="Times New Roman" w:eastAsia="Calibri" w:hAnsi="Times New Roman" w:cs="Times New Roman"/>
          <w:sz w:val="12"/>
          <w:szCs w:val="12"/>
        </w:rPr>
        <w:t xml:space="preserve"> - копию домовой книги;</w:t>
      </w:r>
    </w:p>
    <w:p w:rsidR="00A449E2" w:rsidRPr="00A449E2" w:rsidRDefault="00A449E2" w:rsidP="00A449E2">
      <w:pPr>
        <w:tabs>
          <w:tab w:val="left" w:pos="284"/>
        </w:tabs>
        <w:spacing w:after="0" w:line="240" w:lineRule="auto"/>
        <w:ind w:firstLine="284"/>
        <w:jc w:val="both"/>
        <w:rPr>
          <w:rFonts w:ascii="Times New Roman" w:eastAsia="Calibri" w:hAnsi="Times New Roman" w:cs="Times New Roman"/>
          <w:sz w:val="12"/>
          <w:szCs w:val="12"/>
        </w:rPr>
      </w:pPr>
      <w:r w:rsidRPr="00A449E2">
        <w:rPr>
          <w:rFonts w:ascii="Times New Roman" w:eastAsia="Calibri" w:hAnsi="Times New Roman" w:cs="Times New Roman"/>
          <w:sz w:val="12"/>
          <w:szCs w:val="12"/>
        </w:rPr>
        <w:t xml:space="preserve"> - копия свидетельства о смерти  гражданина с предоставлением оригинала;</w:t>
      </w:r>
    </w:p>
    <w:p w:rsidR="00A449E2" w:rsidRPr="00A449E2" w:rsidRDefault="00A449E2" w:rsidP="00A449E2">
      <w:pPr>
        <w:tabs>
          <w:tab w:val="left" w:pos="284"/>
        </w:tabs>
        <w:spacing w:after="0" w:line="240" w:lineRule="auto"/>
        <w:ind w:firstLine="284"/>
        <w:jc w:val="both"/>
        <w:rPr>
          <w:rFonts w:ascii="Times New Roman" w:eastAsia="Calibri" w:hAnsi="Times New Roman" w:cs="Times New Roman"/>
          <w:sz w:val="12"/>
          <w:szCs w:val="12"/>
        </w:rPr>
      </w:pPr>
      <w:r w:rsidRPr="00A449E2">
        <w:rPr>
          <w:rFonts w:ascii="Times New Roman" w:eastAsia="Calibri" w:hAnsi="Times New Roman" w:cs="Times New Roman"/>
          <w:sz w:val="12"/>
          <w:szCs w:val="12"/>
        </w:rPr>
        <w:t xml:space="preserve">Справка о месте регистрации умершего выдается в отношении умершего лица, который был зарегистрирован на территории сельского поселения Сергиевск муниципального района Сергиевский.     </w:t>
      </w:r>
    </w:p>
    <w:p w:rsidR="00A449E2" w:rsidRPr="00A449E2" w:rsidRDefault="00A449E2" w:rsidP="00A449E2">
      <w:pPr>
        <w:tabs>
          <w:tab w:val="left" w:pos="284"/>
        </w:tabs>
        <w:spacing w:after="0" w:line="240" w:lineRule="auto"/>
        <w:ind w:firstLine="284"/>
        <w:jc w:val="both"/>
        <w:rPr>
          <w:rFonts w:ascii="Times New Roman" w:eastAsia="Calibri" w:hAnsi="Times New Roman" w:cs="Times New Roman"/>
          <w:sz w:val="12"/>
          <w:szCs w:val="12"/>
        </w:rPr>
      </w:pPr>
      <w:r w:rsidRPr="00A449E2">
        <w:rPr>
          <w:rFonts w:ascii="Times New Roman" w:eastAsia="Calibri" w:hAnsi="Times New Roman" w:cs="Times New Roman"/>
          <w:sz w:val="12"/>
          <w:szCs w:val="12"/>
        </w:rPr>
        <w:t xml:space="preserve">2.9.4. </w:t>
      </w:r>
      <w:proofErr w:type="gramStart"/>
      <w:r w:rsidRPr="00A449E2">
        <w:rPr>
          <w:rFonts w:ascii="Times New Roman" w:eastAsia="Calibri" w:hAnsi="Times New Roman" w:cs="Times New Roman"/>
          <w:sz w:val="12"/>
          <w:szCs w:val="12"/>
        </w:rPr>
        <w:t>За предоставлением муниципальной услуги от имени Заявителя могут обращаться их представители, действующие в силу полномочий, основанных на доверенности любого вида и формы: нотариальной, приравненной к нотариальной, простой письменной, или без доверенности в соответствии с действующим законодательством РФ с целью соблюдения ограничений в использовании документов, содержащих сведения, составляющие охраняемую законодательством РФ тайну (в том числе усыновления, личную, семейную тайну, сведения о</w:t>
      </w:r>
      <w:proofErr w:type="gramEnd"/>
      <w:r w:rsidRPr="00A449E2">
        <w:rPr>
          <w:rFonts w:ascii="Times New Roman" w:eastAsia="Calibri" w:hAnsi="Times New Roman" w:cs="Times New Roman"/>
          <w:sz w:val="12"/>
          <w:szCs w:val="12"/>
        </w:rPr>
        <w:t xml:space="preserve"> частной жизни гражданина, сведения, создающие угрозу безопасности гражданина)».</w:t>
      </w:r>
    </w:p>
    <w:p w:rsidR="00A449E2" w:rsidRPr="00A449E2" w:rsidRDefault="00A449E2" w:rsidP="00A449E2">
      <w:pPr>
        <w:tabs>
          <w:tab w:val="left" w:pos="284"/>
        </w:tabs>
        <w:spacing w:after="0" w:line="240" w:lineRule="auto"/>
        <w:ind w:firstLine="284"/>
        <w:jc w:val="both"/>
        <w:rPr>
          <w:rFonts w:ascii="Times New Roman" w:eastAsia="Calibri" w:hAnsi="Times New Roman" w:cs="Times New Roman"/>
          <w:sz w:val="12"/>
          <w:szCs w:val="12"/>
        </w:rPr>
      </w:pPr>
      <w:r w:rsidRPr="00A449E2">
        <w:rPr>
          <w:rFonts w:ascii="Times New Roman" w:eastAsia="Calibri" w:hAnsi="Times New Roman" w:cs="Times New Roman"/>
          <w:sz w:val="12"/>
          <w:szCs w:val="12"/>
        </w:rPr>
        <w:lastRenderedPageBreak/>
        <w:t>1.3. Подпункт 3.4. пункта 3  изложить в следующей редакции: «Принятие решения о предоставлении муниципальной услуги и выдача заявителю документа согласно приложению 4, 5, 6 Административного регламента.</w:t>
      </w:r>
    </w:p>
    <w:p w:rsidR="00A449E2" w:rsidRPr="00A449E2" w:rsidRDefault="00A449E2" w:rsidP="00A449E2">
      <w:pPr>
        <w:tabs>
          <w:tab w:val="left" w:pos="284"/>
        </w:tabs>
        <w:spacing w:after="0" w:line="240" w:lineRule="auto"/>
        <w:ind w:firstLine="284"/>
        <w:jc w:val="both"/>
        <w:rPr>
          <w:rFonts w:ascii="Times New Roman" w:eastAsia="Calibri" w:hAnsi="Times New Roman" w:cs="Times New Roman"/>
          <w:sz w:val="12"/>
          <w:szCs w:val="12"/>
        </w:rPr>
      </w:pPr>
      <w:r w:rsidRPr="00A449E2">
        <w:rPr>
          <w:rFonts w:ascii="Times New Roman" w:eastAsia="Calibri" w:hAnsi="Times New Roman" w:cs="Times New Roman"/>
          <w:sz w:val="12"/>
          <w:szCs w:val="12"/>
        </w:rPr>
        <w:t>1.4. Дополнить Административный регламент Приложением 6 согласно приложению № 1 к настоящему постановлению.</w:t>
      </w:r>
    </w:p>
    <w:p w:rsidR="00A449E2" w:rsidRPr="00A449E2" w:rsidRDefault="00A449E2" w:rsidP="00A449E2">
      <w:pPr>
        <w:tabs>
          <w:tab w:val="left" w:pos="284"/>
        </w:tabs>
        <w:spacing w:after="0" w:line="240" w:lineRule="auto"/>
        <w:ind w:firstLine="284"/>
        <w:jc w:val="both"/>
        <w:rPr>
          <w:rFonts w:ascii="Times New Roman" w:eastAsia="Calibri" w:hAnsi="Times New Roman" w:cs="Times New Roman"/>
          <w:sz w:val="12"/>
          <w:szCs w:val="12"/>
        </w:rPr>
      </w:pPr>
      <w:r w:rsidRPr="00A449E2">
        <w:rPr>
          <w:rFonts w:ascii="Times New Roman" w:eastAsia="Calibri" w:hAnsi="Times New Roman" w:cs="Times New Roman"/>
          <w:sz w:val="12"/>
          <w:szCs w:val="12"/>
        </w:rPr>
        <w:t>2. Опубликовать настоящее Постановление в газете «Сергиевский вестник».</w:t>
      </w:r>
    </w:p>
    <w:p w:rsidR="00A449E2" w:rsidRPr="00A449E2" w:rsidRDefault="00A449E2" w:rsidP="00A449E2">
      <w:pPr>
        <w:tabs>
          <w:tab w:val="left" w:pos="284"/>
        </w:tabs>
        <w:spacing w:after="0" w:line="240" w:lineRule="auto"/>
        <w:ind w:firstLine="284"/>
        <w:jc w:val="both"/>
        <w:rPr>
          <w:rFonts w:ascii="Times New Roman" w:eastAsia="Calibri" w:hAnsi="Times New Roman" w:cs="Times New Roman"/>
          <w:sz w:val="12"/>
          <w:szCs w:val="12"/>
        </w:rPr>
      </w:pPr>
      <w:r w:rsidRPr="00A449E2">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A449E2" w:rsidRPr="00A449E2" w:rsidRDefault="00A449E2" w:rsidP="00A449E2">
      <w:pPr>
        <w:tabs>
          <w:tab w:val="left" w:pos="284"/>
        </w:tabs>
        <w:spacing w:after="0" w:line="240" w:lineRule="auto"/>
        <w:ind w:firstLine="284"/>
        <w:jc w:val="both"/>
        <w:rPr>
          <w:rFonts w:ascii="Times New Roman" w:eastAsia="Calibri" w:hAnsi="Times New Roman" w:cs="Times New Roman"/>
          <w:sz w:val="12"/>
          <w:szCs w:val="12"/>
        </w:rPr>
      </w:pPr>
      <w:r w:rsidRPr="00A449E2">
        <w:rPr>
          <w:rFonts w:ascii="Times New Roman" w:eastAsia="Calibri" w:hAnsi="Times New Roman" w:cs="Times New Roman"/>
          <w:sz w:val="12"/>
          <w:szCs w:val="12"/>
        </w:rPr>
        <w:t xml:space="preserve">4. </w:t>
      </w:r>
      <w:proofErr w:type="gramStart"/>
      <w:r w:rsidRPr="00A449E2">
        <w:rPr>
          <w:rFonts w:ascii="Times New Roman" w:eastAsia="Calibri" w:hAnsi="Times New Roman" w:cs="Times New Roman"/>
          <w:sz w:val="12"/>
          <w:szCs w:val="12"/>
        </w:rPr>
        <w:t>Контроль за</w:t>
      </w:r>
      <w:proofErr w:type="gramEnd"/>
      <w:r w:rsidRPr="00A449E2">
        <w:rPr>
          <w:rFonts w:ascii="Times New Roman" w:eastAsia="Calibri" w:hAnsi="Times New Roman" w:cs="Times New Roman"/>
          <w:sz w:val="12"/>
          <w:szCs w:val="12"/>
        </w:rPr>
        <w:t xml:space="preserve"> выполнением настоящего Постановления оставляю за собой.</w:t>
      </w:r>
    </w:p>
    <w:p w:rsidR="00A449E2" w:rsidRPr="00A449E2" w:rsidRDefault="00A449E2" w:rsidP="00A449E2">
      <w:pPr>
        <w:tabs>
          <w:tab w:val="left" w:pos="284"/>
        </w:tabs>
        <w:spacing w:after="0" w:line="240" w:lineRule="auto"/>
        <w:jc w:val="right"/>
        <w:rPr>
          <w:rFonts w:ascii="Times New Roman" w:eastAsia="Calibri" w:hAnsi="Times New Roman" w:cs="Times New Roman"/>
          <w:sz w:val="12"/>
          <w:szCs w:val="12"/>
        </w:rPr>
      </w:pPr>
      <w:r w:rsidRPr="00A449E2">
        <w:rPr>
          <w:rFonts w:ascii="Times New Roman" w:eastAsia="Calibri" w:hAnsi="Times New Roman" w:cs="Times New Roman"/>
          <w:sz w:val="12"/>
          <w:szCs w:val="12"/>
        </w:rPr>
        <w:t>Глава сельского поселения Сергиевск</w:t>
      </w:r>
    </w:p>
    <w:p w:rsidR="00A449E2" w:rsidRDefault="00A449E2" w:rsidP="00A449E2">
      <w:pPr>
        <w:tabs>
          <w:tab w:val="left" w:pos="284"/>
        </w:tabs>
        <w:spacing w:after="0" w:line="240" w:lineRule="auto"/>
        <w:jc w:val="right"/>
        <w:rPr>
          <w:rFonts w:ascii="Times New Roman" w:eastAsia="Calibri" w:hAnsi="Times New Roman" w:cs="Times New Roman"/>
          <w:sz w:val="12"/>
          <w:szCs w:val="12"/>
        </w:rPr>
      </w:pPr>
      <w:r w:rsidRPr="00A449E2">
        <w:rPr>
          <w:rFonts w:ascii="Times New Roman" w:eastAsia="Calibri" w:hAnsi="Times New Roman" w:cs="Times New Roman"/>
          <w:sz w:val="12"/>
          <w:szCs w:val="12"/>
        </w:rPr>
        <w:t>муниципального района Сергиевский</w:t>
      </w:r>
    </w:p>
    <w:p w:rsidR="00A449E2" w:rsidRPr="00A449E2" w:rsidRDefault="00A449E2" w:rsidP="00A449E2">
      <w:pPr>
        <w:tabs>
          <w:tab w:val="left" w:pos="284"/>
        </w:tabs>
        <w:spacing w:after="0" w:line="240" w:lineRule="auto"/>
        <w:jc w:val="right"/>
        <w:rPr>
          <w:rFonts w:ascii="Times New Roman" w:eastAsia="Calibri" w:hAnsi="Times New Roman" w:cs="Times New Roman"/>
          <w:b/>
          <w:sz w:val="12"/>
          <w:szCs w:val="12"/>
        </w:rPr>
      </w:pPr>
      <w:r w:rsidRPr="00A449E2">
        <w:rPr>
          <w:rFonts w:ascii="Times New Roman" w:eastAsia="Calibri" w:hAnsi="Times New Roman" w:cs="Times New Roman"/>
          <w:sz w:val="12"/>
          <w:szCs w:val="12"/>
        </w:rPr>
        <w:t>М.М. Арчибасов</w:t>
      </w:r>
    </w:p>
    <w:p w:rsidR="00A449E2" w:rsidRPr="00A449E2" w:rsidRDefault="00A449E2" w:rsidP="00A449E2">
      <w:pPr>
        <w:tabs>
          <w:tab w:val="left" w:pos="284"/>
        </w:tabs>
        <w:spacing w:after="0" w:line="240" w:lineRule="auto"/>
        <w:jc w:val="both"/>
        <w:rPr>
          <w:rFonts w:ascii="Times New Roman" w:eastAsia="Calibri" w:hAnsi="Times New Roman" w:cs="Times New Roman"/>
          <w:sz w:val="12"/>
          <w:szCs w:val="12"/>
        </w:rPr>
      </w:pPr>
    </w:p>
    <w:p w:rsidR="00A449E2" w:rsidRPr="00200835" w:rsidRDefault="00A449E2" w:rsidP="00A449E2">
      <w:pPr>
        <w:spacing w:after="0" w:line="240" w:lineRule="auto"/>
        <w:jc w:val="right"/>
        <w:rPr>
          <w:rFonts w:ascii="Times New Roman" w:hAnsi="Times New Roman"/>
          <w:i/>
          <w:sz w:val="12"/>
          <w:szCs w:val="12"/>
        </w:rPr>
      </w:pPr>
      <w:r w:rsidRPr="00200835">
        <w:rPr>
          <w:rFonts w:ascii="Times New Roman" w:hAnsi="Times New Roman"/>
          <w:i/>
          <w:sz w:val="12"/>
          <w:szCs w:val="12"/>
        </w:rPr>
        <w:t>Приложение№1</w:t>
      </w:r>
    </w:p>
    <w:p w:rsidR="00A449E2" w:rsidRPr="00200835" w:rsidRDefault="00A449E2" w:rsidP="00A449E2">
      <w:pPr>
        <w:spacing w:after="0" w:line="240" w:lineRule="auto"/>
        <w:jc w:val="right"/>
        <w:rPr>
          <w:rFonts w:ascii="Times New Roman" w:hAnsi="Times New Roman"/>
          <w:i/>
          <w:sz w:val="12"/>
          <w:szCs w:val="12"/>
        </w:rPr>
      </w:pPr>
      <w:r w:rsidRPr="00200835">
        <w:rPr>
          <w:rFonts w:ascii="Times New Roman" w:hAnsi="Times New Roman"/>
          <w:i/>
          <w:sz w:val="12"/>
          <w:szCs w:val="12"/>
        </w:rPr>
        <w:t xml:space="preserve">к постановлению администрации сельского поселения </w:t>
      </w:r>
      <w:r w:rsidR="00795ECE">
        <w:rPr>
          <w:rFonts w:ascii="Times New Roman" w:hAnsi="Times New Roman"/>
          <w:i/>
          <w:sz w:val="12"/>
          <w:szCs w:val="12"/>
        </w:rPr>
        <w:t>Сергиевск</w:t>
      </w:r>
    </w:p>
    <w:p w:rsidR="00A449E2" w:rsidRPr="00200835" w:rsidRDefault="00A449E2" w:rsidP="00A449E2">
      <w:pPr>
        <w:spacing w:after="0" w:line="240" w:lineRule="auto"/>
        <w:jc w:val="right"/>
        <w:rPr>
          <w:rFonts w:ascii="Times New Roman" w:hAnsi="Times New Roman"/>
          <w:i/>
          <w:sz w:val="12"/>
          <w:szCs w:val="12"/>
        </w:rPr>
      </w:pPr>
      <w:r w:rsidRPr="00200835">
        <w:rPr>
          <w:rFonts w:ascii="Times New Roman" w:hAnsi="Times New Roman"/>
          <w:i/>
          <w:sz w:val="12"/>
          <w:szCs w:val="12"/>
        </w:rPr>
        <w:t>муниципального района Сергиевский</w:t>
      </w:r>
    </w:p>
    <w:p w:rsidR="00A449E2" w:rsidRPr="00200835" w:rsidRDefault="00A449E2" w:rsidP="00A449E2">
      <w:pPr>
        <w:tabs>
          <w:tab w:val="left" w:pos="284"/>
        </w:tabs>
        <w:spacing w:after="0" w:line="240" w:lineRule="auto"/>
        <w:jc w:val="right"/>
        <w:rPr>
          <w:rFonts w:ascii="Times New Roman" w:eastAsia="Calibri" w:hAnsi="Times New Roman" w:cs="Times New Roman"/>
          <w:sz w:val="12"/>
          <w:szCs w:val="12"/>
        </w:rPr>
      </w:pPr>
      <w:r w:rsidRPr="00200835">
        <w:rPr>
          <w:rFonts w:ascii="Times New Roman" w:hAnsi="Times New Roman"/>
          <w:i/>
          <w:sz w:val="12"/>
          <w:szCs w:val="12"/>
        </w:rPr>
        <w:t>№</w:t>
      </w:r>
      <w:r w:rsidR="00795ECE">
        <w:rPr>
          <w:rFonts w:ascii="Times New Roman" w:hAnsi="Times New Roman"/>
          <w:i/>
          <w:sz w:val="12"/>
          <w:szCs w:val="12"/>
        </w:rPr>
        <w:t>60</w:t>
      </w:r>
      <w:r w:rsidRPr="00200835">
        <w:rPr>
          <w:rFonts w:ascii="Times New Roman" w:hAnsi="Times New Roman"/>
          <w:i/>
          <w:sz w:val="12"/>
          <w:szCs w:val="12"/>
        </w:rPr>
        <w:t xml:space="preserve"> от “</w:t>
      </w:r>
      <w:r>
        <w:rPr>
          <w:rFonts w:ascii="Times New Roman" w:hAnsi="Times New Roman"/>
          <w:i/>
          <w:sz w:val="12"/>
          <w:szCs w:val="12"/>
        </w:rPr>
        <w:t>1</w:t>
      </w:r>
      <w:r w:rsidR="00795ECE">
        <w:rPr>
          <w:rFonts w:ascii="Times New Roman" w:hAnsi="Times New Roman"/>
          <w:i/>
          <w:sz w:val="12"/>
          <w:szCs w:val="12"/>
        </w:rPr>
        <w:t>1</w:t>
      </w:r>
      <w:r w:rsidRPr="00200835">
        <w:rPr>
          <w:rFonts w:ascii="Times New Roman" w:hAnsi="Times New Roman"/>
          <w:i/>
          <w:sz w:val="12"/>
          <w:szCs w:val="12"/>
        </w:rPr>
        <w:t>”</w:t>
      </w:r>
      <w:r>
        <w:rPr>
          <w:rFonts w:ascii="Times New Roman" w:hAnsi="Times New Roman"/>
          <w:i/>
          <w:sz w:val="12"/>
          <w:szCs w:val="12"/>
        </w:rPr>
        <w:t>н</w:t>
      </w:r>
      <w:r w:rsidRPr="00200835">
        <w:rPr>
          <w:rFonts w:ascii="Times New Roman" w:hAnsi="Times New Roman"/>
          <w:i/>
          <w:sz w:val="12"/>
          <w:szCs w:val="12"/>
        </w:rPr>
        <w:t>оября 2016 г.</w:t>
      </w:r>
    </w:p>
    <w:p w:rsidR="00A449E2" w:rsidRDefault="00A449E2" w:rsidP="00A449E2">
      <w:pPr>
        <w:tabs>
          <w:tab w:val="left" w:pos="284"/>
        </w:tabs>
        <w:spacing w:after="0" w:line="240" w:lineRule="auto"/>
        <w:jc w:val="both"/>
        <w:rPr>
          <w:rFonts w:ascii="Times New Roman" w:eastAsia="Calibri" w:hAnsi="Times New Roman" w:cs="Times New Roman"/>
          <w:sz w:val="12"/>
          <w:szCs w:val="12"/>
        </w:rPr>
      </w:pPr>
    </w:p>
    <w:p w:rsidR="00A449E2" w:rsidRPr="00200835" w:rsidRDefault="00A449E2" w:rsidP="00A449E2">
      <w:pPr>
        <w:tabs>
          <w:tab w:val="left" w:pos="284"/>
        </w:tabs>
        <w:spacing w:after="0" w:line="240" w:lineRule="auto"/>
        <w:jc w:val="right"/>
        <w:rPr>
          <w:rFonts w:ascii="Times New Roman" w:eastAsia="Calibri" w:hAnsi="Times New Roman" w:cs="Times New Roman"/>
          <w:i/>
          <w:sz w:val="12"/>
          <w:szCs w:val="12"/>
        </w:rPr>
      </w:pPr>
      <w:r w:rsidRPr="00200835">
        <w:rPr>
          <w:rFonts w:ascii="Times New Roman" w:eastAsia="Calibri" w:hAnsi="Times New Roman" w:cs="Times New Roman"/>
          <w:i/>
          <w:sz w:val="12"/>
          <w:szCs w:val="12"/>
        </w:rPr>
        <w:t>Приложение 6</w:t>
      </w:r>
    </w:p>
    <w:p w:rsidR="00A449E2" w:rsidRDefault="00A449E2" w:rsidP="00A449E2">
      <w:pPr>
        <w:tabs>
          <w:tab w:val="left" w:pos="284"/>
        </w:tabs>
        <w:spacing w:after="0" w:line="240" w:lineRule="auto"/>
        <w:jc w:val="right"/>
        <w:rPr>
          <w:rFonts w:ascii="Times New Roman" w:eastAsia="Calibri" w:hAnsi="Times New Roman" w:cs="Times New Roman"/>
          <w:bCs/>
          <w:i/>
          <w:sz w:val="12"/>
          <w:szCs w:val="12"/>
        </w:rPr>
      </w:pPr>
      <w:r w:rsidRPr="00200835">
        <w:rPr>
          <w:rFonts w:ascii="Times New Roman" w:eastAsia="Calibri" w:hAnsi="Times New Roman" w:cs="Times New Roman"/>
          <w:i/>
          <w:sz w:val="12"/>
          <w:szCs w:val="12"/>
        </w:rPr>
        <w:t xml:space="preserve"> к </w:t>
      </w:r>
      <w:r w:rsidRPr="00200835">
        <w:rPr>
          <w:rFonts w:ascii="Times New Roman" w:eastAsia="Calibri" w:hAnsi="Times New Roman" w:cs="Times New Roman"/>
          <w:bCs/>
          <w:i/>
          <w:sz w:val="12"/>
          <w:szCs w:val="12"/>
        </w:rPr>
        <w:t xml:space="preserve"> Административному регламенту предоставления</w:t>
      </w:r>
      <w:r w:rsidRPr="00200835">
        <w:rPr>
          <w:rFonts w:ascii="Times New Roman" w:eastAsia="Calibri" w:hAnsi="Times New Roman" w:cs="Times New Roman"/>
          <w:i/>
          <w:sz w:val="12"/>
          <w:szCs w:val="12"/>
        </w:rPr>
        <w:t xml:space="preserve"> </w:t>
      </w:r>
      <w:r w:rsidRPr="00200835">
        <w:rPr>
          <w:rFonts w:ascii="Times New Roman" w:eastAsia="Calibri" w:hAnsi="Times New Roman" w:cs="Times New Roman"/>
          <w:bCs/>
          <w:i/>
          <w:sz w:val="12"/>
          <w:szCs w:val="12"/>
        </w:rPr>
        <w:t xml:space="preserve">муниципальной услуги </w:t>
      </w:r>
    </w:p>
    <w:p w:rsidR="00A449E2" w:rsidRPr="00200835" w:rsidRDefault="00A449E2" w:rsidP="00A449E2">
      <w:pPr>
        <w:tabs>
          <w:tab w:val="left" w:pos="284"/>
        </w:tabs>
        <w:spacing w:after="0" w:line="240" w:lineRule="auto"/>
        <w:jc w:val="right"/>
        <w:rPr>
          <w:rFonts w:ascii="Times New Roman" w:eastAsia="Calibri" w:hAnsi="Times New Roman" w:cs="Times New Roman"/>
          <w:i/>
          <w:sz w:val="12"/>
          <w:szCs w:val="12"/>
        </w:rPr>
      </w:pPr>
      <w:proofErr w:type="gramStart"/>
      <w:r w:rsidRPr="00200835">
        <w:rPr>
          <w:rFonts w:ascii="Times New Roman" w:eastAsia="Calibri" w:hAnsi="Times New Roman" w:cs="Times New Roman"/>
          <w:bCs/>
          <w:i/>
          <w:sz w:val="12"/>
          <w:szCs w:val="12"/>
        </w:rPr>
        <w:t>«</w:t>
      </w:r>
      <w:r w:rsidRPr="00200835">
        <w:rPr>
          <w:rFonts w:ascii="Times New Roman" w:eastAsia="Calibri" w:hAnsi="Times New Roman" w:cs="Times New Roman"/>
          <w:i/>
          <w:sz w:val="12"/>
          <w:szCs w:val="12"/>
        </w:rPr>
        <w:t>Выдача документов (выписки из домовой книги,  справок и иных документов,</w:t>
      </w:r>
      <w:proofErr w:type="gramEnd"/>
    </w:p>
    <w:p w:rsidR="00A449E2" w:rsidRPr="00200835" w:rsidRDefault="00A449E2" w:rsidP="00A449E2">
      <w:pPr>
        <w:tabs>
          <w:tab w:val="left" w:pos="284"/>
        </w:tabs>
        <w:spacing w:after="0" w:line="240" w:lineRule="auto"/>
        <w:jc w:val="right"/>
        <w:rPr>
          <w:rFonts w:ascii="Times New Roman" w:eastAsia="Calibri" w:hAnsi="Times New Roman" w:cs="Times New Roman"/>
          <w:i/>
          <w:sz w:val="12"/>
          <w:szCs w:val="12"/>
        </w:rPr>
      </w:pPr>
      <w:r w:rsidRPr="00200835">
        <w:rPr>
          <w:rFonts w:ascii="Times New Roman" w:eastAsia="Calibri" w:hAnsi="Times New Roman" w:cs="Times New Roman"/>
          <w:i/>
          <w:sz w:val="12"/>
          <w:szCs w:val="12"/>
        </w:rPr>
        <w:t xml:space="preserve"> </w:t>
      </w:r>
      <w:proofErr w:type="gramStart"/>
      <w:r w:rsidRPr="00200835">
        <w:rPr>
          <w:rFonts w:ascii="Times New Roman" w:eastAsia="Calibri" w:hAnsi="Times New Roman" w:cs="Times New Roman"/>
          <w:i/>
          <w:sz w:val="12"/>
          <w:szCs w:val="12"/>
        </w:rPr>
        <w:t>предусмотренных</w:t>
      </w:r>
      <w:proofErr w:type="gramEnd"/>
      <w:r w:rsidRPr="00200835">
        <w:rPr>
          <w:rFonts w:ascii="Times New Roman" w:eastAsia="Calibri" w:hAnsi="Times New Roman" w:cs="Times New Roman"/>
          <w:i/>
          <w:sz w:val="12"/>
          <w:szCs w:val="12"/>
        </w:rPr>
        <w:t xml:space="preserve"> законодательством Российской Федерации)</w:t>
      </w:r>
      <w:r w:rsidRPr="00200835">
        <w:rPr>
          <w:rFonts w:ascii="Times New Roman" w:eastAsia="Calibri" w:hAnsi="Times New Roman" w:cs="Times New Roman"/>
          <w:bCs/>
          <w:i/>
          <w:sz w:val="12"/>
          <w:szCs w:val="12"/>
        </w:rPr>
        <w:t>»</w:t>
      </w:r>
    </w:p>
    <w:p w:rsidR="00A449E2" w:rsidRPr="00D1744C" w:rsidRDefault="00A449E2" w:rsidP="00A449E2">
      <w:pPr>
        <w:tabs>
          <w:tab w:val="left" w:pos="284"/>
        </w:tabs>
        <w:spacing w:after="0" w:line="240" w:lineRule="auto"/>
        <w:rPr>
          <w:rFonts w:ascii="Times New Roman" w:eastAsia="Calibri" w:hAnsi="Times New Roman" w:cs="Times New Roman"/>
          <w:bCs/>
          <w:sz w:val="12"/>
          <w:szCs w:val="12"/>
        </w:rPr>
      </w:pPr>
      <w:r w:rsidRPr="00D1744C">
        <w:rPr>
          <w:rFonts w:ascii="Times New Roman" w:eastAsia="Calibri" w:hAnsi="Times New Roman" w:cs="Times New Roman"/>
          <w:bCs/>
          <w:sz w:val="12"/>
          <w:szCs w:val="12"/>
        </w:rPr>
        <w:t>Угловой штамп с № и датой</w:t>
      </w:r>
    </w:p>
    <w:p w:rsidR="00A449E2" w:rsidRPr="00200835" w:rsidRDefault="00A449E2" w:rsidP="00A449E2">
      <w:pPr>
        <w:tabs>
          <w:tab w:val="left" w:pos="284"/>
        </w:tabs>
        <w:spacing w:after="0" w:line="240" w:lineRule="auto"/>
        <w:jc w:val="center"/>
        <w:rPr>
          <w:rFonts w:ascii="Times New Roman" w:eastAsia="Calibri" w:hAnsi="Times New Roman" w:cs="Times New Roman"/>
          <w:sz w:val="12"/>
          <w:szCs w:val="12"/>
        </w:rPr>
      </w:pPr>
      <w:r w:rsidRPr="00200835">
        <w:rPr>
          <w:rFonts w:ascii="Times New Roman" w:eastAsia="Calibri" w:hAnsi="Times New Roman" w:cs="Times New Roman"/>
          <w:b/>
          <w:bCs/>
          <w:sz w:val="12"/>
          <w:szCs w:val="12"/>
        </w:rPr>
        <w:t xml:space="preserve">Справка </w:t>
      </w:r>
      <w:r w:rsidRPr="00200835">
        <w:rPr>
          <w:rFonts w:ascii="Times New Roman" w:eastAsia="Calibri" w:hAnsi="Times New Roman" w:cs="Times New Roman"/>
          <w:b/>
          <w:sz w:val="12"/>
          <w:szCs w:val="12"/>
        </w:rPr>
        <w:t xml:space="preserve">о месте регистрации </w:t>
      </w:r>
      <w:proofErr w:type="gramStart"/>
      <w:r w:rsidRPr="00200835">
        <w:rPr>
          <w:rFonts w:ascii="Times New Roman" w:eastAsia="Calibri" w:hAnsi="Times New Roman" w:cs="Times New Roman"/>
          <w:b/>
          <w:sz w:val="12"/>
          <w:szCs w:val="12"/>
        </w:rPr>
        <w:t>умершего</w:t>
      </w:r>
      <w:proofErr w:type="gramEnd"/>
    </w:p>
    <w:p w:rsidR="00A449E2" w:rsidRPr="00200835" w:rsidRDefault="00A449E2" w:rsidP="00A449E2">
      <w:pPr>
        <w:tabs>
          <w:tab w:val="left" w:pos="284"/>
        </w:tabs>
        <w:spacing w:after="0" w:line="240" w:lineRule="auto"/>
        <w:ind w:firstLine="284"/>
        <w:jc w:val="both"/>
        <w:rPr>
          <w:rFonts w:ascii="Times New Roman" w:eastAsia="Calibri" w:hAnsi="Times New Roman" w:cs="Times New Roman"/>
          <w:sz w:val="12"/>
          <w:szCs w:val="12"/>
        </w:rPr>
      </w:pPr>
      <w:r w:rsidRPr="00200835">
        <w:rPr>
          <w:rFonts w:ascii="Times New Roman" w:eastAsia="Calibri" w:hAnsi="Times New Roman" w:cs="Times New Roman"/>
          <w:sz w:val="12"/>
          <w:szCs w:val="12"/>
        </w:rPr>
        <w:t>Дана в том, что  гражданин _________________________________________, _______ года рождения,  с  «__»  ________ года по день смерти «__»  ______ года   бы</w:t>
      </w:r>
      <w:proofErr w:type="gramStart"/>
      <w:r w:rsidRPr="00200835">
        <w:rPr>
          <w:rFonts w:ascii="Times New Roman" w:eastAsia="Calibri" w:hAnsi="Times New Roman" w:cs="Times New Roman"/>
          <w:sz w:val="12"/>
          <w:szCs w:val="12"/>
        </w:rPr>
        <w:t>л(</w:t>
      </w:r>
      <w:proofErr w:type="gramEnd"/>
      <w:r w:rsidRPr="00200835">
        <w:rPr>
          <w:rFonts w:ascii="Times New Roman" w:eastAsia="Calibri" w:hAnsi="Times New Roman" w:cs="Times New Roman"/>
          <w:sz w:val="12"/>
          <w:szCs w:val="12"/>
        </w:rPr>
        <w:t>а) зарегистрирован по адресу: обл. Самарская, р-н Сергиевский, с __________, ул. ____________, д. __.</w:t>
      </w:r>
    </w:p>
    <w:p w:rsidR="00A449E2" w:rsidRPr="00200835" w:rsidRDefault="00A449E2" w:rsidP="00A449E2">
      <w:pPr>
        <w:tabs>
          <w:tab w:val="left" w:pos="284"/>
        </w:tabs>
        <w:spacing w:after="0" w:line="240" w:lineRule="auto"/>
        <w:ind w:firstLine="284"/>
        <w:jc w:val="both"/>
        <w:rPr>
          <w:rFonts w:ascii="Times New Roman" w:eastAsia="Calibri" w:hAnsi="Times New Roman" w:cs="Times New Roman"/>
          <w:sz w:val="12"/>
          <w:szCs w:val="12"/>
        </w:rPr>
      </w:pPr>
      <w:r w:rsidRPr="00200835">
        <w:rPr>
          <w:rFonts w:ascii="Times New Roman" w:eastAsia="Calibri" w:hAnsi="Times New Roman" w:cs="Times New Roman"/>
          <w:sz w:val="12"/>
          <w:szCs w:val="12"/>
        </w:rPr>
        <w:t>С ним на день смерти были зарегистрированы:</w:t>
      </w:r>
    </w:p>
    <w:tbl>
      <w:tblPr>
        <w:tblStyle w:val="af1"/>
        <w:tblW w:w="7513" w:type="dxa"/>
        <w:tblInd w:w="108" w:type="dxa"/>
        <w:tblLook w:val="04A0" w:firstRow="1" w:lastRow="0" w:firstColumn="1" w:lastColumn="0" w:noHBand="0" w:noVBand="1"/>
      </w:tblPr>
      <w:tblGrid>
        <w:gridCol w:w="567"/>
        <w:gridCol w:w="1560"/>
        <w:gridCol w:w="992"/>
        <w:gridCol w:w="1559"/>
        <w:gridCol w:w="1134"/>
        <w:gridCol w:w="1701"/>
      </w:tblGrid>
      <w:tr w:rsidR="00A449E2" w:rsidRPr="00200835" w:rsidTr="00795ECE">
        <w:trPr>
          <w:trHeight w:val="20"/>
        </w:trPr>
        <w:tc>
          <w:tcPr>
            <w:tcW w:w="567" w:type="dxa"/>
            <w:hideMark/>
          </w:tcPr>
          <w:p w:rsidR="00A449E2" w:rsidRPr="00200835" w:rsidRDefault="00A449E2" w:rsidP="00795ECE">
            <w:pPr>
              <w:tabs>
                <w:tab w:val="left" w:pos="284"/>
              </w:tabs>
              <w:rPr>
                <w:rFonts w:ascii="Times New Roman" w:eastAsia="Calibri" w:hAnsi="Times New Roman" w:cs="Times New Roman"/>
                <w:bCs/>
                <w:sz w:val="12"/>
                <w:szCs w:val="12"/>
              </w:rPr>
            </w:pPr>
            <w:r w:rsidRPr="00200835">
              <w:rPr>
                <w:rFonts w:ascii="Times New Roman" w:eastAsia="Calibri" w:hAnsi="Times New Roman" w:cs="Times New Roman"/>
                <w:bCs/>
                <w:sz w:val="12"/>
                <w:szCs w:val="12"/>
              </w:rPr>
              <w:t xml:space="preserve">№ </w:t>
            </w:r>
            <w:proofErr w:type="gramStart"/>
            <w:r w:rsidRPr="00200835">
              <w:rPr>
                <w:rFonts w:ascii="Times New Roman" w:eastAsia="Calibri" w:hAnsi="Times New Roman" w:cs="Times New Roman"/>
                <w:bCs/>
                <w:sz w:val="12"/>
                <w:szCs w:val="12"/>
              </w:rPr>
              <w:t>п</w:t>
            </w:r>
            <w:proofErr w:type="gramEnd"/>
            <w:r w:rsidRPr="00200835">
              <w:rPr>
                <w:rFonts w:ascii="Times New Roman" w:eastAsia="Calibri" w:hAnsi="Times New Roman" w:cs="Times New Roman"/>
                <w:bCs/>
                <w:sz w:val="12"/>
                <w:szCs w:val="12"/>
              </w:rPr>
              <w:t>/п</w:t>
            </w:r>
          </w:p>
        </w:tc>
        <w:tc>
          <w:tcPr>
            <w:tcW w:w="1560" w:type="dxa"/>
            <w:hideMark/>
          </w:tcPr>
          <w:p w:rsidR="00A449E2" w:rsidRPr="00200835" w:rsidRDefault="00A449E2" w:rsidP="00795ECE">
            <w:pPr>
              <w:tabs>
                <w:tab w:val="left" w:pos="284"/>
              </w:tabs>
              <w:rPr>
                <w:rFonts w:ascii="Times New Roman" w:eastAsia="Calibri" w:hAnsi="Times New Roman" w:cs="Times New Roman"/>
                <w:bCs/>
                <w:sz w:val="12"/>
                <w:szCs w:val="12"/>
              </w:rPr>
            </w:pPr>
            <w:r w:rsidRPr="00200835">
              <w:rPr>
                <w:rFonts w:ascii="Times New Roman" w:eastAsia="Calibri" w:hAnsi="Times New Roman" w:cs="Times New Roman"/>
                <w:bCs/>
                <w:sz w:val="12"/>
                <w:szCs w:val="12"/>
              </w:rPr>
              <w:t>Фамилия, имя, отчество</w:t>
            </w:r>
          </w:p>
        </w:tc>
        <w:tc>
          <w:tcPr>
            <w:tcW w:w="992" w:type="dxa"/>
            <w:hideMark/>
          </w:tcPr>
          <w:p w:rsidR="00A449E2" w:rsidRPr="00200835" w:rsidRDefault="00A449E2" w:rsidP="00795ECE">
            <w:pPr>
              <w:tabs>
                <w:tab w:val="left" w:pos="284"/>
              </w:tabs>
              <w:rPr>
                <w:rFonts w:ascii="Times New Roman" w:eastAsia="Calibri" w:hAnsi="Times New Roman" w:cs="Times New Roman"/>
                <w:bCs/>
                <w:sz w:val="12"/>
                <w:szCs w:val="12"/>
              </w:rPr>
            </w:pPr>
            <w:r w:rsidRPr="00200835">
              <w:rPr>
                <w:rFonts w:ascii="Times New Roman" w:eastAsia="Calibri" w:hAnsi="Times New Roman" w:cs="Times New Roman"/>
                <w:bCs/>
                <w:sz w:val="12"/>
                <w:szCs w:val="12"/>
              </w:rPr>
              <w:t>Дата рождения</w:t>
            </w:r>
          </w:p>
        </w:tc>
        <w:tc>
          <w:tcPr>
            <w:tcW w:w="1559" w:type="dxa"/>
            <w:hideMark/>
          </w:tcPr>
          <w:p w:rsidR="00A449E2" w:rsidRPr="00200835" w:rsidRDefault="00A449E2" w:rsidP="00795ECE">
            <w:pPr>
              <w:tabs>
                <w:tab w:val="left" w:pos="284"/>
              </w:tabs>
              <w:rPr>
                <w:rFonts w:ascii="Times New Roman" w:eastAsia="Calibri" w:hAnsi="Times New Roman" w:cs="Times New Roman"/>
                <w:bCs/>
                <w:sz w:val="12"/>
                <w:szCs w:val="12"/>
              </w:rPr>
            </w:pPr>
            <w:r w:rsidRPr="00200835">
              <w:rPr>
                <w:rFonts w:ascii="Times New Roman" w:eastAsia="Calibri" w:hAnsi="Times New Roman" w:cs="Times New Roman"/>
                <w:bCs/>
                <w:sz w:val="12"/>
                <w:szCs w:val="12"/>
              </w:rPr>
              <w:t>Родственные отношения</w:t>
            </w:r>
          </w:p>
        </w:tc>
        <w:tc>
          <w:tcPr>
            <w:tcW w:w="1134" w:type="dxa"/>
            <w:hideMark/>
          </w:tcPr>
          <w:p w:rsidR="00A449E2" w:rsidRPr="00200835" w:rsidRDefault="00A449E2" w:rsidP="00795ECE">
            <w:pPr>
              <w:tabs>
                <w:tab w:val="left" w:pos="284"/>
              </w:tabs>
              <w:rPr>
                <w:rFonts w:ascii="Times New Roman" w:eastAsia="Calibri" w:hAnsi="Times New Roman" w:cs="Times New Roman"/>
                <w:bCs/>
                <w:sz w:val="12"/>
                <w:szCs w:val="12"/>
              </w:rPr>
            </w:pPr>
            <w:r w:rsidRPr="00200835">
              <w:rPr>
                <w:rFonts w:ascii="Times New Roman" w:eastAsia="Calibri" w:hAnsi="Times New Roman" w:cs="Times New Roman"/>
                <w:bCs/>
                <w:sz w:val="12"/>
                <w:szCs w:val="12"/>
              </w:rPr>
              <w:t>Дата регистрации</w:t>
            </w:r>
          </w:p>
        </w:tc>
        <w:tc>
          <w:tcPr>
            <w:tcW w:w="1701" w:type="dxa"/>
            <w:hideMark/>
          </w:tcPr>
          <w:p w:rsidR="00A449E2" w:rsidRPr="00200835" w:rsidRDefault="00A449E2" w:rsidP="00795ECE">
            <w:pPr>
              <w:tabs>
                <w:tab w:val="left" w:pos="284"/>
              </w:tabs>
              <w:rPr>
                <w:rFonts w:ascii="Times New Roman" w:eastAsia="Calibri" w:hAnsi="Times New Roman" w:cs="Times New Roman"/>
                <w:bCs/>
                <w:sz w:val="12"/>
                <w:szCs w:val="12"/>
              </w:rPr>
            </w:pPr>
            <w:r w:rsidRPr="00200835">
              <w:rPr>
                <w:rFonts w:ascii="Times New Roman" w:eastAsia="Calibri" w:hAnsi="Times New Roman" w:cs="Times New Roman"/>
                <w:bCs/>
                <w:sz w:val="12"/>
                <w:szCs w:val="12"/>
              </w:rPr>
              <w:t>Дата снятия с регистрации</w:t>
            </w:r>
          </w:p>
        </w:tc>
      </w:tr>
      <w:tr w:rsidR="00A449E2" w:rsidRPr="00200835" w:rsidTr="00795ECE">
        <w:trPr>
          <w:trHeight w:val="20"/>
        </w:trPr>
        <w:tc>
          <w:tcPr>
            <w:tcW w:w="567" w:type="dxa"/>
          </w:tcPr>
          <w:p w:rsidR="00A449E2" w:rsidRPr="00200835" w:rsidRDefault="00A449E2" w:rsidP="00795ECE">
            <w:pPr>
              <w:tabs>
                <w:tab w:val="left" w:pos="284"/>
              </w:tabs>
              <w:rPr>
                <w:rFonts w:ascii="Times New Roman" w:eastAsia="Calibri" w:hAnsi="Times New Roman" w:cs="Times New Roman"/>
                <w:sz w:val="12"/>
                <w:szCs w:val="12"/>
              </w:rPr>
            </w:pPr>
          </w:p>
        </w:tc>
        <w:tc>
          <w:tcPr>
            <w:tcW w:w="1560" w:type="dxa"/>
          </w:tcPr>
          <w:p w:rsidR="00A449E2" w:rsidRPr="00200835" w:rsidRDefault="00A449E2" w:rsidP="00795ECE">
            <w:pPr>
              <w:tabs>
                <w:tab w:val="left" w:pos="284"/>
              </w:tabs>
              <w:rPr>
                <w:rFonts w:ascii="Times New Roman" w:eastAsia="Calibri" w:hAnsi="Times New Roman" w:cs="Times New Roman"/>
                <w:sz w:val="12"/>
                <w:szCs w:val="12"/>
              </w:rPr>
            </w:pPr>
          </w:p>
        </w:tc>
        <w:tc>
          <w:tcPr>
            <w:tcW w:w="992" w:type="dxa"/>
          </w:tcPr>
          <w:p w:rsidR="00A449E2" w:rsidRPr="00200835" w:rsidRDefault="00A449E2" w:rsidP="00795ECE">
            <w:pPr>
              <w:tabs>
                <w:tab w:val="left" w:pos="284"/>
              </w:tabs>
              <w:rPr>
                <w:rFonts w:ascii="Times New Roman" w:eastAsia="Calibri" w:hAnsi="Times New Roman" w:cs="Times New Roman"/>
                <w:sz w:val="12"/>
                <w:szCs w:val="12"/>
              </w:rPr>
            </w:pPr>
          </w:p>
        </w:tc>
        <w:tc>
          <w:tcPr>
            <w:tcW w:w="1559" w:type="dxa"/>
          </w:tcPr>
          <w:p w:rsidR="00A449E2" w:rsidRPr="00200835" w:rsidRDefault="00A449E2" w:rsidP="00795ECE">
            <w:pPr>
              <w:tabs>
                <w:tab w:val="left" w:pos="284"/>
              </w:tabs>
              <w:rPr>
                <w:rFonts w:ascii="Times New Roman" w:eastAsia="Calibri" w:hAnsi="Times New Roman" w:cs="Times New Roman"/>
                <w:sz w:val="12"/>
                <w:szCs w:val="12"/>
              </w:rPr>
            </w:pPr>
          </w:p>
        </w:tc>
        <w:tc>
          <w:tcPr>
            <w:tcW w:w="1134" w:type="dxa"/>
          </w:tcPr>
          <w:p w:rsidR="00A449E2" w:rsidRPr="00200835" w:rsidRDefault="00A449E2" w:rsidP="00795ECE">
            <w:pPr>
              <w:tabs>
                <w:tab w:val="left" w:pos="284"/>
              </w:tabs>
              <w:rPr>
                <w:rFonts w:ascii="Times New Roman" w:eastAsia="Calibri" w:hAnsi="Times New Roman" w:cs="Times New Roman"/>
                <w:sz w:val="12"/>
                <w:szCs w:val="12"/>
              </w:rPr>
            </w:pPr>
          </w:p>
        </w:tc>
        <w:tc>
          <w:tcPr>
            <w:tcW w:w="1701" w:type="dxa"/>
          </w:tcPr>
          <w:p w:rsidR="00A449E2" w:rsidRPr="00200835" w:rsidRDefault="00A449E2" w:rsidP="00795ECE">
            <w:pPr>
              <w:tabs>
                <w:tab w:val="left" w:pos="284"/>
              </w:tabs>
              <w:rPr>
                <w:rFonts w:ascii="Times New Roman" w:eastAsia="Calibri" w:hAnsi="Times New Roman" w:cs="Times New Roman"/>
                <w:sz w:val="12"/>
                <w:szCs w:val="12"/>
              </w:rPr>
            </w:pPr>
          </w:p>
        </w:tc>
      </w:tr>
    </w:tbl>
    <w:p w:rsidR="00A449E2" w:rsidRPr="00D1744C" w:rsidRDefault="00A449E2" w:rsidP="00A449E2">
      <w:pPr>
        <w:tabs>
          <w:tab w:val="left" w:pos="284"/>
        </w:tabs>
        <w:spacing w:after="0" w:line="240" w:lineRule="auto"/>
        <w:jc w:val="both"/>
        <w:rPr>
          <w:rFonts w:ascii="Times New Roman" w:eastAsia="Calibri" w:hAnsi="Times New Roman" w:cs="Times New Roman"/>
          <w:sz w:val="12"/>
          <w:szCs w:val="12"/>
        </w:rPr>
      </w:pPr>
      <w:r w:rsidRPr="00D1744C">
        <w:rPr>
          <w:rFonts w:ascii="Times New Roman" w:eastAsia="Calibri" w:hAnsi="Times New Roman" w:cs="Times New Roman"/>
          <w:sz w:val="12"/>
          <w:szCs w:val="12"/>
        </w:rPr>
        <w:t>Основание выдачи справки  –  домовая книга</w:t>
      </w:r>
    </w:p>
    <w:p w:rsidR="00A449E2" w:rsidRDefault="00A449E2" w:rsidP="00A449E2">
      <w:pPr>
        <w:tabs>
          <w:tab w:val="left" w:pos="284"/>
        </w:tabs>
        <w:spacing w:after="0" w:line="240" w:lineRule="auto"/>
        <w:jc w:val="both"/>
        <w:rPr>
          <w:rFonts w:ascii="Times New Roman" w:eastAsia="Calibri" w:hAnsi="Times New Roman" w:cs="Times New Roman"/>
          <w:sz w:val="12"/>
          <w:szCs w:val="12"/>
        </w:rPr>
      </w:pPr>
    </w:p>
    <w:p w:rsidR="00A449E2" w:rsidRPr="00D1744C" w:rsidRDefault="00A449E2" w:rsidP="00A449E2">
      <w:pPr>
        <w:tabs>
          <w:tab w:val="left" w:pos="284"/>
        </w:tabs>
        <w:spacing w:after="0" w:line="240" w:lineRule="auto"/>
        <w:jc w:val="both"/>
        <w:rPr>
          <w:rFonts w:ascii="Times New Roman" w:eastAsia="Calibri" w:hAnsi="Times New Roman" w:cs="Times New Roman"/>
          <w:sz w:val="12"/>
          <w:szCs w:val="12"/>
        </w:rPr>
      </w:pPr>
      <w:r w:rsidRPr="00D1744C">
        <w:rPr>
          <w:rFonts w:ascii="Times New Roman" w:eastAsia="Calibri" w:hAnsi="Times New Roman" w:cs="Times New Roman"/>
          <w:sz w:val="12"/>
          <w:szCs w:val="12"/>
        </w:rPr>
        <w:t>Гла</w:t>
      </w:r>
      <w:r>
        <w:rPr>
          <w:rFonts w:ascii="Times New Roman" w:eastAsia="Calibri" w:hAnsi="Times New Roman" w:cs="Times New Roman"/>
          <w:sz w:val="12"/>
          <w:szCs w:val="12"/>
        </w:rPr>
        <w:t xml:space="preserve">ва сельского поселения </w:t>
      </w:r>
      <w:r w:rsidR="00795ECE">
        <w:rPr>
          <w:rFonts w:ascii="Times New Roman" w:eastAsia="Calibri" w:hAnsi="Times New Roman" w:cs="Times New Roman"/>
          <w:sz w:val="12"/>
          <w:szCs w:val="12"/>
        </w:rPr>
        <w:t>Сергиевск</w:t>
      </w:r>
    </w:p>
    <w:p w:rsidR="00A449E2" w:rsidRPr="00D1744C" w:rsidRDefault="00A449E2" w:rsidP="00A449E2">
      <w:pPr>
        <w:tabs>
          <w:tab w:val="left" w:pos="284"/>
        </w:tabs>
        <w:spacing w:after="0" w:line="240" w:lineRule="auto"/>
        <w:jc w:val="both"/>
        <w:rPr>
          <w:rFonts w:ascii="Times New Roman" w:eastAsia="Calibri" w:hAnsi="Times New Roman" w:cs="Times New Roman"/>
          <w:sz w:val="12"/>
          <w:szCs w:val="12"/>
        </w:rPr>
      </w:pPr>
      <w:r w:rsidRPr="00D1744C">
        <w:rPr>
          <w:rFonts w:ascii="Times New Roman" w:eastAsia="Calibri" w:hAnsi="Times New Roman" w:cs="Times New Roman"/>
          <w:sz w:val="12"/>
          <w:szCs w:val="12"/>
        </w:rPr>
        <w:t xml:space="preserve"> муниципального района Сергиевский  _________________</w:t>
      </w:r>
    </w:p>
    <w:p w:rsidR="00A449E2" w:rsidRDefault="00A449E2" w:rsidP="00A449E2">
      <w:pPr>
        <w:tabs>
          <w:tab w:val="left" w:pos="284"/>
        </w:tabs>
        <w:spacing w:after="0" w:line="240" w:lineRule="auto"/>
        <w:jc w:val="both"/>
        <w:rPr>
          <w:rFonts w:ascii="Times New Roman" w:eastAsia="Calibri" w:hAnsi="Times New Roman" w:cs="Times New Roman"/>
          <w:sz w:val="12"/>
          <w:szCs w:val="12"/>
        </w:rPr>
      </w:pPr>
    </w:p>
    <w:p w:rsidR="00A449E2" w:rsidRDefault="00A449E2" w:rsidP="00A449E2">
      <w:pPr>
        <w:tabs>
          <w:tab w:val="left" w:pos="284"/>
        </w:tabs>
        <w:spacing w:after="0" w:line="240" w:lineRule="auto"/>
        <w:jc w:val="both"/>
        <w:rPr>
          <w:rFonts w:ascii="Times New Roman" w:eastAsia="Calibri" w:hAnsi="Times New Roman" w:cs="Times New Roman"/>
          <w:sz w:val="12"/>
          <w:szCs w:val="12"/>
        </w:rPr>
      </w:pPr>
      <w:r w:rsidRPr="00D1744C">
        <w:rPr>
          <w:rFonts w:ascii="Times New Roman" w:eastAsia="Calibri" w:hAnsi="Times New Roman" w:cs="Times New Roman"/>
          <w:sz w:val="12"/>
          <w:szCs w:val="12"/>
        </w:rPr>
        <w:t>Исполнитель</w:t>
      </w:r>
      <w:r>
        <w:rPr>
          <w:rFonts w:ascii="Times New Roman" w:eastAsia="Calibri" w:hAnsi="Times New Roman" w:cs="Times New Roman"/>
          <w:sz w:val="12"/>
          <w:szCs w:val="12"/>
        </w:rPr>
        <w:t xml:space="preserve"> </w:t>
      </w:r>
      <w:r w:rsidRPr="00D1744C">
        <w:rPr>
          <w:rFonts w:ascii="Times New Roman" w:eastAsia="Calibri" w:hAnsi="Times New Roman" w:cs="Times New Roman"/>
          <w:sz w:val="12"/>
          <w:szCs w:val="12"/>
        </w:rPr>
        <w:t>____________Ф.И.О.</w:t>
      </w:r>
    </w:p>
    <w:p w:rsidR="00A449E2" w:rsidRPr="00200835" w:rsidRDefault="00A449E2" w:rsidP="00A449E2">
      <w:pPr>
        <w:tabs>
          <w:tab w:val="left" w:pos="284"/>
          <w:tab w:val="left" w:pos="3828"/>
        </w:tabs>
        <w:spacing w:after="0" w:line="240" w:lineRule="auto"/>
        <w:jc w:val="center"/>
        <w:rPr>
          <w:rFonts w:ascii="Times New Roman" w:eastAsia="Calibri" w:hAnsi="Times New Roman" w:cs="Times New Roman"/>
          <w:b/>
          <w:sz w:val="12"/>
          <w:szCs w:val="12"/>
        </w:rPr>
      </w:pPr>
      <w:r w:rsidRPr="00200835">
        <w:rPr>
          <w:rFonts w:ascii="Times New Roman" w:eastAsia="Calibri" w:hAnsi="Times New Roman" w:cs="Times New Roman"/>
          <w:b/>
          <w:sz w:val="12"/>
          <w:szCs w:val="12"/>
        </w:rPr>
        <w:t>АДМИНИСТРАЦИЯ</w:t>
      </w:r>
    </w:p>
    <w:p w:rsidR="00A449E2" w:rsidRPr="00200835" w:rsidRDefault="00A449E2" w:rsidP="00A449E2">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ПОСЕЛЕНИЯ </w:t>
      </w:r>
      <w:r w:rsidR="00795ECE">
        <w:rPr>
          <w:rFonts w:ascii="Times New Roman" w:eastAsia="Calibri" w:hAnsi="Times New Roman" w:cs="Times New Roman"/>
          <w:b/>
          <w:sz w:val="12"/>
          <w:szCs w:val="12"/>
        </w:rPr>
        <w:t>СЕРНОВОДСК</w:t>
      </w:r>
    </w:p>
    <w:p w:rsidR="00A449E2" w:rsidRPr="00200835" w:rsidRDefault="00A449E2" w:rsidP="00A449E2">
      <w:pPr>
        <w:tabs>
          <w:tab w:val="left" w:pos="284"/>
        </w:tabs>
        <w:spacing w:after="0" w:line="240" w:lineRule="auto"/>
        <w:jc w:val="center"/>
        <w:rPr>
          <w:rFonts w:ascii="Times New Roman" w:eastAsia="Calibri" w:hAnsi="Times New Roman" w:cs="Times New Roman"/>
          <w:b/>
          <w:sz w:val="12"/>
          <w:szCs w:val="12"/>
        </w:rPr>
      </w:pPr>
      <w:r w:rsidRPr="00200835">
        <w:rPr>
          <w:rFonts w:ascii="Times New Roman" w:eastAsia="Calibri" w:hAnsi="Times New Roman" w:cs="Times New Roman"/>
          <w:b/>
          <w:sz w:val="12"/>
          <w:szCs w:val="12"/>
        </w:rPr>
        <w:t>МУНИЦИПАЛЬНОГО РАЙОНА СЕРГИЕВСКИЙ</w:t>
      </w:r>
    </w:p>
    <w:p w:rsidR="00A449E2" w:rsidRPr="00200835" w:rsidRDefault="00A449E2" w:rsidP="00A449E2">
      <w:pPr>
        <w:tabs>
          <w:tab w:val="left" w:pos="284"/>
        </w:tabs>
        <w:spacing w:after="0" w:line="240" w:lineRule="auto"/>
        <w:jc w:val="center"/>
        <w:rPr>
          <w:rFonts w:ascii="Times New Roman" w:eastAsia="Calibri" w:hAnsi="Times New Roman" w:cs="Times New Roman"/>
          <w:b/>
          <w:sz w:val="12"/>
          <w:szCs w:val="12"/>
        </w:rPr>
      </w:pPr>
      <w:r w:rsidRPr="00200835">
        <w:rPr>
          <w:rFonts w:ascii="Times New Roman" w:eastAsia="Calibri" w:hAnsi="Times New Roman" w:cs="Times New Roman"/>
          <w:b/>
          <w:sz w:val="12"/>
          <w:szCs w:val="12"/>
        </w:rPr>
        <w:t>САМАРСКОЙ ОБЛАСТИ</w:t>
      </w:r>
    </w:p>
    <w:p w:rsidR="00A449E2" w:rsidRPr="00200835" w:rsidRDefault="00A449E2" w:rsidP="00A449E2">
      <w:pPr>
        <w:tabs>
          <w:tab w:val="left" w:pos="284"/>
        </w:tabs>
        <w:spacing w:after="0" w:line="240" w:lineRule="auto"/>
        <w:jc w:val="center"/>
        <w:rPr>
          <w:rFonts w:ascii="Times New Roman" w:eastAsia="Calibri" w:hAnsi="Times New Roman" w:cs="Times New Roman"/>
          <w:sz w:val="12"/>
          <w:szCs w:val="12"/>
        </w:rPr>
      </w:pPr>
    </w:p>
    <w:p w:rsidR="00A449E2" w:rsidRPr="00200835" w:rsidRDefault="00A449E2" w:rsidP="00A449E2">
      <w:pPr>
        <w:tabs>
          <w:tab w:val="left" w:pos="284"/>
        </w:tabs>
        <w:spacing w:after="0" w:line="240" w:lineRule="auto"/>
        <w:jc w:val="center"/>
        <w:rPr>
          <w:rFonts w:ascii="Times New Roman" w:eastAsia="Calibri" w:hAnsi="Times New Roman" w:cs="Times New Roman"/>
          <w:sz w:val="12"/>
          <w:szCs w:val="12"/>
        </w:rPr>
      </w:pPr>
      <w:r w:rsidRPr="00200835">
        <w:rPr>
          <w:rFonts w:ascii="Times New Roman" w:eastAsia="Calibri" w:hAnsi="Times New Roman" w:cs="Times New Roman"/>
          <w:sz w:val="12"/>
          <w:szCs w:val="12"/>
        </w:rPr>
        <w:t>ПОСТАНОВЛЕНИЕ</w:t>
      </w:r>
    </w:p>
    <w:p w:rsidR="00A449E2" w:rsidRPr="00CA029F" w:rsidRDefault="00A449E2" w:rsidP="00A449E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200835">
        <w:rPr>
          <w:rFonts w:ascii="Times New Roman" w:eastAsia="Calibri" w:hAnsi="Times New Roman" w:cs="Times New Roman"/>
          <w:sz w:val="12"/>
          <w:szCs w:val="12"/>
        </w:rPr>
        <w:t xml:space="preserve"> </w:t>
      </w:r>
      <w:r>
        <w:rPr>
          <w:rFonts w:ascii="Times New Roman" w:eastAsia="Calibri" w:hAnsi="Times New Roman" w:cs="Times New Roman"/>
          <w:sz w:val="12"/>
          <w:szCs w:val="12"/>
        </w:rPr>
        <w:t>н</w:t>
      </w:r>
      <w:r w:rsidRPr="00200835">
        <w:rPr>
          <w:rFonts w:ascii="Times New Roman" w:eastAsia="Calibri" w:hAnsi="Times New Roman" w:cs="Times New Roman"/>
          <w:sz w:val="12"/>
          <w:szCs w:val="12"/>
        </w:rPr>
        <w:t xml:space="preserve">оября 2016г.       </w:t>
      </w:r>
      <w:r>
        <w:rPr>
          <w:rFonts w:ascii="Times New Roman" w:eastAsia="Calibri" w:hAnsi="Times New Roman" w:cs="Times New Roman"/>
          <w:sz w:val="12"/>
          <w:szCs w:val="12"/>
        </w:rPr>
        <w:t xml:space="preserve">  </w:t>
      </w:r>
      <w:r w:rsidRPr="0020083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№4</w:t>
      </w:r>
      <w:r w:rsidR="00795ECE">
        <w:rPr>
          <w:rFonts w:ascii="Times New Roman" w:eastAsia="Calibri" w:hAnsi="Times New Roman" w:cs="Times New Roman"/>
          <w:sz w:val="12"/>
          <w:szCs w:val="12"/>
        </w:rPr>
        <w:t>7</w:t>
      </w:r>
    </w:p>
    <w:p w:rsidR="00795ECE" w:rsidRDefault="00795ECE" w:rsidP="00795ECE">
      <w:pPr>
        <w:tabs>
          <w:tab w:val="left" w:pos="284"/>
        </w:tabs>
        <w:spacing w:after="0" w:line="240" w:lineRule="auto"/>
        <w:jc w:val="center"/>
        <w:rPr>
          <w:rFonts w:ascii="Times New Roman" w:eastAsia="Calibri" w:hAnsi="Times New Roman" w:cs="Times New Roman"/>
          <w:b/>
          <w:sz w:val="12"/>
          <w:szCs w:val="12"/>
        </w:rPr>
      </w:pPr>
      <w:r w:rsidRPr="00795ECE">
        <w:rPr>
          <w:rFonts w:ascii="Times New Roman" w:eastAsia="Calibri" w:hAnsi="Times New Roman" w:cs="Times New Roman"/>
          <w:b/>
          <w:sz w:val="12"/>
          <w:szCs w:val="12"/>
        </w:rPr>
        <w:t>О внесении изменений и дополнений в постановление Администрации сельского  поселения  Серноводск</w:t>
      </w:r>
    </w:p>
    <w:p w:rsidR="00795ECE" w:rsidRPr="00795ECE" w:rsidRDefault="00795ECE" w:rsidP="00795ECE">
      <w:pPr>
        <w:tabs>
          <w:tab w:val="left" w:pos="284"/>
        </w:tabs>
        <w:spacing w:after="0" w:line="240" w:lineRule="auto"/>
        <w:jc w:val="center"/>
        <w:rPr>
          <w:rFonts w:ascii="Times New Roman" w:eastAsia="Calibri" w:hAnsi="Times New Roman" w:cs="Times New Roman"/>
          <w:b/>
          <w:sz w:val="12"/>
          <w:szCs w:val="12"/>
        </w:rPr>
      </w:pPr>
      <w:r w:rsidRPr="00795ECE">
        <w:rPr>
          <w:rFonts w:ascii="Times New Roman" w:eastAsia="Calibri" w:hAnsi="Times New Roman" w:cs="Times New Roman"/>
          <w:b/>
          <w:sz w:val="12"/>
          <w:szCs w:val="12"/>
        </w:rPr>
        <w:t xml:space="preserve">  муниципального района Сергиевский от  28.03.2016 г. № 11 «Об утверждении </w:t>
      </w:r>
      <w:r w:rsidRPr="00795ECE">
        <w:rPr>
          <w:rFonts w:ascii="Times New Roman" w:eastAsia="Calibri" w:hAnsi="Times New Roman" w:cs="Times New Roman"/>
          <w:b/>
          <w:bCs/>
          <w:sz w:val="12"/>
          <w:szCs w:val="12"/>
        </w:rPr>
        <w:t xml:space="preserve">административного регламента предоставления муниципальной услуги </w:t>
      </w:r>
      <w:r w:rsidRPr="00795ECE">
        <w:rPr>
          <w:rFonts w:ascii="Times New Roman" w:eastAsia="Calibri" w:hAnsi="Times New Roman" w:cs="Times New Roman"/>
          <w:b/>
          <w:sz w:val="12"/>
          <w:szCs w:val="12"/>
        </w:rPr>
        <w:t>«Выдача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Серноводск муниципального района Сергиевский»</w:t>
      </w:r>
    </w:p>
    <w:p w:rsidR="00795ECE" w:rsidRPr="00795ECE" w:rsidRDefault="00795ECE" w:rsidP="00795ECE">
      <w:pPr>
        <w:tabs>
          <w:tab w:val="left" w:pos="284"/>
        </w:tabs>
        <w:spacing w:after="0" w:line="240" w:lineRule="auto"/>
        <w:jc w:val="both"/>
        <w:rPr>
          <w:rFonts w:ascii="Times New Roman" w:eastAsia="Calibri" w:hAnsi="Times New Roman" w:cs="Times New Roman"/>
          <w:b/>
          <w:sz w:val="12"/>
          <w:szCs w:val="12"/>
        </w:rPr>
      </w:pPr>
    </w:p>
    <w:p w:rsidR="00795ECE" w:rsidRPr="00795ECE" w:rsidRDefault="00795ECE" w:rsidP="00795ECE">
      <w:pPr>
        <w:tabs>
          <w:tab w:val="left" w:pos="284"/>
        </w:tabs>
        <w:spacing w:after="0" w:line="240" w:lineRule="auto"/>
        <w:ind w:firstLine="284"/>
        <w:jc w:val="both"/>
        <w:rPr>
          <w:rFonts w:ascii="Times New Roman" w:eastAsia="Calibri" w:hAnsi="Times New Roman" w:cs="Times New Roman"/>
          <w:sz w:val="12"/>
          <w:szCs w:val="12"/>
        </w:rPr>
      </w:pPr>
      <w:proofErr w:type="gramStart"/>
      <w:r w:rsidRPr="00795ECE">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Постановлением Администрации сельского поселения Серноводск муниципального района Сергиевский  № 21 от 28.07.2015 г. «Об утверждении Реестра муниципальных услуг сельского поселения Серноводск муниципального района Сергиевский», в целях обеспечения принципа открытости и общедоступности информации о предоставлении муниципальных услуг населению, а также приведения нормативных</w:t>
      </w:r>
      <w:proofErr w:type="gramEnd"/>
      <w:r w:rsidRPr="00795ECE">
        <w:rPr>
          <w:rFonts w:ascii="Times New Roman" w:eastAsia="Calibri" w:hAnsi="Times New Roman" w:cs="Times New Roman"/>
          <w:sz w:val="12"/>
          <w:szCs w:val="12"/>
        </w:rPr>
        <w:t xml:space="preserve"> правовых актов органов местного самоуправления в соответствие с действующим законодательством Российской Федерации, Администрация сельского поселения Серноводск муниципального района Сергиевский </w:t>
      </w:r>
    </w:p>
    <w:p w:rsidR="00795ECE" w:rsidRPr="00795ECE" w:rsidRDefault="00795ECE" w:rsidP="00795ECE">
      <w:pPr>
        <w:tabs>
          <w:tab w:val="left" w:pos="284"/>
        </w:tabs>
        <w:spacing w:after="0" w:line="240" w:lineRule="auto"/>
        <w:ind w:firstLine="284"/>
        <w:jc w:val="both"/>
        <w:rPr>
          <w:rFonts w:ascii="Times New Roman" w:eastAsia="Calibri" w:hAnsi="Times New Roman" w:cs="Times New Roman"/>
          <w:b/>
          <w:sz w:val="12"/>
          <w:szCs w:val="12"/>
        </w:rPr>
      </w:pPr>
      <w:r w:rsidRPr="00795ECE">
        <w:rPr>
          <w:rFonts w:ascii="Times New Roman" w:eastAsia="Calibri" w:hAnsi="Times New Roman" w:cs="Times New Roman"/>
          <w:b/>
          <w:sz w:val="12"/>
          <w:szCs w:val="12"/>
        </w:rPr>
        <w:t>ПОСТАНОВЛЯЕТ:</w:t>
      </w:r>
    </w:p>
    <w:p w:rsidR="00795ECE" w:rsidRPr="00795ECE" w:rsidRDefault="00795ECE" w:rsidP="00795EC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795ECE">
        <w:rPr>
          <w:rFonts w:ascii="Times New Roman" w:eastAsia="Calibri" w:hAnsi="Times New Roman" w:cs="Times New Roman"/>
          <w:sz w:val="12"/>
          <w:szCs w:val="12"/>
        </w:rPr>
        <w:t xml:space="preserve">Внести в постановление Администрации сельского поселения Серноводск  муниципального района Сергиевский от 28.03.2016г. № 13 «Об утверждении </w:t>
      </w:r>
      <w:r w:rsidRPr="00795ECE">
        <w:rPr>
          <w:rFonts w:ascii="Times New Roman" w:eastAsia="Calibri" w:hAnsi="Times New Roman" w:cs="Times New Roman"/>
          <w:bCs/>
          <w:sz w:val="12"/>
          <w:szCs w:val="12"/>
        </w:rPr>
        <w:t xml:space="preserve">административного регламента предоставления муниципальной услуги </w:t>
      </w:r>
      <w:r w:rsidRPr="00795ECE">
        <w:rPr>
          <w:rFonts w:ascii="Times New Roman" w:eastAsia="Calibri" w:hAnsi="Times New Roman" w:cs="Times New Roman"/>
          <w:sz w:val="12"/>
          <w:szCs w:val="12"/>
        </w:rPr>
        <w:t xml:space="preserve">«Выдача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Серноводск муниципального района Сергиевский (далее - Постановление) изменения следующего содержания: </w:t>
      </w:r>
    </w:p>
    <w:p w:rsidR="00795ECE" w:rsidRPr="00795ECE" w:rsidRDefault="00795ECE" w:rsidP="00795EC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795ECE">
        <w:rPr>
          <w:rFonts w:ascii="Times New Roman" w:eastAsia="Calibri" w:hAnsi="Times New Roman" w:cs="Times New Roman"/>
          <w:sz w:val="12"/>
          <w:szCs w:val="12"/>
        </w:rPr>
        <w:t xml:space="preserve"> Подпункт 2.1 п.2. Административного регламента </w:t>
      </w:r>
      <w:r w:rsidRPr="00795ECE">
        <w:rPr>
          <w:rFonts w:ascii="Times New Roman" w:eastAsia="Calibri" w:hAnsi="Times New Roman" w:cs="Times New Roman"/>
          <w:bCs/>
          <w:sz w:val="12"/>
          <w:szCs w:val="12"/>
        </w:rPr>
        <w:t>предоставления муниципальной услуги «</w:t>
      </w:r>
      <w:r w:rsidRPr="00795ECE">
        <w:rPr>
          <w:rFonts w:ascii="Times New Roman" w:eastAsia="Calibri" w:hAnsi="Times New Roman" w:cs="Times New Roman"/>
          <w:sz w:val="12"/>
          <w:szCs w:val="12"/>
        </w:rPr>
        <w:t>Выдача документов (выписки из домовой книги,  справок и иных документов, предусмотренных законодательством Российской Федерации)</w:t>
      </w:r>
      <w:r w:rsidRPr="00795ECE">
        <w:rPr>
          <w:rFonts w:ascii="Times New Roman" w:eastAsia="Calibri" w:hAnsi="Times New Roman" w:cs="Times New Roman"/>
          <w:bCs/>
          <w:sz w:val="12"/>
          <w:szCs w:val="12"/>
        </w:rPr>
        <w:t xml:space="preserve">» (далее – Административный регламент) </w:t>
      </w:r>
      <w:r w:rsidRPr="00795ECE">
        <w:rPr>
          <w:rFonts w:ascii="Times New Roman" w:eastAsia="Calibri" w:hAnsi="Times New Roman" w:cs="Times New Roman"/>
          <w:sz w:val="12"/>
          <w:szCs w:val="12"/>
        </w:rPr>
        <w:t>изложить в следующей редакции: «Наименование муниципальной услуги: Выдача документов (выписки из домовой книги, справок и иных документов, предусмотренных законодательством Российской Федерации). В рамках муниципальной услуги предусмотрены следующие виды справок: справка о зарегистрированных гражданах (отсутствии регистрации), справка о составе семьи, справка</w:t>
      </w:r>
      <w:r w:rsidRPr="00795ECE">
        <w:rPr>
          <w:rFonts w:ascii="Times New Roman" w:eastAsia="Calibri" w:hAnsi="Times New Roman" w:cs="Times New Roman"/>
          <w:bCs/>
          <w:sz w:val="12"/>
          <w:szCs w:val="12"/>
        </w:rPr>
        <w:t xml:space="preserve"> </w:t>
      </w:r>
      <w:r w:rsidRPr="00795ECE">
        <w:rPr>
          <w:rFonts w:ascii="Times New Roman" w:eastAsia="Calibri" w:hAnsi="Times New Roman" w:cs="Times New Roman"/>
          <w:sz w:val="12"/>
          <w:szCs w:val="12"/>
        </w:rPr>
        <w:t xml:space="preserve">о месте регистрации </w:t>
      </w:r>
      <w:proofErr w:type="gramStart"/>
      <w:r w:rsidRPr="00795ECE">
        <w:rPr>
          <w:rFonts w:ascii="Times New Roman" w:eastAsia="Calibri" w:hAnsi="Times New Roman" w:cs="Times New Roman"/>
          <w:sz w:val="12"/>
          <w:szCs w:val="12"/>
        </w:rPr>
        <w:t>умершего</w:t>
      </w:r>
      <w:proofErr w:type="gramEnd"/>
      <w:r w:rsidRPr="00795ECE">
        <w:rPr>
          <w:rFonts w:ascii="Times New Roman" w:eastAsia="Calibri" w:hAnsi="Times New Roman" w:cs="Times New Roman"/>
          <w:sz w:val="12"/>
          <w:szCs w:val="12"/>
        </w:rPr>
        <w:t>».</w:t>
      </w:r>
    </w:p>
    <w:p w:rsidR="00795ECE" w:rsidRPr="00795ECE" w:rsidRDefault="00795ECE" w:rsidP="00795EC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795ECE">
        <w:rPr>
          <w:rFonts w:ascii="Times New Roman" w:eastAsia="Calibri" w:hAnsi="Times New Roman" w:cs="Times New Roman"/>
          <w:sz w:val="12"/>
          <w:szCs w:val="12"/>
        </w:rPr>
        <w:t xml:space="preserve"> Подпункт 2.9. Административного регламента изложить в следующей редакции:</w:t>
      </w:r>
    </w:p>
    <w:p w:rsidR="00795ECE" w:rsidRPr="00795ECE" w:rsidRDefault="00795ECE" w:rsidP="00795ECE">
      <w:pPr>
        <w:tabs>
          <w:tab w:val="left" w:pos="284"/>
        </w:tabs>
        <w:spacing w:after="0" w:line="240" w:lineRule="auto"/>
        <w:ind w:firstLine="284"/>
        <w:jc w:val="both"/>
        <w:rPr>
          <w:rFonts w:ascii="Times New Roman" w:eastAsia="Calibri" w:hAnsi="Times New Roman" w:cs="Times New Roman"/>
          <w:sz w:val="12"/>
          <w:szCs w:val="12"/>
        </w:rPr>
      </w:pPr>
      <w:r w:rsidRPr="00795ECE">
        <w:rPr>
          <w:rFonts w:ascii="Times New Roman" w:eastAsia="Calibri" w:hAnsi="Times New Roman" w:cs="Times New Roman"/>
          <w:sz w:val="12"/>
          <w:szCs w:val="12"/>
        </w:rPr>
        <w:t>«2.9.1. При обращении за получением выписки из домовой книги, справки о зарегистрированных гражданах (отсутствии регистрации), заявитель представляет:</w:t>
      </w:r>
    </w:p>
    <w:p w:rsidR="00795ECE" w:rsidRPr="00795ECE" w:rsidRDefault="00795ECE" w:rsidP="00795ECE">
      <w:pPr>
        <w:tabs>
          <w:tab w:val="left" w:pos="284"/>
        </w:tabs>
        <w:spacing w:after="0" w:line="240" w:lineRule="auto"/>
        <w:ind w:firstLine="284"/>
        <w:jc w:val="both"/>
        <w:rPr>
          <w:rFonts w:ascii="Times New Roman" w:eastAsia="Calibri" w:hAnsi="Times New Roman" w:cs="Times New Roman"/>
          <w:sz w:val="12"/>
          <w:szCs w:val="12"/>
        </w:rPr>
      </w:pPr>
      <w:r w:rsidRPr="00795ECE">
        <w:rPr>
          <w:rFonts w:ascii="Times New Roman" w:eastAsia="Calibri" w:hAnsi="Times New Roman" w:cs="Times New Roman"/>
          <w:sz w:val="12"/>
          <w:szCs w:val="12"/>
        </w:rPr>
        <w:t xml:space="preserve"> - заявление по форме согласно приложению 2 к Административному регламенту;</w:t>
      </w:r>
    </w:p>
    <w:p w:rsidR="00795ECE" w:rsidRPr="00795ECE" w:rsidRDefault="00795ECE" w:rsidP="00795ECE">
      <w:pPr>
        <w:tabs>
          <w:tab w:val="left" w:pos="284"/>
        </w:tabs>
        <w:spacing w:after="0" w:line="240" w:lineRule="auto"/>
        <w:ind w:firstLine="284"/>
        <w:jc w:val="both"/>
        <w:rPr>
          <w:rFonts w:ascii="Times New Roman" w:eastAsia="Calibri" w:hAnsi="Times New Roman" w:cs="Times New Roman"/>
          <w:sz w:val="12"/>
          <w:szCs w:val="12"/>
        </w:rPr>
      </w:pPr>
      <w:r w:rsidRPr="00795ECE">
        <w:rPr>
          <w:rFonts w:ascii="Times New Roman" w:eastAsia="Calibri" w:hAnsi="Times New Roman" w:cs="Times New Roman"/>
          <w:sz w:val="12"/>
          <w:szCs w:val="12"/>
        </w:rPr>
        <w:t>- копию паспорта или иного документа, удостоверяющего личность заявителя;</w:t>
      </w:r>
    </w:p>
    <w:p w:rsidR="00795ECE" w:rsidRPr="00795ECE" w:rsidRDefault="00795ECE" w:rsidP="00795ECE">
      <w:pPr>
        <w:tabs>
          <w:tab w:val="left" w:pos="284"/>
        </w:tabs>
        <w:spacing w:after="0" w:line="240" w:lineRule="auto"/>
        <w:ind w:firstLine="284"/>
        <w:jc w:val="both"/>
        <w:rPr>
          <w:rFonts w:ascii="Times New Roman" w:eastAsia="Calibri" w:hAnsi="Times New Roman" w:cs="Times New Roman"/>
          <w:sz w:val="12"/>
          <w:szCs w:val="12"/>
        </w:rPr>
      </w:pPr>
      <w:r w:rsidRPr="00795ECE">
        <w:rPr>
          <w:rFonts w:ascii="Times New Roman" w:eastAsia="Calibri" w:hAnsi="Times New Roman" w:cs="Times New Roman"/>
          <w:sz w:val="12"/>
          <w:szCs w:val="12"/>
        </w:rPr>
        <w:t xml:space="preserve"> - копию домовой книги.</w:t>
      </w:r>
    </w:p>
    <w:p w:rsidR="00795ECE" w:rsidRPr="00795ECE" w:rsidRDefault="00795ECE" w:rsidP="00795ECE">
      <w:pPr>
        <w:tabs>
          <w:tab w:val="left" w:pos="284"/>
        </w:tabs>
        <w:spacing w:after="0" w:line="240" w:lineRule="auto"/>
        <w:ind w:firstLine="284"/>
        <w:jc w:val="both"/>
        <w:rPr>
          <w:rFonts w:ascii="Times New Roman" w:eastAsia="Calibri" w:hAnsi="Times New Roman" w:cs="Times New Roman"/>
          <w:sz w:val="12"/>
          <w:szCs w:val="12"/>
        </w:rPr>
      </w:pPr>
      <w:r w:rsidRPr="00795ECE">
        <w:rPr>
          <w:rFonts w:ascii="Times New Roman" w:eastAsia="Calibri" w:hAnsi="Times New Roman" w:cs="Times New Roman"/>
          <w:sz w:val="12"/>
          <w:szCs w:val="12"/>
        </w:rPr>
        <w:t>2.9.2. При обращении за получением справки о составе семьи, иных документов, предусмотренных законодательством, заявитель представляет:</w:t>
      </w:r>
    </w:p>
    <w:p w:rsidR="00795ECE" w:rsidRPr="00795ECE" w:rsidRDefault="00795ECE" w:rsidP="00795ECE">
      <w:pPr>
        <w:tabs>
          <w:tab w:val="left" w:pos="284"/>
        </w:tabs>
        <w:spacing w:after="0" w:line="240" w:lineRule="auto"/>
        <w:ind w:firstLine="284"/>
        <w:jc w:val="both"/>
        <w:rPr>
          <w:rFonts w:ascii="Times New Roman" w:eastAsia="Calibri" w:hAnsi="Times New Roman" w:cs="Times New Roman"/>
          <w:sz w:val="12"/>
          <w:szCs w:val="12"/>
        </w:rPr>
      </w:pPr>
      <w:r w:rsidRPr="00795ECE">
        <w:rPr>
          <w:rFonts w:ascii="Times New Roman" w:eastAsia="Calibri" w:hAnsi="Times New Roman" w:cs="Times New Roman"/>
          <w:sz w:val="12"/>
          <w:szCs w:val="12"/>
        </w:rPr>
        <w:t>- заявление по форме согласно приложению 2 к Административному регламенту;</w:t>
      </w:r>
    </w:p>
    <w:p w:rsidR="00795ECE" w:rsidRPr="00795ECE" w:rsidRDefault="00795ECE" w:rsidP="00795ECE">
      <w:pPr>
        <w:tabs>
          <w:tab w:val="left" w:pos="284"/>
        </w:tabs>
        <w:spacing w:after="0" w:line="240" w:lineRule="auto"/>
        <w:ind w:firstLine="284"/>
        <w:jc w:val="both"/>
        <w:rPr>
          <w:rFonts w:ascii="Times New Roman" w:eastAsia="Calibri" w:hAnsi="Times New Roman" w:cs="Times New Roman"/>
          <w:sz w:val="12"/>
          <w:szCs w:val="12"/>
        </w:rPr>
      </w:pPr>
      <w:r w:rsidRPr="00795ECE">
        <w:rPr>
          <w:rFonts w:ascii="Times New Roman" w:eastAsia="Calibri" w:hAnsi="Times New Roman" w:cs="Times New Roman"/>
          <w:sz w:val="12"/>
          <w:szCs w:val="12"/>
        </w:rPr>
        <w:t>- копию паспорта или иного документа, удостоверяющего личность заявителя, на каждого члена семьи;</w:t>
      </w:r>
    </w:p>
    <w:p w:rsidR="00795ECE" w:rsidRPr="00795ECE" w:rsidRDefault="00795ECE" w:rsidP="00795ECE">
      <w:pPr>
        <w:tabs>
          <w:tab w:val="left" w:pos="284"/>
        </w:tabs>
        <w:spacing w:after="0" w:line="240" w:lineRule="auto"/>
        <w:ind w:firstLine="284"/>
        <w:jc w:val="both"/>
        <w:rPr>
          <w:rFonts w:ascii="Times New Roman" w:eastAsia="Calibri" w:hAnsi="Times New Roman" w:cs="Times New Roman"/>
          <w:sz w:val="12"/>
          <w:szCs w:val="12"/>
        </w:rPr>
      </w:pPr>
      <w:r w:rsidRPr="00795ECE">
        <w:rPr>
          <w:rFonts w:ascii="Times New Roman" w:eastAsia="Calibri" w:hAnsi="Times New Roman" w:cs="Times New Roman"/>
          <w:sz w:val="12"/>
          <w:szCs w:val="12"/>
        </w:rPr>
        <w:t>- копию свидетельства о рождении, копию свидетельства о браке, копию решения суда о признании гражданина членом семьи с отметкой о вступлении в законную силу.</w:t>
      </w:r>
    </w:p>
    <w:p w:rsidR="00795ECE" w:rsidRPr="00795ECE" w:rsidRDefault="00795ECE" w:rsidP="00795ECE">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2.9.3. </w:t>
      </w:r>
      <w:r w:rsidRPr="00795ECE">
        <w:rPr>
          <w:rFonts w:ascii="Times New Roman" w:eastAsia="Calibri" w:hAnsi="Times New Roman" w:cs="Times New Roman"/>
          <w:sz w:val="12"/>
          <w:szCs w:val="12"/>
        </w:rPr>
        <w:t>При обращении за получением справки</w:t>
      </w:r>
      <w:r w:rsidRPr="00795ECE">
        <w:rPr>
          <w:rFonts w:ascii="Times New Roman" w:eastAsia="Calibri" w:hAnsi="Times New Roman" w:cs="Times New Roman"/>
          <w:bCs/>
          <w:sz w:val="12"/>
          <w:szCs w:val="12"/>
        </w:rPr>
        <w:t xml:space="preserve"> </w:t>
      </w:r>
      <w:r w:rsidRPr="00795ECE">
        <w:rPr>
          <w:rFonts w:ascii="Times New Roman" w:eastAsia="Calibri" w:hAnsi="Times New Roman" w:cs="Times New Roman"/>
          <w:sz w:val="12"/>
          <w:szCs w:val="12"/>
        </w:rPr>
        <w:t xml:space="preserve">о месте регистрации </w:t>
      </w:r>
      <w:proofErr w:type="gramStart"/>
      <w:r w:rsidRPr="00795ECE">
        <w:rPr>
          <w:rFonts w:ascii="Times New Roman" w:eastAsia="Calibri" w:hAnsi="Times New Roman" w:cs="Times New Roman"/>
          <w:sz w:val="12"/>
          <w:szCs w:val="12"/>
        </w:rPr>
        <w:t>умершего</w:t>
      </w:r>
      <w:proofErr w:type="gramEnd"/>
      <w:r w:rsidRPr="00795ECE">
        <w:rPr>
          <w:rFonts w:ascii="Times New Roman" w:eastAsia="Calibri" w:hAnsi="Times New Roman" w:cs="Times New Roman"/>
          <w:sz w:val="12"/>
          <w:szCs w:val="12"/>
        </w:rPr>
        <w:t xml:space="preserve"> </w:t>
      </w:r>
      <w:r w:rsidRPr="00795ECE">
        <w:rPr>
          <w:rFonts w:ascii="Times New Roman" w:eastAsia="Calibri" w:hAnsi="Times New Roman" w:cs="Times New Roman"/>
          <w:bCs/>
          <w:sz w:val="12"/>
          <w:szCs w:val="12"/>
        </w:rPr>
        <w:t xml:space="preserve">заявитель предоставляет: </w:t>
      </w:r>
    </w:p>
    <w:p w:rsidR="00795ECE" w:rsidRPr="00795ECE" w:rsidRDefault="00795ECE" w:rsidP="00795ECE">
      <w:pPr>
        <w:tabs>
          <w:tab w:val="left" w:pos="284"/>
        </w:tabs>
        <w:spacing w:after="0" w:line="240" w:lineRule="auto"/>
        <w:ind w:firstLine="284"/>
        <w:jc w:val="both"/>
        <w:rPr>
          <w:rFonts w:ascii="Times New Roman" w:eastAsia="Calibri" w:hAnsi="Times New Roman" w:cs="Times New Roman"/>
          <w:sz w:val="12"/>
          <w:szCs w:val="12"/>
        </w:rPr>
      </w:pPr>
      <w:r w:rsidRPr="00795ECE">
        <w:rPr>
          <w:rFonts w:ascii="Times New Roman" w:eastAsia="Calibri" w:hAnsi="Times New Roman" w:cs="Times New Roman"/>
          <w:sz w:val="12"/>
          <w:szCs w:val="12"/>
        </w:rPr>
        <w:t>- заявление по форме согласно приложению 2 к Административному регламенту;</w:t>
      </w:r>
    </w:p>
    <w:p w:rsidR="00795ECE" w:rsidRPr="00795ECE" w:rsidRDefault="00795ECE" w:rsidP="00795ECE">
      <w:pPr>
        <w:tabs>
          <w:tab w:val="left" w:pos="284"/>
        </w:tabs>
        <w:spacing w:after="0" w:line="240" w:lineRule="auto"/>
        <w:ind w:firstLine="284"/>
        <w:jc w:val="both"/>
        <w:rPr>
          <w:rFonts w:ascii="Times New Roman" w:eastAsia="Calibri" w:hAnsi="Times New Roman" w:cs="Times New Roman"/>
          <w:sz w:val="12"/>
          <w:szCs w:val="12"/>
        </w:rPr>
      </w:pPr>
      <w:r w:rsidRPr="00795ECE">
        <w:rPr>
          <w:rFonts w:ascii="Times New Roman" w:eastAsia="Calibri" w:hAnsi="Times New Roman" w:cs="Times New Roman"/>
          <w:sz w:val="12"/>
          <w:szCs w:val="12"/>
        </w:rPr>
        <w:t>- копию паспорта или иного документа, удостоверяющего личность заявителя;</w:t>
      </w:r>
    </w:p>
    <w:p w:rsidR="00795ECE" w:rsidRPr="00795ECE" w:rsidRDefault="00795ECE" w:rsidP="00795ECE">
      <w:pPr>
        <w:tabs>
          <w:tab w:val="left" w:pos="284"/>
        </w:tabs>
        <w:spacing w:after="0" w:line="240" w:lineRule="auto"/>
        <w:ind w:firstLine="284"/>
        <w:jc w:val="both"/>
        <w:rPr>
          <w:rFonts w:ascii="Times New Roman" w:eastAsia="Calibri" w:hAnsi="Times New Roman" w:cs="Times New Roman"/>
          <w:sz w:val="12"/>
          <w:szCs w:val="12"/>
        </w:rPr>
      </w:pPr>
      <w:r w:rsidRPr="00795ECE">
        <w:rPr>
          <w:rFonts w:ascii="Times New Roman" w:eastAsia="Calibri" w:hAnsi="Times New Roman" w:cs="Times New Roman"/>
          <w:sz w:val="12"/>
          <w:szCs w:val="12"/>
        </w:rPr>
        <w:lastRenderedPageBreak/>
        <w:t xml:space="preserve"> - копию домовой книги;</w:t>
      </w:r>
    </w:p>
    <w:p w:rsidR="00795ECE" w:rsidRPr="00795ECE" w:rsidRDefault="00795ECE" w:rsidP="00795ECE">
      <w:pPr>
        <w:tabs>
          <w:tab w:val="left" w:pos="284"/>
        </w:tabs>
        <w:spacing w:after="0" w:line="240" w:lineRule="auto"/>
        <w:ind w:firstLine="284"/>
        <w:jc w:val="both"/>
        <w:rPr>
          <w:rFonts w:ascii="Times New Roman" w:eastAsia="Calibri" w:hAnsi="Times New Roman" w:cs="Times New Roman"/>
          <w:sz w:val="12"/>
          <w:szCs w:val="12"/>
        </w:rPr>
      </w:pPr>
      <w:r w:rsidRPr="00795ECE">
        <w:rPr>
          <w:rFonts w:ascii="Times New Roman" w:eastAsia="Calibri" w:hAnsi="Times New Roman" w:cs="Times New Roman"/>
          <w:sz w:val="12"/>
          <w:szCs w:val="12"/>
        </w:rPr>
        <w:t xml:space="preserve"> - копия свидетельства о смерти  гражданина с предоставлением оригинала;</w:t>
      </w:r>
    </w:p>
    <w:p w:rsidR="00795ECE" w:rsidRPr="00795ECE" w:rsidRDefault="00795ECE" w:rsidP="00795ECE">
      <w:pPr>
        <w:tabs>
          <w:tab w:val="left" w:pos="284"/>
        </w:tabs>
        <w:spacing w:after="0" w:line="240" w:lineRule="auto"/>
        <w:ind w:firstLine="284"/>
        <w:jc w:val="both"/>
        <w:rPr>
          <w:rFonts w:ascii="Times New Roman" w:eastAsia="Calibri" w:hAnsi="Times New Roman" w:cs="Times New Roman"/>
          <w:sz w:val="12"/>
          <w:szCs w:val="12"/>
        </w:rPr>
      </w:pPr>
      <w:r w:rsidRPr="00795ECE">
        <w:rPr>
          <w:rFonts w:ascii="Times New Roman" w:eastAsia="Calibri" w:hAnsi="Times New Roman" w:cs="Times New Roman"/>
          <w:sz w:val="12"/>
          <w:szCs w:val="12"/>
        </w:rPr>
        <w:t xml:space="preserve">Справка о месте регистрации умершего выдается в отношении умершего лица, который был зарегистрирован на территории сельского поселения Серноводск муниципального района Сергиевский.     </w:t>
      </w:r>
    </w:p>
    <w:p w:rsidR="00795ECE" w:rsidRPr="00795ECE" w:rsidRDefault="00795ECE" w:rsidP="00795ECE">
      <w:pPr>
        <w:tabs>
          <w:tab w:val="left" w:pos="284"/>
        </w:tabs>
        <w:spacing w:after="0" w:line="240" w:lineRule="auto"/>
        <w:ind w:firstLine="284"/>
        <w:jc w:val="both"/>
        <w:rPr>
          <w:rFonts w:ascii="Times New Roman" w:eastAsia="Calibri" w:hAnsi="Times New Roman" w:cs="Times New Roman"/>
          <w:sz w:val="12"/>
          <w:szCs w:val="12"/>
        </w:rPr>
      </w:pPr>
      <w:r w:rsidRPr="00795ECE">
        <w:rPr>
          <w:rFonts w:ascii="Times New Roman" w:eastAsia="Calibri" w:hAnsi="Times New Roman" w:cs="Times New Roman"/>
          <w:sz w:val="12"/>
          <w:szCs w:val="12"/>
        </w:rPr>
        <w:t xml:space="preserve">2.9.4. </w:t>
      </w:r>
      <w:proofErr w:type="gramStart"/>
      <w:r w:rsidRPr="00795ECE">
        <w:rPr>
          <w:rFonts w:ascii="Times New Roman" w:eastAsia="Calibri" w:hAnsi="Times New Roman" w:cs="Times New Roman"/>
          <w:sz w:val="12"/>
          <w:szCs w:val="12"/>
        </w:rPr>
        <w:t>За предоставлением муниципальной услуги от имени Заявителя могут обращаться их представители, действующие в силу полномочий, основанных на доверенности любого вида и формы: нотариальной, приравненной к нотариальной, простой письменной, или без доверенности в соответствии с действующим законодательством РФ с целью соблюдения ограничений в использовании документов, содержащих сведения, составляющие охраняемую законодательством РФ тайну (в том числе усыновления, личную, семейную тайну, сведения о</w:t>
      </w:r>
      <w:proofErr w:type="gramEnd"/>
      <w:r w:rsidRPr="00795ECE">
        <w:rPr>
          <w:rFonts w:ascii="Times New Roman" w:eastAsia="Calibri" w:hAnsi="Times New Roman" w:cs="Times New Roman"/>
          <w:sz w:val="12"/>
          <w:szCs w:val="12"/>
        </w:rPr>
        <w:t xml:space="preserve"> частной жизни гражданина, сведения, создающие угрозу безопасности гражданина)».</w:t>
      </w:r>
    </w:p>
    <w:p w:rsidR="00795ECE" w:rsidRPr="00795ECE" w:rsidRDefault="00795ECE" w:rsidP="00795ECE">
      <w:pPr>
        <w:tabs>
          <w:tab w:val="left" w:pos="284"/>
        </w:tabs>
        <w:spacing w:after="0" w:line="240" w:lineRule="auto"/>
        <w:ind w:firstLine="284"/>
        <w:jc w:val="both"/>
        <w:rPr>
          <w:rFonts w:ascii="Times New Roman" w:eastAsia="Calibri" w:hAnsi="Times New Roman" w:cs="Times New Roman"/>
          <w:sz w:val="12"/>
          <w:szCs w:val="12"/>
        </w:rPr>
      </w:pPr>
      <w:r w:rsidRPr="00795ECE">
        <w:rPr>
          <w:rFonts w:ascii="Times New Roman" w:eastAsia="Calibri" w:hAnsi="Times New Roman" w:cs="Times New Roman"/>
          <w:sz w:val="12"/>
          <w:szCs w:val="12"/>
        </w:rPr>
        <w:t>1.3. Подпункт 3.4. пункта 3  изложить в следующей редакции: «Принятие решения о предоставлении муниципальной услуги и выдача заявителю документа согласно приложению 4, 5, 6 Административного регламента.</w:t>
      </w:r>
    </w:p>
    <w:p w:rsidR="00795ECE" w:rsidRPr="00795ECE" w:rsidRDefault="00795ECE" w:rsidP="00795ECE">
      <w:pPr>
        <w:tabs>
          <w:tab w:val="left" w:pos="284"/>
        </w:tabs>
        <w:spacing w:after="0" w:line="240" w:lineRule="auto"/>
        <w:ind w:firstLine="284"/>
        <w:jc w:val="both"/>
        <w:rPr>
          <w:rFonts w:ascii="Times New Roman" w:eastAsia="Calibri" w:hAnsi="Times New Roman" w:cs="Times New Roman"/>
          <w:sz w:val="12"/>
          <w:szCs w:val="12"/>
        </w:rPr>
      </w:pPr>
      <w:r w:rsidRPr="00795ECE">
        <w:rPr>
          <w:rFonts w:ascii="Times New Roman" w:eastAsia="Calibri" w:hAnsi="Times New Roman" w:cs="Times New Roman"/>
          <w:sz w:val="12"/>
          <w:szCs w:val="12"/>
        </w:rPr>
        <w:t>1.4. Дополнить Административный регламент Приложением 6 согласно приложению № 1 к настоящему постановлению.</w:t>
      </w:r>
    </w:p>
    <w:p w:rsidR="00795ECE" w:rsidRPr="00795ECE" w:rsidRDefault="00795ECE" w:rsidP="00795ECE">
      <w:pPr>
        <w:tabs>
          <w:tab w:val="left" w:pos="284"/>
        </w:tabs>
        <w:spacing w:after="0" w:line="240" w:lineRule="auto"/>
        <w:ind w:firstLine="284"/>
        <w:jc w:val="both"/>
        <w:rPr>
          <w:rFonts w:ascii="Times New Roman" w:eastAsia="Calibri" w:hAnsi="Times New Roman" w:cs="Times New Roman"/>
          <w:sz w:val="12"/>
          <w:szCs w:val="12"/>
        </w:rPr>
      </w:pPr>
      <w:r w:rsidRPr="00795ECE">
        <w:rPr>
          <w:rFonts w:ascii="Times New Roman" w:eastAsia="Calibri" w:hAnsi="Times New Roman" w:cs="Times New Roman"/>
          <w:sz w:val="12"/>
          <w:szCs w:val="12"/>
        </w:rPr>
        <w:t>2. Опубликовать настоящее Постановление в газете «Сергиевский вестник».</w:t>
      </w:r>
    </w:p>
    <w:p w:rsidR="00795ECE" w:rsidRPr="00795ECE" w:rsidRDefault="00795ECE" w:rsidP="00795ECE">
      <w:pPr>
        <w:tabs>
          <w:tab w:val="left" w:pos="284"/>
        </w:tabs>
        <w:spacing w:after="0" w:line="240" w:lineRule="auto"/>
        <w:ind w:firstLine="284"/>
        <w:jc w:val="both"/>
        <w:rPr>
          <w:rFonts w:ascii="Times New Roman" w:eastAsia="Calibri" w:hAnsi="Times New Roman" w:cs="Times New Roman"/>
          <w:sz w:val="12"/>
          <w:szCs w:val="12"/>
        </w:rPr>
      </w:pPr>
      <w:r w:rsidRPr="00795ECE">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795ECE" w:rsidRPr="00795ECE" w:rsidRDefault="00795ECE" w:rsidP="00795ECE">
      <w:pPr>
        <w:tabs>
          <w:tab w:val="left" w:pos="284"/>
        </w:tabs>
        <w:spacing w:after="0" w:line="240" w:lineRule="auto"/>
        <w:ind w:firstLine="284"/>
        <w:jc w:val="both"/>
        <w:rPr>
          <w:rFonts w:ascii="Times New Roman" w:eastAsia="Calibri" w:hAnsi="Times New Roman" w:cs="Times New Roman"/>
          <w:sz w:val="12"/>
          <w:szCs w:val="12"/>
        </w:rPr>
      </w:pPr>
      <w:r w:rsidRPr="00795ECE">
        <w:rPr>
          <w:rFonts w:ascii="Times New Roman" w:eastAsia="Calibri" w:hAnsi="Times New Roman" w:cs="Times New Roman"/>
          <w:sz w:val="12"/>
          <w:szCs w:val="12"/>
        </w:rPr>
        <w:t xml:space="preserve">4. </w:t>
      </w:r>
      <w:proofErr w:type="gramStart"/>
      <w:r w:rsidRPr="00795ECE">
        <w:rPr>
          <w:rFonts w:ascii="Times New Roman" w:eastAsia="Calibri" w:hAnsi="Times New Roman" w:cs="Times New Roman"/>
          <w:sz w:val="12"/>
          <w:szCs w:val="12"/>
        </w:rPr>
        <w:t>Контроль за</w:t>
      </w:r>
      <w:proofErr w:type="gramEnd"/>
      <w:r w:rsidRPr="00795ECE">
        <w:rPr>
          <w:rFonts w:ascii="Times New Roman" w:eastAsia="Calibri" w:hAnsi="Times New Roman" w:cs="Times New Roman"/>
          <w:sz w:val="12"/>
          <w:szCs w:val="12"/>
        </w:rPr>
        <w:t xml:space="preserve"> выполнением настоящего Постановления оставляю за собой.</w:t>
      </w:r>
    </w:p>
    <w:p w:rsidR="00795ECE" w:rsidRPr="00795ECE" w:rsidRDefault="00795ECE" w:rsidP="00795ECE">
      <w:pPr>
        <w:tabs>
          <w:tab w:val="left" w:pos="284"/>
        </w:tabs>
        <w:spacing w:after="0" w:line="240" w:lineRule="auto"/>
        <w:jc w:val="right"/>
        <w:rPr>
          <w:rFonts w:ascii="Times New Roman" w:eastAsia="Calibri" w:hAnsi="Times New Roman" w:cs="Times New Roman"/>
          <w:sz w:val="12"/>
          <w:szCs w:val="12"/>
        </w:rPr>
      </w:pPr>
      <w:r w:rsidRPr="00795ECE">
        <w:rPr>
          <w:rFonts w:ascii="Times New Roman" w:eastAsia="Calibri" w:hAnsi="Times New Roman" w:cs="Times New Roman"/>
          <w:sz w:val="12"/>
          <w:szCs w:val="12"/>
        </w:rPr>
        <w:t>Глава сельского поселения Серноводск</w:t>
      </w:r>
    </w:p>
    <w:p w:rsidR="00795ECE" w:rsidRDefault="00795ECE" w:rsidP="00795ECE">
      <w:pPr>
        <w:tabs>
          <w:tab w:val="left" w:pos="284"/>
        </w:tabs>
        <w:spacing w:after="0" w:line="240" w:lineRule="auto"/>
        <w:jc w:val="right"/>
        <w:rPr>
          <w:rFonts w:ascii="Times New Roman" w:eastAsia="Calibri" w:hAnsi="Times New Roman" w:cs="Times New Roman"/>
          <w:sz w:val="12"/>
          <w:szCs w:val="12"/>
        </w:rPr>
      </w:pPr>
      <w:r w:rsidRPr="00795ECE">
        <w:rPr>
          <w:rFonts w:ascii="Times New Roman" w:eastAsia="Calibri" w:hAnsi="Times New Roman" w:cs="Times New Roman"/>
          <w:sz w:val="12"/>
          <w:szCs w:val="12"/>
        </w:rPr>
        <w:t>муниципального района Сергиевский</w:t>
      </w:r>
    </w:p>
    <w:p w:rsidR="00795ECE" w:rsidRPr="00795ECE" w:rsidRDefault="00795ECE" w:rsidP="00795ECE">
      <w:pPr>
        <w:tabs>
          <w:tab w:val="left" w:pos="284"/>
        </w:tabs>
        <w:spacing w:after="0" w:line="240" w:lineRule="auto"/>
        <w:jc w:val="right"/>
        <w:rPr>
          <w:rFonts w:ascii="Times New Roman" w:eastAsia="Calibri" w:hAnsi="Times New Roman" w:cs="Times New Roman"/>
          <w:b/>
          <w:sz w:val="12"/>
          <w:szCs w:val="12"/>
        </w:rPr>
      </w:pPr>
      <w:r w:rsidRPr="00795ECE">
        <w:rPr>
          <w:rFonts w:ascii="Times New Roman" w:eastAsia="Calibri" w:hAnsi="Times New Roman" w:cs="Times New Roman"/>
          <w:sz w:val="12"/>
          <w:szCs w:val="12"/>
        </w:rPr>
        <w:t>Г.Н. Чебоксарова</w:t>
      </w:r>
    </w:p>
    <w:p w:rsidR="00A449E2" w:rsidRPr="00A449E2" w:rsidRDefault="00A449E2" w:rsidP="00A449E2">
      <w:pPr>
        <w:tabs>
          <w:tab w:val="left" w:pos="284"/>
        </w:tabs>
        <w:spacing w:after="0" w:line="240" w:lineRule="auto"/>
        <w:jc w:val="both"/>
        <w:rPr>
          <w:rFonts w:ascii="Times New Roman" w:eastAsia="Calibri" w:hAnsi="Times New Roman" w:cs="Times New Roman"/>
          <w:sz w:val="12"/>
          <w:szCs w:val="12"/>
        </w:rPr>
      </w:pPr>
    </w:p>
    <w:p w:rsidR="00795ECE" w:rsidRPr="00200835" w:rsidRDefault="00795ECE" w:rsidP="00795ECE">
      <w:pPr>
        <w:spacing w:after="0" w:line="240" w:lineRule="auto"/>
        <w:jc w:val="right"/>
        <w:rPr>
          <w:rFonts w:ascii="Times New Roman" w:hAnsi="Times New Roman"/>
          <w:i/>
          <w:sz w:val="12"/>
          <w:szCs w:val="12"/>
        </w:rPr>
      </w:pPr>
      <w:r w:rsidRPr="00200835">
        <w:rPr>
          <w:rFonts w:ascii="Times New Roman" w:hAnsi="Times New Roman"/>
          <w:i/>
          <w:sz w:val="12"/>
          <w:szCs w:val="12"/>
        </w:rPr>
        <w:t>Приложение№1</w:t>
      </w:r>
    </w:p>
    <w:p w:rsidR="00795ECE" w:rsidRPr="00200835" w:rsidRDefault="00795ECE" w:rsidP="00795ECE">
      <w:pPr>
        <w:spacing w:after="0" w:line="240" w:lineRule="auto"/>
        <w:jc w:val="right"/>
        <w:rPr>
          <w:rFonts w:ascii="Times New Roman" w:hAnsi="Times New Roman"/>
          <w:i/>
          <w:sz w:val="12"/>
          <w:szCs w:val="12"/>
        </w:rPr>
      </w:pPr>
      <w:r w:rsidRPr="00200835">
        <w:rPr>
          <w:rFonts w:ascii="Times New Roman" w:hAnsi="Times New Roman"/>
          <w:i/>
          <w:sz w:val="12"/>
          <w:szCs w:val="12"/>
        </w:rPr>
        <w:t xml:space="preserve">к постановлению администрации сельского поселения </w:t>
      </w:r>
      <w:r>
        <w:rPr>
          <w:rFonts w:ascii="Times New Roman" w:hAnsi="Times New Roman"/>
          <w:i/>
          <w:sz w:val="12"/>
          <w:szCs w:val="12"/>
        </w:rPr>
        <w:t>Серноводск</w:t>
      </w:r>
    </w:p>
    <w:p w:rsidR="00795ECE" w:rsidRPr="00200835" w:rsidRDefault="00795ECE" w:rsidP="00795ECE">
      <w:pPr>
        <w:spacing w:after="0" w:line="240" w:lineRule="auto"/>
        <w:jc w:val="right"/>
        <w:rPr>
          <w:rFonts w:ascii="Times New Roman" w:hAnsi="Times New Roman"/>
          <w:i/>
          <w:sz w:val="12"/>
          <w:szCs w:val="12"/>
        </w:rPr>
      </w:pPr>
      <w:r w:rsidRPr="00200835">
        <w:rPr>
          <w:rFonts w:ascii="Times New Roman" w:hAnsi="Times New Roman"/>
          <w:i/>
          <w:sz w:val="12"/>
          <w:szCs w:val="12"/>
        </w:rPr>
        <w:t>муниципального района Сергиевский</w:t>
      </w:r>
    </w:p>
    <w:p w:rsidR="00795ECE" w:rsidRPr="00200835" w:rsidRDefault="00795ECE" w:rsidP="00795ECE">
      <w:pPr>
        <w:tabs>
          <w:tab w:val="left" w:pos="284"/>
        </w:tabs>
        <w:spacing w:after="0" w:line="240" w:lineRule="auto"/>
        <w:jc w:val="right"/>
        <w:rPr>
          <w:rFonts w:ascii="Times New Roman" w:eastAsia="Calibri" w:hAnsi="Times New Roman" w:cs="Times New Roman"/>
          <w:sz w:val="12"/>
          <w:szCs w:val="12"/>
        </w:rPr>
      </w:pPr>
      <w:r w:rsidRPr="00200835">
        <w:rPr>
          <w:rFonts w:ascii="Times New Roman" w:hAnsi="Times New Roman"/>
          <w:i/>
          <w:sz w:val="12"/>
          <w:szCs w:val="12"/>
        </w:rPr>
        <w:t>№</w:t>
      </w:r>
      <w:r w:rsidR="005A2B6E">
        <w:rPr>
          <w:rFonts w:ascii="Times New Roman" w:hAnsi="Times New Roman"/>
          <w:i/>
          <w:sz w:val="12"/>
          <w:szCs w:val="12"/>
        </w:rPr>
        <w:t>47</w:t>
      </w:r>
      <w:r w:rsidRPr="00200835">
        <w:rPr>
          <w:rFonts w:ascii="Times New Roman" w:hAnsi="Times New Roman"/>
          <w:i/>
          <w:sz w:val="12"/>
          <w:szCs w:val="12"/>
        </w:rPr>
        <w:t xml:space="preserve"> от “</w:t>
      </w:r>
      <w:r>
        <w:rPr>
          <w:rFonts w:ascii="Times New Roman" w:hAnsi="Times New Roman"/>
          <w:i/>
          <w:sz w:val="12"/>
          <w:szCs w:val="12"/>
        </w:rPr>
        <w:t>1</w:t>
      </w:r>
      <w:r w:rsidR="005A2B6E">
        <w:rPr>
          <w:rFonts w:ascii="Times New Roman" w:hAnsi="Times New Roman"/>
          <w:i/>
          <w:sz w:val="12"/>
          <w:szCs w:val="12"/>
        </w:rPr>
        <w:t>0</w:t>
      </w:r>
      <w:r w:rsidRPr="00200835">
        <w:rPr>
          <w:rFonts w:ascii="Times New Roman" w:hAnsi="Times New Roman"/>
          <w:i/>
          <w:sz w:val="12"/>
          <w:szCs w:val="12"/>
        </w:rPr>
        <w:t>”</w:t>
      </w:r>
      <w:r>
        <w:rPr>
          <w:rFonts w:ascii="Times New Roman" w:hAnsi="Times New Roman"/>
          <w:i/>
          <w:sz w:val="12"/>
          <w:szCs w:val="12"/>
        </w:rPr>
        <w:t>н</w:t>
      </w:r>
      <w:r w:rsidRPr="00200835">
        <w:rPr>
          <w:rFonts w:ascii="Times New Roman" w:hAnsi="Times New Roman"/>
          <w:i/>
          <w:sz w:val="12"/>
          <w:szCs w:val="12"/>
        </w:rPr>
        <w:t>оября 2016 г.</w:t>
      </w:r>
    </w:p>
    <w:p w:rsidR="00795ECE" w:rsidRDefault="00795ECE" w:rsidP="00795ECE">
      <w:pPr>
        <w:tabs>
          <w:tab w:val="left" w:pos="284"/>
        </w:tabs>
        <w:spacing w:after="0" w:line="240" w:lineRule="auto"/>
        <w:jc w:val="both"/>
        <w:rPr>
          <w:rFonts w:ascii="Times New Roman" w:eastAsia="Calibri" w:hAnsi="Times New Roman" w:cs="Times New Roman"/>
          <w:sz w:val="12"/>
          <w:szCs w:val="12"/>
        </w:rPr>
      </w:pPr>
    </w:p>
    <w:p w:rsidR="00795ECE" w:rsidRPr="00200835" w:rsidRDefault="00795ECE" w:rsidP="00795ECE">
      <w:pPr>
        <w:tabs>
          <w:tab w:val="left" w:pos="284"/>
        </w:tabs>
        <w:spacing w:after="0" w:line="240" w:lineRule="auto"/>
        <w:jc w:val="right"/>
        <w:rPr>
          <w:rFonts w:ascii="Times New Roman" w:eastAsia="Calibri" w:hAnsi="Times New Roman" w:cs="Times New Roman"/>
          <w:i/>
          <w:sz w:val="12"/>
          <w:szCs w:val="12"/>
        </w:rPr>
      </w:pPr>
      <w:r w:rsidRPr="00200835">
        <w:rPr>
          <w:rFonts w:ascii="Times New Roman" w:eastAsia="Calibri" w:hAnsi="Times New Roman" w:cs="Times New Roman"/>
          <w:i/>
          <w:sz w:val="12"/>
          <w:szCs w:val="12"/>
        </w:rPr>
        <w:t>Приложение 6</w:t>
      </w:r>
    </w:p>
    <w:p w:rsidR="00795ECE" w:rsidRDefault="00795ECE" w:rsidP="00795ECE">
      <w:pPr>
        <w:tabs>
          <w:tab w:val="left" w:pos="284"/>
        </w:tabs>
        <w:spacing w:after="0" w:line="240" w:lineRule="auto"/>
        <w:jc w:val="right"/>
        <w:rPr>
          <w:rFonts w:ascii="Times New Roman" w:eastAsia="Calibri" w:hAnsi="Times New Roman" w:cs="Times New Roman"/>
          <w:bCs/>
          <w:i/>
          <w:sz w:val="12"/>
          <w:szCs w:val="12"/>
        </w:rPr>
      </w:pPr>
      <w:r w:rsidRPr="00200835">
        <w:rPr>
          <w:rFonts w:ascii="Times New Roman" w:eastAsia="Calibri" w:hAnsi="Times New Roman" w:cs="Times New Roman"/>
          <w:i/>
          <w:sz w:val="12"/>
          <w:szCs w:val="12"/>
        </w:rPr>
        <w:t xml:space="preserve"> к </w:t>
      </w:r>
      <w:r w:rsidRPr="00200835">
        <w:rPr>
          <w:rFonts w:ascii="Times New Roman" w:eastAsia="Calibri" w:hAnsi="Times New Roman" w:cs="Times New Roman"/>
          <w:bCs/>
          <w:i/>
          <w:sz w:val="12"/>
          <w:szCs w:val="12"/>
        </w:rPr>
        <w:t xml:space="preserve"> Административному регламенту предоставления</w:t>
      </w:r>
      <w:r w:rsidRPr="00200835">
        <w:rPr>
          <w:rFonts w:ascii="Times New Roman" w:eastAsia="Calibri" w:hAnsi="Times New Roman" w:cs="Times New Roman"/>
          <w:i/>
          <w:sz w:val="12"/>
          <w:szCs w:val="12"/>
        </w:rPr>
        <w:t xml:space="preserve"> </w:t>
      </w:r>
      <w:r w:rsidRPr="00200835">
        <w:rPr>
          <w:rFonts w:ascii="Times New Roman" w:eastAsia="Calibri" w:hAnsi="Times New Roman" w:cs="Times New Roman"/>
          <w:bCs/>
          <w:i/>
          <w:sz w:val="12"/>
          <w:szCs w:val="12"/>
        </w:rPr>
        <w:t xml:space="preserve">муниципальной услуги </w:t>
      </w:r>
    </w:p>
    <w:p w:rsidR="00795ECE" w:rsidRPr="00200835" w:rsidRDefault="00795ECE" w:rsidP="00795ECE">
      <w:pPr>
        <w:tabs>
          <w:tab w:val="left" w:pos="284"/>
        </w:tabs>
        <w:spacing w:after="0" w:line="240" w:lineRule="auto"/>
        <w:jc w:val="right"/>
        <w:rPr>
          <w:rFonts w:ascii="Times New Roman" w:eastAsia="Calibri" w:hAnsi="Times New Roman" w:cs="Times New Roman"/>
          <w:i/>
          <w:sz w:val="12"/>
          <w:szCs w:val="12"/>
        </w:rPr>
      </w:pPr>
      <w:proofErr w:type="gramStart"/>
      <w:r w:rsidRPr="00200835">
        <w:rPr>
          <w:rFonts w:ascii="Times New Roman" w:eastAsia="Calibri" w:hAnsi="Times New Roman" w:cs="Times New Roman"/>
          <w:bCs/>
          <w:i/>
          <w:sz w:val="12"/>
          <w:szCs w:val="12"/>
        </w:rPr>
        <w:t>«</w:t>
      </w:r>
      <w:r w:rsidRPr="00200835">
        <w:rPr>
          <w:rFonts w:ascii="Times New Roman" w:eastAsia="Calibri" w:hAnsi="Times New Roman" w:cs="Times New Roman"/>
          <w:i/>
          <w:sz w:val="12"/>
          <w:szCs w:val="12"/>
        </w:rPr>
        <w:t>Выдача документов (выписки из домовой книги,  справок и иных документов,</w:t>
      </w:r>
      <w:proofErr w:type="gramEnd"/>
    </w:p>
    <w:p w:rsidR="00795ECE" w:rsidRPr="00200835" w:rsidRDefault="00795ECE" w:rsidP="00795ECE">
      <w:pPr>
        <w:tabs>
          <w:tab w:val="left" w:pos="284"/>
        </w:tabs>
        <w:spacing w:after="0" w:line="240" w:lineRule="auto"/>
        <w:jc w:val="right"/>
        <w:rPr>
          <w:rFonts w:ascii="Times New Roman" w:eastAsia="Calibri" w:hAnsi="Times New Roman" w:cs="Times New Roman"/>
          <w:i/>
          <w:sz w:val="12"/>
          <w:szCs w:val="12"/>
        </w:rPr>
      </w:pPr>
      <w:r w:rsidRPr="00200835">
        <w:rPr>
          <w:rFonts w:ascii="Times New Roman" w:eastAsia="Calibri" w:hAnsi="Times New Roman" w:cs="Times New Roman"/>
          <w:i/>
          <w:sz w:val="12"/>
          <w:szCs w:val="12"/>
        </w:rPr>
        <w:t xml:space="preserve"> </w:t>
      </w:r>
      <w:proofErr w:type="gramStart"/>
      <w:r w:rsidRPr="00200835">
        <w:rPr>
          <w:rFonts w:ascii="Times New Roman" w:eastAsia="Calibri" w:hAnsi="Times New Roman" w:cs="Times New Roman"/>
          <w:i/>
          <w:sz w:val="12"/>
          <w:szCs w:val="12"/>
        </w:rPr>
        <w:t>предусмотренных</w:t>
      </w:r>
      <w:proofErr w:type="gramEnd"/>
      <w:r w:rsidRPr="00200835">
        <w:rPr>
          <w:rFonts w:ascii="Times New Roman" w:eastAsia="Calibri" w:hAnsi="Times New Roman" w:cs="Times New Roman"/>
          <w:i/>
          <w:sz w:val="12"/>
          <w:szCs w:val="12"/>
        </w:rPr>
        <w:t xml:space="preserve"> законодательством Российской Федерации)</w:t>
      </w:r>
      <w:r w:rsidRPr="00200835">
        <w:rPr>
          <w:rFonts w:ascii="Times New Roman" w:eastAsia="Calibri" w:hAnsi="Times New Roman" w:cs="Times New Roman"/>
          <w:bCs/>
          <w:i/>
          <w:sz w:val="12"/>
          <w:szCs w:val="12"/>
        </w:rPr>
        <w:t>»</w:t>
      </w:r>
    </w:p>
    <w:p w:rsidR="00795ECE" w:rsidRPr="00D1744C" w:rsidRDefault="00795ECE" w:rsidP="00795ECE">
      <w:pPr>
        <w:tabs>
          <w:tab w:val="left" w:pos="284"/>
        </w:tabs>
        <w:spacing w:after="0" w:line="240" w:lineRule="auto"/>
        <w:rPr>
          <w:rFonts w:ascii="Times New Roman" w:eastAsia="Calibri" w:hAnsi="Times New Roman" w:cs="Times New Roman"/>
          <w:bCs/>
          <w:sz w:val="12"/>
          <w:szCs w:val="12"/>
        </w:rPr>
      </w:pPr>
      <w:r w:rsidRPr="00D1744C">
        <w:rPr>
          <w:rFonts w:ascii="Times New Roman" w:eastAsia="Calibri" w:hAnsi="Times New Roman" w:cs="Times New Roman"/>
          <w:bCs/>
          <w:sz w:val="12"/>
          <w:szCs w:val="12"/>
        </w:rPr>
        <w:t>Угловой штамп с № и датой</w:t>
      </w:r>
    </w:p>
    <w:p w:rsidR="00795ECE" w:rsidRPr="00200835" w:rsidRDefault="00795ECE" w:rsidP="00795ECE">
      <w:pPr>
        <w:tabs>
          <w:tab w:val="left" w:pos="284"/>
        </w:tabs>
        <w:spacing w:after="0" w:line="240" w:lineRule="auto"/>
        <w:jc w:val="center"/>
        <w:rPr>
          <w:rFonts w:ascii="Times New Roman" w:eastAsia="Calibri" w:hAnsi="Times New Roman" w:cs="Times New Roman"/>
          <w:sz w:val="12"/>
          <w:szCs w:val="12"/>
        </w:rPr>
      </w:pPr>
      <w:r w:rsidRPr="00200835">
        <w:rPr>
          <w:rFonts w:ascii="Times New Roman" w:eastAsia="Calibri" w:hAnsi="Times New Roman" w:cs="Times New Roman"/>
          <w:b/>
          <w:bCs/>
          <w:sz w:val="12"/>
          <w:szCs w:val="12"/>
        </w:rPr>
        <w:t xml:space="preserve">Справка </w:t>
      </w:r>
      <w:r w:rsidRPr="00200835">
        <w:rPr>
          <w:rFonts w:ascii="Times New Roman" w:eastAsia="Calibri" w:hAnsi="Times New Roman" w:cs="Times New Roman"/>
          <w:b/>
          <w:sz w:val="12"/>
          <w:szCs w:val="12"/>
        </w:rPr>
        <w:t xml:space="preserve">о месте регистрации </w:t>
      </w:r>
      <w:proofErr w:type="gramStart"/>
      <w:r w:rsidRPr="00200835">
        <w:rPr>
          <w:rFonts w:ascii="Times New Roman" w:eastAsia="Calibri" w:hAnsi="Times New Roman" w:cs="Times New Roman"/>
          <w:b/>
          <w:sz w:val="12"/>
          <w:szCs w:val="12"/>
        </w:rPr>
        <w:t>умершего</w:t>
      </w:r>
      <w:proofErr w:type="gramEnd"/>
    </w:p>
    <w:p w:rsidR="00795ECE" w:rsidRPr="00200835" w:rsidRDefault="00795ECE" w:rsidP="00795ECE">
      <w:pPr>
        <w:tabs>
          <w:tab w:val="left" w:pos="284"/>
        </w:tabs>
        <w:spacing w:after="0" w:line="240" w:lineRule="auto"/>
        <w:ind w:firstLine="284"/>
        <w:jc w:val="both"/>
        <w:rPr>
          <w:rFonts w:ascii="Times New Roman" w:eastAsia="Calibri" w:hAnsi="Times New Roman" w:cs="Times New Roman"/>
          <w:sz w:val="12"/>
          <w:szCs w:val="12"/>
        </w:rPr>
      </w:pPr>
      <w:r w:rsidRPr="00200835">
        <w:rPr>
          <w:rFonts w:ascii="Times New Roman" w:eastAsia="Calibri" w:hAnsi="Times New Roman" w:cs="Times New Roman"/>
          <w:sz w:val="12"/>
          <w:szCs w:val="12"/>
        </w:rPr>
        <w:t>Дана в том, что  гражданин _________________________________________, _______ года рождения,  с  «__»  ________ года по день смерти «__»  ______ года   бы</w:t>
      </w:r>
      <w:proofErr w:type="gramStart"/>
      <w:r w:rsidRPr="00200835">
        <w:rPr>
          <w:rFonts w:ascii="Times New Roman" w:eastAsia="Calibri" w:hAnsi="Times New Roman" w:cs="Times New Roman"/>
          <w:sz w:val="12"/>
          <w:szCs w:val="12"/>
        </w:rPr>
        <w:t>л(</w:t>
      </w:r>
      <w:proofErr w:type="gramEnd"/>
      <w:r w:rsidRPr="00200835">
        <w:rPr>
          <w:rFonts w:ascii="Times New Roman" w:eastAsia="Calibri" w:hAnsi="Times New Roman" w:cs="Times New Roman"/>
          <w:sz w:val="12"/>
          <w:szCs w:val="12"/>
        </w:rPr>
        <w:t>а) зарегистрирован по адресу: обл. Самарская, р-н Сергиевский, с __________, ул. ____________, д. __.</w:t>
      </w:r>
    </w:p>
    <w:p w:rsidR="00795ECE" w:rsidRPr="00200835" w:rsidRDefault="00795ECE" w:rsidP="00795ECE">
      <w:pPr>
        <w:tabs>
          <w:tab w:val="left" w:pos="284"/>
        </w:tabs>
        <w:spacing w:after="0" w:line="240" w:lineRule="auto"/>
        <w:ind w:firstLine="284"/>
        <w:jc w:val="both"/>
        <w:rPr>
          <w:rFonts w:ascii="Times New Roman" w:eastAsia="Calibri" w:hAnsi="Times New Roman" w:cs="Times New Roman"/>
          <w:sz w:val="12"/>
          <w:szCs w:val="12"/>
        </w:rPr>
      </w:pPr>
      <w:r w:rsidRPr="00200835">
        <w:rPr>
          <w:rFonts w:ascii="Times New Roman" w:eastAsia="Calibri" w:hAnsi="Times New Roman" w:cs="Times New Roman"/>
          <w:sz w:val="12"/>
          <w:szCs w:val="12"/>
        </w:rPr>
        <w:t>С ним на день смерти были зарегистрированы:</w:t>
      </w:r>
    </w:p>
    <w:tbl>
      <w:tblPr>
        <w:tblStyle w:val="af1"/>
        <w:tblW w:w="7513" w:type="dxa"/>
        <w:tblInd w:w="108" w:type="dxa"/>
        <w:tblLook w:val="04A0" w:firstRow="1" w:lastRow="0" w:firstColumn="1" w:lastColumn="0" w:noHBand="0" w:noVBand="1"/>
      </w:tblPr>
      <w:tblGrid>
        <w:gridCol w:w="567"/>
        <w:gridCol w:w="1560"/>
        <w:gridCol w:w="992"/>
        <w:gridCol w:w="1559"/>
        <w:gridCol w:w="1134"/>
        <w:gridCol w:w="1701"/>
      </w:tblGrid>
      <w:tr w:rsidR="00795ECE" w:rsidRPr="00200835" w:rsidTr="00795ECE">
        <w:trPr>
          <w:trHeight w:val="20"/>
        </w:trPr>
        <w:tc>
          <w:tcPr>
            <w:tcW w:w="567" w:type="dxa"/>
            <w:hideMark/>
          </w:tcPr>
          <w:p w:rsidR="00795ECE" w:rsidRPr="00200835" w:rsidRDefault="00795ECE" w:rsidP="00795ECE">
            <w:pPr>
              <w:tabs>
                <w:tab w:val="left" w:pos="284"/>
              </w:tabs>
              <w:rPr>
                <w:rFonts w:ascii="Times New Roman" w:eastAsia="Calibri" w:hAnsi="Times New Roman" w:cs="Times New Roman"/>
                <w:bCs/>
                <w:sz w:val="12"/>
                <w:szCs w:val="12"/>
              </w:rPr>
            </w:pPr>
            <w:r w:rsidRPr="00200835">
              <w:rPr>
                <w:rFonts w:ascii="Times New Roman" w:eastAsia="Calibri" w:hAnsi="Times New Roman" w:cs="Times New Roman"/>
                <w:bCs/>
                <w:sz w:val="12"/>
                <w:szCs w:val="12"/>
              </w:rPr>
              <w:t xml:space="preserve">№ </w:t>
            </w:r>
            <w:proofErr w:type="gramStart"/>
            <w:r w:rsidRPr="00200835">
              <w:rPr>
                <w:rFonts w:ascii="Times New Roman" w:eastAsia="Calibri" w:hAnsi="Times New Roman" w:cs="Times New Roman"/>
                <w:bCs/>
                <w:sz w:val="12"/>
                <w:szCs w:val="12"/>
              </w:rPr>
              <w:t>п</w:t>
            </w:r>
            <w:proofErr w:type="gramEnd"/>
            <w:r w:rsidRPr="00200835">
              <w:rPr>
                <w:rFonts w:ascii="Times New Roman" w:eastAsia="Calibri" w:hAnsi="Times New Roman" w:cs="Times New Roman"/>
                <w:bCs/>
                <w:sz w:val="12"/>
                <w:szCs w:val="12"/>
              </w:rPr>
              <w:t>/п</w:t>
            </w:r>
          </w:p>
        </w:tc>
        <w:tc>
          <w:tcPr>
            <w:tcW w:w="1560" w:type="dxa"/>
            <w:hideMark/>
          </w:tcPr>
          <w:p w:rsidR="00795ECE" w:rsidRPr="00200835" w:rsidRDefault="00795ECE" w:rsidP="00795ECE">
            <w:pPr>
              <w:tabs>
                <w:tab w:val="left" w:pos="284"/>
              </w:tabs>
              <w:rPr>
                <w:rFonts w:ascii="Times New Roman" w:eastAsia="Calibri" w:hAnsi="Times New Roman" w:cs="Times New Roman"/>
                <w:bCs/>
                <w:sz w:val="12"/>
                <w:szCs w:val="12"/>
              </w:rPr>
            </w:pPr>
            <w:r w:rsidRPr="00200835">
              <w:rPr>
                <w:rFonts w:ascii="Times New Roman" w:eastAsia="Calibri" w:hAnsi="Times New Roman" w:cs="Times New Roman"/>
                <w:bCs/>
                <w:sz w:val="12"/>
                <w:szCs w:val="12"/>
              </w:rPr>
              <w:t>Фамилия, имя, отчество</w:t>
            </w:r>
          </w:p>
        </w:tc>
        <w:tc>
          <w:tcPr>
            <w:tcW w:w="992" w:type="dxa"/>
            <w:hideMark/>
          </w:tcPr>
          <w:p w:rsidR="00795ECE" w:rsidRPr="00200835" w:rsidRDefault="00795ECE" w:rsidP="00795ECE">
            <w:pPr>
              <w:tabs>
                <w:tab w:val="left" w:pos="284"/>
              </w:tabs>
              <w:rPr>
                <w:rFonts w:ascii="Times New Roman" w:eastAsia="Calibri" w:hAnsi="Times New Roman" w:cs="Times New Roman"/>
                <w:bCs/>
                <w:sz w:val="12"/>
                <w:szCs w:val="12"/>
              </w:rPr>
            </w:pPr>
            <w:r w:rsidRPr="00200835">
              <w:rPr>
                <w:rFonts w:ascii="Times New Roman" w:eastAsia="Calibri" w:hAnsi="Times New Roman" w:cs="Times New Roman"/>
                <w:bCs/>
                <w:sz w:val="12"/>
                <w:szCs w:val="12"/>
              </w:rPr>
              <w:t>Дата рождения</w:t>
            </w:r>
          </w:p>
        </w:tc>
        <w:tc>
          <w:tcPr>
            <w:tcW w:w="1559" w:type="dxa"/>
            <w:hideMark/>
          </w:tcPr>
          <w:p w:rsidR="00795ECE" w:rsidRPr="00200835" w:rsidRDefault="00795ECE" w:rsidP="00795ECE">
            <w:pPr>
              <w:tabs>
                <w:tab w:val="left" w:pos="284"/>
              </w:tabs>
              <w:rPr>
                <w:rFonts w:ascii="Times New Roman" w:eastAsia="Calibri" w:hAnsi="Times New Roman" w:cs="Times New Roman"/>
                <w:bCs/>
                <w:sz w:val="12"/>
                <w:szCs w:val="12"/>
              </w:rPr>
            </w:pPr>
            <w:r w:rsidRPr="00200835">
              <w:rPr>
                <w:rFonts w:ascii="Times New Roman" w:eastAsia="Calibri" w:hAnsi="Times New Roman" w:cs="Times New Roman"/>
                <w:bCs/>
                <w:sz w:val="12"/>
                <w:szCs w:val="12"/>
              </w:rPr>
              <w:t>Родственные отношения</w:t>
            </w:r>
          </w:p>
        </w:tc>
        <w:tc>
          <w:tcPr>
            <w:tcW w:w="1134" w:type="dxa"/>
            <w:hideMark/>
          </w:tcPr>
          <w:p w:rsidR="00795ECE" w:rsidRPr="00200835" w:rsidRDefault="00795ECE" w:rsidP="00795ECE">
            <w:pPr>
              <w:tabs>
                <w:tab w:val="left" w:pos="284"/>
              </w:tabs>
              <w:rPr>
                <w:rFonts w:ascii="Times New Roman" w:eastAsia="Calibri" w:hAnsi="Times New Roman" w:cs="Times New Roman"/>
                <w:bCs/>
                <w:sz w:val="12"/>
                <w:szCs w:val="12"/>
              </w:rPr>
            </w:pPr>
            <w:r w:rsidRPr="00200835">
              <w:rPr>
                <w:rFonts w:ascii="Times New Roman" w:eastAsia="Calibri" w:hAnsi="Times New Roman" w:cs="Times New Roman"/>
                <w:bCs/>
                <w:sz w:val="12"/>
                <w:szCs w:val="12"/>
              </w:rPr>
              <w:t>Дата регистрации</w:t>
            </w:r>
          </w:p>
        </w:tc>
        <w:tc>
          <w:tcPr>
            <w:tcW w:w="1701" w:type="dxa"/>
            <w:hideMark/>
          </w:tcPr>
          <w:p w:rsidR="00795ECE" w:rsidRPr="00200835" w:rsidRDefault="00795ECE" w:rsidP="00795ECE">
            <w:pPr>
              <w:tabs>
                <w:tab w:val="left" w:pos="284"/>
              </w:tabs>
              <w:rPr>
                <w:rFonts w:ascii="Times New Roman" w:eastAsia="Calibri" w:hAnsi="Times New Roman" w:cs="Times New Roman"/>
                <w:bCs/>
                <w:sz w:val="12"/>
                <w:szCs w:val="12"/>
              </w:rPr>
            </w:pPr>
            <w:r w:rsidRPr="00200835">
              <w:rPr>
                <w:rFonts w:ascii="Times New Roman" w:eastAsia="Calibri" w:hAnsi="Times New Roman" w:cs="Times New Roman"/>
                <w:bCs/>
                <w:sz w:val="12"/>
                <w:szCs w:val="12"/>
              </w:rPr>
              <w:t>Дата снятия с регистрации</w:t>
            </w:r>
          </w:p>
        </w:tc>
      </w:tr>
      <w:tr w:rsidR="00795ECE" w:rsidRPr="00200835" w:rsidTr="00795ECE">
        <w:trPr>
          <w:trHeight w:val="20"/>
        </w:trPr>
        <w:tc>
          <w:tcPr>
            <w:tcW w:w="567" w:type="dxa"/>
          </w:tcPr>
          <w:p w:rsidR="00795ECE" w:rsidRPr="00200835" w:rsidRDefault="00795ECE" w:rsidP="00795ECE">
            <w:pPr>
              <w:tabs>
                <w:tab w:val="left" w:pos="284"/>
              </w:tabs>
              <w:rPr>
                <w:rFonts w:ascii="Times New Roman" w:eastAsia="Calibri" w:hAnsi="Times New Roman" w:cs="Times New Roman"/>
                <w:sz w:val="12"/>
                <w:szCs w:val="12"/>
              </w:rPr>
            </w:pPr>
          </w:p>
        </w:tc>
        <w:tc>
          <w:tcPr>
            <w:tcW w:w="1560" w:type="dxa"/>
          </w:tcPr>
          <w:p w:rsidR="00795ECE" w:rsidRPr="00200835" w:rsidRDefault="00795ECE" w:rsidP="00795ECE">
            <w:pPr>
              <w:tabs>
                <w:tab w:val="left" w:pos="284"/>
              </w:tabs>
              <w:rPr>
                <w:rFonts w:ascii="Times New Roman" w:eastAsia="Calibri" w:hAnsi="Times New Roman" w:cs="Times New Roman"/>
                <w:sz w:val="12"/>
                <w:szCs w:val="12"/>
              </w:rPr>
            </w:pPr>
          </w:p>
        </w:tc>
        <w:tc>
          <w:tcPr>
            <w:tcW w:w="992" w:type="dxa"/>
          </w:tcPr>
          <w:p w:rsidR="00795ECE" w:rsidRPr="00200835" w:rsidRDefault="00795ECE" w:rsidP="00795ECE">
            <w:pPr>
              <w:tabs>
                <w:tab w:val="left" w:pos="284"/>
              </w:tabs>
              <w:rPr>
                <w:rFonts w:ascii="Times New Roman" w:eastAsia="Calibri" w:hAnsi="Times New Roman" w:cs="Times New Roman"/>
                <w:sz w:val="12"/>
                <w:szCs w:val="12"/>
              </w:rPr>
            </w:pPr>
          </w:p>
        </w:tc>
        <w:tc>
          <w:tcPr>
            <w:tcW w:w="1559" w:type="dxa"/>
          </w:tcPr>
          <w:p w:rsidR="00795ECE" w:rsidRPr="00200835" w:rsidRDefault="00795ECE" w:rsidP="00795ECE">
            <w:pPr>
              <w:tabs>
                <w:tab w:val="left" w:pos="284"/>
              </w:tabs>
              <w:rPr>
                <w:rFonts w:ascii="Times New Roman" w:eastAsia="Calibri" w:hAnsi="Times New Roman" w:cs="Times New Roman"/>
                <w:sz w:val="12"/>
                <w:szCs w:val="12"/>
              </w:rPr>
            </w:pPr>
          </w:p>
        </w:tc>
        <w:tc>
          <w:tcPr>
            <w:tcW w:w="1134" w:type="dxa"/>
          </w:tcPr>
          <w:p w:rsidR="00795ECE" w:rsidRPr="00200835" w:rsidRDefault="00795ECE" w:rsidP="00795ECE">
            <w:pPr>
              <w:tabs>
                <w:tab w:val="left" w:pos="284"/>
              </w:tabs>
              <w:rPr>
                <w:rFonts w:ascii="Times New Roman" w:eastAsia="Calibri" w:hAnsi="Times New Roman" w:cs="Times New Roman"/>
                <w:sz w:val="12"/>
                <w:szCs w:val="12"/>
              </w:rPr>
            </w:pPr>
          </w:p>
        </w:tc>
        <w:tc>
          <w:tcPr>
            <w:tcW w:w="1701" w:type="dxa"/>
          </w:tcPr>
          <w:p w:rsidR="00795ECE" w:rsidRPr="00200835" w:rsidRDefault="00795ECE" w:rsidP="00795ECE">
            <w:pPr>
              <w:tabs>
                <w:tab w:val="left" w:pos="284"/>
              </w:tabs>
              <w:rPr>
                <w:rFonts w:ascii="Times New Roman" w:eastAsia="Calibri" w:hAnsi="Times New Roman" w:cs="Times New Roman"/>
                <w:sz w:val="12"/>
                <w:szCs w:val="12"/>
              </w:rPr>
            </w:pPr>
          </w:p>
        </w:tc>
      </w:tr>
    </w:tbl>
    <w:p w:rsidR="00795ECE" w:rsidRPr="00D1744C" w:rsidRDefault="00795ECE" w:rsidP="00795ECE">
      <w:pPr>
        <w:tabs>
          <w:tab w:val="left" w:pos="284"/>
        </w:tabs>
        <w:spacing w:after="0" w:line="240" w:lineRule="auto"/>
        <w:jc w:val="both"/>
        <w:rPr>
          <w:rFonts w:ascii="Times New Roman" w:eastAsia="Calibri" w:hAnsi="Times New Roman" w:cs="Times New Roman"/>
          <w:sz w:val="12"/>
          <w:szCs w:val="12"/>
        </w:rPr>
      </w:pPr>
      <w:r w:rsidRPr="00D1744C">
        <w:rPr>
          <w:rFonts w:ascii="Times New Roman" w:eastAsia="Calibri" w:hAnsi="Times New Roman" w:cs="Times New Roman"/>
          <w:sz w:val="12"/>
          <w:szCs w:val="12"/>
        </w:rPr>
        <w:t>Основание выдачи справки  –  домовая книга</w:t>
      </w:r>
    </w:p>
    <w:p w:rsidR="00795ECE" w:rsidRDefault="00795ECE" w:rsidP="00795ECE">
      <w:pPr>
        <w:tabs>
          <w:tab w:val="left" w:pos="284"/>
        </w:tabs>
        <w:spacing w:after="0" w:line="240" w:lineRule="auto"/>
        <w:jc w:val="both"/>
        <w:rPr>
          <w:rFonts w:ascii="Times New Roman" w:eastAsia="Calibri" w:hAnsi="Times New Roman" w:cs="Times New Roman"/>
          <w:sz w:val="12"/>
          <w:szCs w:val="12"/>
        </w:rPr>
      </w:pPr>
    </w:p>
    <w:p w:rsidR="00795ECE" w:rsidRPr="00D1744C" w:rsidRDefault="00795ECE" w:rsidP="00795ECE">
      <w:pPr>
        <w:tabs>
          <w:tab w:val="left" w:pos="284"/>
        </w:tabs>
        <w:spacing w:after="0" w:line="240" w:lineRule="auto"/>
        <w:jc w:val="both"/>
        <w:rPr>
          <w:rFonts w:ascii="Times New Roman" w:eastAsia="Calibri" w:hAnsi="Times New Roman" w:cs="Times New Roman"/>
          <w:sz w:val="12"/>
          <w:szCs w:val="12"/>
        </w:rPr>
      </w:pPr>
      <w:r w:rsidRPr="00D1744C">
        <w:rPr>
          <w:rFonts w:ascii="Times New Roman" w:eastAsia="Calibri" w:hAnsi="Times New Roman" w:cs="Times New Roman"/>
          <w:sz w:val="12"/>
          <w:szCs w:val="12"/>
        </w:rPr>
        <w:t>Гла</w:t>
      </w:r>
      <w:r>
        <w:rPr>
          <w:rFonts w:ascii="Times New Roman" w:eastAsia="Calibri" w:hAnsi="Times New Roman" w:cs="Times New Roman"/>
          <w:sz w:val="12"/>
          <w:szCs w:val="12"/>
        </w:rPr>
        <w:t>ва сельского поселения Серноводск</w:t>
      </w:r>
    </w:p>
    <w:p w:rsidR="00795ECE" w:rsidRPr="00D1744C" w:rsidRDefault="00795ECE" w:rsidP="00795ECE">
      <w:pPr>
        <w:tabs>
          <w:tab w:val="left" w:pos="284"/>
        </w:tabs>
        <w:spacing w:after="0" w:line="240" w:lineRule="auto"/>
        <w:jc w:val="both"/>
        <w:rPr>
          <w:rFonts w:ascii="Times New Roman" w:eastAsia="Calibri" w:hAnsi="Times New Roman" w:cs="Times New Roman"/>
          <w:sz w:val="12"/>
          <w:szCs w:val="12"/>
        </w:rPr>
      </w:pPr>
      <w:r w:rsidRPr="00D1744C">
        <w:rPr>
          <w:rFonts w:ascii="Times New Roman" w:eastAsia="Calibri" w:hAnsi="Times New Roman" w:cs="Times New Roman"/>
          <w:sz w:val="12"/>
          <w:szCs w:val="12"/>
        </w:rPr>
        <w:t xml:space="preserve"> муниципального района Сергиевский  _________________</w:t>
      </w:r>
    </w:p>
    <w:p w:rsidR="00795ECE" w:rsidRDefault="00795ECE" w:rsidP="00795ECE">
      <w:pPr>
        <w:tabs>
          <w:tab w:val="left" w:pos="284"/>
        </w:tabs>
        <w:spacing w:after="0" w:line="240" w:lineRule="auto"/>
        <w:jc w:val="both"/>
        <w:rPr>
          <w:rFonts w:ascii="Times New Roman" w:eastAsia="Calibri" w:hAnsi="Times New Roman" w:cs="Times New Roman"/>
          <w:sz w:val="12"/>
          <w:szCs w:val="12"/>
        </w:rPr>
      </w:pPr>
    </w:p>
    <w:p w:rsidR="00795ECE" w:rsidRDefault="00795ECE" w:rsidP="00795ECE">
      <w:pPr>
        <w:tabs>
          <w:tab w:val="left" w:pos="284"/>
        </w:tabs>
        <w:spacing w:after="0" w:line="240" w:lineRule="auto"/>
        <w:jc w:val="both"/>
        <w:rPr>
          <w:rFonts w:ascii="Times New Roman" w:eastAsia="Calibri" w:hAnsi="Times New Roman" w:cs="Times New Roman"/>
          <w:sz w:val="12"/>
          <w:szCs w:val="12"/>
        </w:rPr>
      </w:pPr>
      <w:r w:rsidRPr="00D1744C">
        <w:rPr>
          <w:rFonts w:ascii="Times New Roman" w:eastAsia="Calibri" w:hAnsi="Times New Roman" w:cs="Times New Roman"/>
          <w:sz w:val="12"/>
          <w:szCs w:val="12"/>
        </w:rPr>
        <w:t>Исполнитель</w:t>
      </w:r>
      <w:r>
        <w:rPr>
          <w:rFonts w:ascii="Times New Roman" w:eastAsia="Calibri" w:hAnsi="Times New Roman" w:cs="Times New Roman"/>
          <w:sz w:val="12"/>
          <w:szCs w:val="12"/>
        </w:rPr>
        <w:t xml:space="preserve"> </w:t>
      </w:r>
      <w:r w:rsidRPr="00D1744C">
        <w:rPr>
          <w:rFonts w:ascii="Times New Roman" w:eastAsia="Calibri" w:hAnsi="Times New Roman" w:cs="Times New Roman"/>
          <w:sz w:val="12"/>
          <w:szCs w:val="12"/>
        </w:rPr>
        <w:t>____________Ф.И.О.</w:t>
      </w:r>
    </w:p>
    <w:p w:rsidR="00795ECE" w:rsidRPr="00200835" w:rsidRDefault="00795ECE" w:rsidP="00795ECE">
      <w:pPr>
        <w:tabs>
          <w:tab w:val="left" w:pos="284"/>
          <w:tab w:val="left" w:pos="3828"/>
        </w:tabs>
        <w:spacing w:after="0" w:line="240" w:lineRule="auto"/>
        <w:jc w:val="center"/>
        <w:rPr>
          <w:rFonts w:ascii="Times New Roman" w:eastAsia="Calibri" w:hAnsi="Times New Roman" w:cs="Times New Roman"/>
          <w:b/>
          <w:sz w:val="12"/>
          <w:szCs w:val="12"/>
        </w:rPr>
      </w:pPr>
      <w:r w:rsidRPr="00200835">
        <w:rPr>
          <w:rFonts w:ascii="Times New Roman" w:eastAsia="Calibri" w:hAnsi="Times New Roman" w:cs="Times New Roman"/>
          <w:b/>
          <w:sz w:val="12"/>
          <w:szCs w:val="12"/>
        </w:rPr>
        <w:t>АДМИНИСТРАЦИЯ</w:t>
      </w:r>
    </w:p>
    <w:p w:rsidR="00795ECE" w:rsidRPr="00200835" w:rsidRDefault="00795ECE" w:rsidP="00795ECE">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СУРГУТ</w:t>
      </w:r>
    </w:p>
    <w:p w:rsidR="00795ECE" w:rsidRPr="00200835" w:rsidRDefault="00795ECE" w:rsidP="00795ECE">
      <w:pPr>
        <w:tabs>
          <w:tab w:val="left" w:pos="284"/>
        </w:tabs>
        <w:spacing w:after="0" w:line="240" w:lineRule="auto"/>
        <w:jc w:val="center"/>
        <w:rPr>
          <w:rFonts w:ascii="Times New Roman" w:eastAsia="Calibri" w:hAnsi="Times New Roman" w:cs="Times New Roman"/>
          <w:b/>
          <w:sz w:val="12"/>
          <w:szCs w:val="12"/>
        </w:rPr>
      </w:pPr>
      <w:r w:rsidRPr="00200835">
        <w:rPr>
          <w:rFonts w:ascii="Times New Roman" w:eastAsia="Calibri" w:hAnsi="Times New Roman" w:cs="Times New Roman"/>
          <w:b/>
          <w:sz w:val="12"/>
          <w:szCs w:val="12"/>
        </w:rPr>
        <w:t>МУНИЦИПАЛЬНОГО РАЙОНА СЕРГИЕВСКИЙ</w:t>
      </w:r>
    </w:p>
    <w:p w:rsidR="00795ECE" w:rsidRPr="00200835" w:rsidRDefault="00795ECE" w:rsidP="00795ECE">
      <w:pPr>
        <w:tabs>
          <w:tab w:val="left" w:pos="284"/>
        </w:tabs>
        <w:spacing w:after="0" w:line="240" w:lineRule="auto"/>
        <w:jc w:val="center"/>
        <w:rPr>
          <w:rFonts w:ascii="Times New Roman" w:eastAsia="Calibri" w:hAnsi="Times New Roman" w:cs="Times New Roman"/>
          <w:b/>
          <w:sz w:val="12"/>
          <w:szCs w:val="12"/>
        </w:rPr>
      </w:pPr>
      <w:r w:rsidRPr="00200835">
        <w:rPr>
          <w:rFonts w:ascii="Times New Roman" w:eastAsia="Calibri" w:hAnsi="Times New Roman" w:cs="Times New Roman"/>
          <w:b/>
          <w:sz w:val="12"/>
          <w:szCs w:val="12"/>
        </w:rPr>
        <w:t>САМАРСКОЙ ОБЛАСТИ</w:t>
      </w:r>
    </w:p>
    <w:p w:rsidR="00795ECE" w:rsidRPr="00200835" w:rsidRDefault="00795ECE" w:rsidP="00795ECE">
      <w:pPr>
        <w:tabs>
          <w:tab w:val="left" w:pos="284"/>
        </w:tabs>
        <w:spacing w:after="0" w:line="240" w:lineRule="auto"/>
        <w:jc w:val="center"/>
        <w:rPr>
          <w:rFonts w:ascii="Times New Roman" w:eastAsia="Calibri" w:hAnsi="Times New Roman" w:cs="Times New Roman"/>
          <w:sz w:val="12"/>
          <w:szCs w:val="12"/>
        </w:rPr>
      </w:pPr>
    </w:p>
    <w:p w:rsidR="00795ECE" w:rsidRPr="00200835" w:rsidRDefault="00795ECE" w:rsidP="00795ECE">
      <w:pPr>
        <w:tabs>
          <w:tab w:val="left" w:pos="284"/>
        </w:tabs>
        <w:spacing w:after="0" w:line="240" w:lineRule="auto"/>
        <w:jc w:val="center"/>
        <w:rPr>
          <w:rFonts w:ascii="Times New Roman" w:eastAsia="Calibri" w:hAnsi="Times New Roman" w:cs="Times New Roman"/>
          <w:sz w:val="12"/>
          <w:szCs w:val="12"/>
        </w:rPr>
      </w:pPr>
      <w:r w:rsidRPr="00200835">
        <w:rPr>
          <w:rFonts w:ascii="Times New Roman" w:eastAsia="Calibri" w:hAnsi="Times New Roman" w:cs="Times New Roman"/>
          <w:sz w:val="12"/>
          <w:szCs w:val="12"/>
        </w:rPr>
        <w:t>ПОСТАНОВЛЕНИЕ</w:t>
      </w:r>
    </w:p>
    <w:p w:rsidR="00795ECE" w:rsidRPr="00CA029F" w:rsidRDefault="00795ECE" w:rsidP="00795EC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200835">
        <w:rPr>
          <w:rFonts w:ascii="Times New Roman" w:eastAsia="Calibri" w:hAnsi="Times New Roman" w:cs="Times New Roman"/>
          <w:sz w:val="12"/>
          <w:szCs w:val="12"/>
        </w:rPr>
        <w:t xml:space="preserve"> </w:t>
      </w:r>
      <w:r>
        <w:rPr>
          <w:rFonts w:ascii="Times New Roman" w:eastAsia="Calibri" w:hAnsi="Times New Roman" w:cs="Times New Roman"/>
          <w:sz w:val="12"/>
          <w:szCs w:val="12"/>
        </w:rPr>
        <w:t>н</w:t>
      </w:r>
      <w:r w:rsidRPr="00200835">
        <w:rPr>
          <w:rFonts w:ascii="Times New Roman" w:eastAsia="Calibri" w:hAnsi="Times New Roman" w:cs="Times New Roman"/>
          <w:sz w:val="12"/>
          <w:szCs w:val="12"/>
        </w:rPr>
        <w:t xml:space="preserve">оября 2016г.       </w:t>
      </w:r>
      <w:r>
        <w:rPr>
          <w:rFonts w:ascii="Times New Roman" w:eastAsia="Calibri" w:hAnsi="Times New Roman" w:cs="Times New Roman"/>
          <w:sz w:val="12"/>
          <w:szCs w:val="12"/>
        </w:rPr>
        <w:t xml:space="preserve">  </w:t>
      </w:r>
      <w:r w:rsidRPr="0020083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№51</w:t>
      </w:r>
    </w:p>
    <w:p w:rsidR="00795ECE" w:rsidRDefault="00795ECE" w:rsidP="00795ECE">
      <w:pPr>
        <w:tabs>
          <w:tab w:val="left" w:pos="284"/>
        </w:tabs>
        <w:spacing w:after="0" w:line="240" w:lineRule="auto"/>
        <w:jc w:val="center"/>
        <w:rPr>
          <w:rFonts w:ascii="Times New Roman" w:eastAsia="Calibri" w:hAnsi="Times New Roman" w:cs="Times New Roman"/>
          <w:b/>
          <w:sz w:val="12"/>
          <w:szCs w:val="12"/>
        </w:rPr>
      </w:pPr>
      <w:r w:rsidRPr="00795ECE">
        <w:rPr>
          <w:rFonts w:ascii="Times New Roman" w:eastAsia="Calibri" w:hAnsi="Times New Roman" w:cs="Times New Roman"/>
          <w:b/>
          <w:sz w:val="12"/>
          <w:szCs w:val="12"/>
        </w:rPr>
        <w:t xml:space="preserve">О внесении изменений и дополнений в постановление Администрации сельского  поселения Сургут </w:t>
      </w:r>
    </w:p>
    <w:p w:rsidR="00795ECE" w:rsidRPr="00795ECE" w:rsidRDefault="00795ECE" w:rsidP="00795ECE">
      <w:pPr>
        <w:tabs>
          <w:tab w:val="left" w:pos="284"/>
        </w:tabs>
        <w:spacing w:after="0" w:line="240" w:lineRule="auto"/>
        <w:jc w:val="center"/>
        <w:rPr>
          <w:rFonts w:ascii="Times New Roman" w:eastAsia="Calibri" w:hAnsi="Times New Roman" w:cs="Times New Roman"/>
          <w:b/>
          <w:sz w:val="12"/>
          <w:szCs w:val="12"/>
        </w:rPr>
      </w:pPr>
      <w:r w:rsidRPr="00795ECE">
        <w:rPr>
          <w:rFonts w:ascii="Times New Roman" w:eastAsia="Calibri" w:hAnsi="Times New Roman" w:cs="Times New Roman"/>
          <w:b/>
          <w:sz w:val="12"/>
          <w:szCs w:val="12"/>
        </w:rPr>
        <w:t xml:space="preserve">муниципального района Сергиевский от  28.03.2016 г. № 12 «Об утверждении </w:t>
      </w:r>
      <w:r w:rsidRPr="00795ECE">
        <w:rPr>
          <w:rFonts w:ascii="Times New Roman" w:eastAsia="Calibri" w:hAnsi="Times New Roman" w:cs="Times New Roman"/>
          <w:b/>
          <w:bCs/>
          <w:sz w:val="12"/>
          <w:szCs w:val="12"/>
        </w:rPr>
        <w:t xml:space="preserve">административного регламента предоставления муниципальной услуги </w:t>
      </w:r>
      <w:r w:rsidRPr="00795ECE">
        <w:rPr>
          <w:rFonts w:ascii="Times New Roman" w:eastAsia="Calibri" w:hAnsi="Times New Roman" w:cs="Times New Roman"/>
          <w:b/>
          <w:sz w:val="12"/>
          <w:szCs w:val="12"/>
        </w:rPr>
        <w:t>«Выдача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Сургут муниципального района Сергиевский»</w:t>
      </w:r>
    </w:p>
    <w:p w:rsidR="00795ECE" w:rsidRPr="00795ECE" w:rsidRDefault="00795ECE" w:rsidP="00795ECE">
      <w:pPr>
        <w:tabs>
          <w:tab w:val="left" w:pos="284"/>
        </w:tabs>
        <w:spacing w:after="0" w:line="240" w:lineRule="auto"/>
        <w:jc w:val="both"/>
        <w:rPr>
          <w:rFonts w:ascii="Times New Roman" w:eastAsia="Calibri" w:hAnsi="Times New Roman" w:cs="Times New Roman"/>
          <w:b/>
          <w:sz w:val="12"/>
          <w:szCs w:val="12"/>
        </w:rPr>
      </w:pPr>
    </w:p>
    <w:p w:rsidR="00795ECE" w:rsidRPr="00795ECE" w:rsidRDefault="00795ECE" w:rsidP="00795ECE">
      <w:pPr>
        <w:tabs>
          <w:tab w:val="left" w:pos="284"/>
        </w:tabs>
        <w:spacing w:after="0" w:line="240" w:lineRule="auto"/>
        <w:ind w:firstLine="284"/>
        <w:jc w:val="both"/>
        <w:rPr>
          <w:rFonts w:ascii="Times New Roman" w:eastAsia="Calibri" w:hAnsi="Times New Roman" w:cs="Times New Roman"/>
          <w:sz w:val="12"/>
          <w:szCs w:val="12"/>
        </w:rPr>
      </w:pPr>
      <w:proofErr w:type="gramStart"/>
      <w:r w:rsidRPr="00795ECE">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Постановлением Администрации сельского поселения Сургут муниципального района Сергиевский  № 21 от 28.07.2015 г. «Об утверждении Реестра муниципальных услуг сельского поселения Сургут  муниципального района Сергиевский», в целях обеспечения принципа открытости и общедоступности информации о предоставлении муниципальных услуг населению, а также приведения нормативных</w:t>
      </w:r>
      <w:proofErr w:type="gramEnd"/>
      <w:r w:rsidRPr="00795ECE">
        <w:rPr>
          <w:rFonts w:ascii="Times New Roman" w:eastAsia="Calibri" w:hAnsi="Times New Roman" w:cs="Times New Roman"/>
          <w:sz w:val="12"/>
          <w:szCs w:val="12"/>
        </w:rPr>
        <w:t xml:space="preserve"> правовых актов органов местного самоуправления в соответствие с действующим законодательством Российской Федерации, Администрация сельского поселения Сургут муниципального района Сергиевский </w:t>
      </w:r>
    </w:p>
    <w:p w:rsidR="00795ECE" w:rsidRPr="00795ECE" w:rsidRDefault="00795ECE" w:rsidP="00795ECE">
      <w:pPr>
        <w:tabs>
          <w:tab w:val="left" w:pos="284"/>
        </w:tabs>
        <w:spacing w:after="0" w:line="240" w:lineRule="auto"/>
        <w:ind w:firstLine="284"/>
        <w:jc w:val="both"/>
        <w:rPr>
          <w:rFonts w:ascii="Times New Roman" w:eastAsia="Calibri" w:hAnsi="Times New Roman" w:cs="Times New Roman"/>
          <w:b/>
          <w:sz w:val="12"/>
          <w:szCs w:val="12"/>
        </w:rPr>
      </w:pPr>
      <w:r w:rsidRPr="00795ECE">
        <w:rPr>
          <w:rFonts w:ascii="Times New Roman" w:eastAsia="Calibri" w:hAnsi="Times New Roman" w:cs="Times New Roman"/>
          <w:b/>
          <w:sz w:val="12"/>
          <w:szCs w:val="12"/>
        </w:rPr>
        <w:t>ПОСТАНОВЛЯЕТ:</w:t>
      </w:r>
    </w:p>
    <w:p w:rsidR="00795ECE" w:rsidRPr="00795ECE" w:rsidRDefault="00795ECE" w:rsidP="00795EC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795ECE">
        <w:rPr>
          <w:rFonts w:ascii="Times New Roman" w:eastAsia="Calibri" w:hAnsi="Times New Roman" w:cs="Times New Roman"/>
          <w:sz w:val="12"/>
          <w:szCs w:val="12"/>
        </w:rPr>
        <w:t xml:space="preserve">Внести в постановление Администрации сельского поселения Сургут  муниципального района Сергиевский от 28.03.2016г. № 12 «Об утверждении </w:t>
      </w:r>
      <w:r w:rsidRPr="00795ECE">
        <w:rPr>
          <w:rFonts w:ascii="Times New Roman" w:eastAsia="Calibri" w:hAnsi="Times New Roman" w:cs="Times New Roman"/>
          <w:bCs/>
          <w:sz w:val="12"/>
          <w:szCs w:val="12"/>
        </w:rPr>
        <w:t xml:space="preserve">административного регламента предоставления муниципальной услуги </w:t>
      </w:r>
      <w:r w:rsidRPr="00795ECE">
        <w:rPr>
          <w:rFonts w:ascii="Times New Roman" w:eastAsia="Calibri" w:hAnsi="Times New Roman" w:cs="Times New Roman"/>
          <w:sz w:val="12"/>
          <w:szCs w:val="12"/>
        </w:rPr>
        <w:t xml:space="preserve">«Выдача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Сургут муниципального района Сергиевский (далее - Постановление) изменения следующего содержания: </w:t>
      </w:r>
    </w:p>
    <w:p w:rsidR="00795ECE" w:rsidRPr="00795ECE" w:rsidRDefault="00795ECE" w:rsidP="00795EC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795ECE">
        <w:rPr>
          <w:rFonts w:ascii="Times New Roman" w:eastAsia="Calibri" w:hAnsi="Times New Roman" w:cs="Times New Roman"/>
          <w:sz w:val="12"/>
          <w:szCs w:val="12"/>
        </w:rPr>
        <w:t xml:space="preserve"> Подпункт 2.1 п.2. Административного регламента </w:t>
      </w:r>
      <w:r w:rsidRPr="00795ECE">
        <w:rPr>
          <w:rFonts w:ascii="Times New Roman" w:eastAsia="Calibri" w:hAnsi="Times New Roman" w:cs="Times New Roman"/>
          <w:bCs/>
          <w:sz w:val="12"/>
          <w:szCs w:val="12"/>
        </w:rPr>
        <w:t>предоставления муниципальной услуги «</w:t>
      </w:r>
      <w:r w:rsidRPr="00795ECE">
        <w:rPr>
          <w:rFonts w:ascii="Times New Roman" w:eastAsia="Calibri" w:hAnsi="Times New Roman" w:cs="Times New Roman"/>
          <w:sz w:val="12"/>
          <w:szCs w:val="12"/>
        </w:rPr>
        <w:t>Выдача документов (выписки из домовой книги,  справок и иных документов, предусмотренных законодательством Российской Федерации)</w:t>
      </w:r>
      <w:r w:rsidRPr="00795ECE">
        <w:rPr>
          <w:rFonts w:ascii="Times New Roman" w:eastAsia="Calibri" w:hAnsi="Times New Roman" w:cs="Times New Roman"/>
          <w:bCs/>
          <w:sz w:val="12"/>
          <w:szCs w:val="12"/>
        </w:rPr>
        <w:t xml:space="preserve">» (далее – Административный регламент) </w:t>
      </w:r>
      <w:r w:rsidRPr="00795ECE">
        <w:rPr>
          <w:rFonts w:ascii="Times New Roman" w:eastAsia="Calibri" w:hAnsi="Times New Roman" w:cs="Times New Roman"/>
          <w:sz w:val="12"/>
          <w:szCs w:val="12"/>
        </w:rPr>
        <w:t>изложить в следующей редакции: «Наименование муниципальной услуги: Выдача документов (выписки из домовой книги, справок и иных документов, предусмотренных законодательством Российской Федерации). В рамках муниципальной услуги предусмотрены следующие виды справок: справка о зарегистрированных гражданах (отсутствии регистрации), справка о составе семьи, справка</w:t>
      </w:r>
      <w:r w:rsidRPr="00795ECE">
        <w:rPr>
          <w:rFonts w:ascii="Times New Roman" w:eastAsia="Calibri" w:hAnsi="Times New Roman" w:cs="Times New Roman"/>
          <w:bCs/>
          <w:sz w:val="12"/>
          <w:szCs w:val="12"/>
        </w:rPr>
        <w:t xml:space="preserve"> </w:t>
      </w:r>
      <w:r w:rsidRPr="00795ECE">
        <w:rPr>
          <w:rFonts w:ascii="Times New Roman" w:eastAsia="Calibri" w:hAnsi="Times New Roman" w:cs="Times New Roman"/>
          <w:sz w:val="12"/>
          <w:szCs w:val="12"/>
        </w:rPr>
        <w:t xml:space="preserve">о месте регистрации </w:t>
      </w:r>
      <w:proofErr w:type="gramStart"/>
      <w:r w:rsidRPr="00795ECE">
        <w:rPr>
          <w:rFonts w:ascii="Times New Roman" w:eastAsia="Calibri" w:hAnsi="Times New Roman" w:cs="Times New Roman"/>
          <w:sz w:val="12"/>
          <w:szCs w:val="12"/>
        </w:rPr>
        <w:t>умершего</w:t>
      </w:r>
      <w:proofErr w:type="gramEnd"/>
      <w:r w:rsidRPr="00795ECE">
        <w:rPr>
          <w:rFonts w:ascii="Times New Roman" w:eastAsia="Calibri" w:hAnsi="Times New Roman" w:cs="Times New Roman"/>
          <w:sz w:val="12"/>
          <w:szCs w:val="12"/>
        </w:rPr>
        <w:t>».</w:t>
      </w:r>
    </w:p>
    <w:p w:rsidR="00795ECE" w:rsidRPr="00795ECE" w:rsidRDefault="00795ECE" w:rsidP="00795EC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795ECE">
        <w:rPr>
          <w:rFonts w:ascii="Times New Roman" w:eastAsia="Calibri" w:hAnsi="Times New Roman" w:cs="Times New Roman"/>
          <w:sz w:val="12"/>
          <w:szCs w:val="12"/>
        </w:rPr>
        <w:t xml:space="preserve"> Подпункт 2.9. Административного регламента изложить в следующей редакции:</w:t>
      </w:r>
    </w:p>
    <w:p w:rsidR="00795ECE" w:rsidRPr="00795ECE" w:rsidRDefault="00795ECE" w:rsidP="00795ECE">
      <w:pPr>
        <w:tabs>
          <w:tab w:val="left" w:pos="284"/>
        </w:tabs>
        <w:spacing w:after="0" w:line="240" w:lineRule="auto"/>
        <w:ind w:firstLine="284"/>
        <w:jc w:val="both"/>
        <w:rPr>
          <w:rFonts w:ascii="Times New Roman" w:eastAsia="Calibri" w:hAnsi="Times New Roman" w:cs="Times New Roman"/>
          <w:sz w:val="12"/>
          <w:szCs w:val="12"/>
        </w:rPr>
      </w:pPr>
      <w:r w:rsidRPr="00795ECE">
        <w:rPr>
          <w:rFonts w:ascii="Times New Roman" w:eastAsia="Calibri" w:hAnsi="Times New Roman" w:cs="Times New Roman"/>
          <w:sz w:val="12"/>
          <w:szCs w:val="12"/>
        </w:rPr>
        <w:t>«2.9.1. При обращении за получением выписки из домовой книги, справки о зарегистрированных гражданах (отсутствии регистрации), заявитель представляет:</w:t>
      </w:r>
    </w:p>
    <w:p w:rsidR="00795ECE" w:rsidRPr="00795ECE" w:rsidRDefault="00795ECE" w:rsidP="00795ECE">
      <w:pPr>
        <w:tabs>
          <w:tab w:val="left" w:pos="284"/>
        </w:tabs>
        <w:spacing w:after="0" w:line="240" w:lineRule="auto"/>
        <w:ind w:firstLine="284"/>
        <w:jc w:val="both"/>
        <w:rPr>
          <w:rFonts w:ascii="Times New Roman" w:eastAsia="Calibri" w:hAnsi="Times New Roman" w:cs="Times New Roman"/>
          <w:sz w:val="12"/>
          <w:szCs w:val="12"/>
        </w:rPr>
      </w:pPr>
      <w:r w:rsidRPr="00795ECE">
        <w:rPr>
          <w:rFonts w:ascii="Times New Roman" w:eastAsia="Calibri" w:hAnsi="Times New Roman" w:cs="Times New Roman"/>
          <w:sz w:val="12"/>
          <w:szCs w:val="12"/>
        </w:rPr>
        <w:t xml:space="preserve"> - заявление по форме согласно приложению 2 к Административному регламенту;</w:t>
      </w:r>
    </w:p>
    <w:p w:rsidR="00795ECE" w:rsidRPr="00795ECE" w:rsidRDefault="00795ECE" w:rsidP="00795ECE">
      <w:pPr>
        <w:tabs>
          <w:tab w:val="left" w:pos="284"/>
        </w:tabs>
        <w:spacing w:after="0" w:line="240" w:lineRule="auto"/>
        <w:ind w:firstLine="284"/>
        <w:jc w:val="both"/>
        <w:rPr>
          <w:rFonts w:ascii="Times New Roman" w:eastAsia="Calibri" w:hAnsi="Times New Roman" w:cs="Times New Roman"/>
          <w:sz w:val="12"/>
          <w:szCs w:val="12"/>
        </w:rPr>
      </w:pPr>
      <w:r w:rsidRPr="00795ECE">
        <w:rPr>
          <w:rFonts w:ascii="Times New Roman" w:eastAsia="Calibri" w:hAnsi="Times New Roman" w:cs="Times New Roman"/>
          <w:sz w:val="12"/>
          <w:szCs w:val="12"/>
        </w:rPr>
        <w:t>-  копию паспорта или иного документа, удостоверяющего личность заявителя;</w:t>
      </w:r>
    </w:p>
    <w:p w:rsidR="00795ECE" w:rsidRPr="00795ECE" w:rsidRDefault="00795ECE" w:rsidP="00795ECE">
      <w:pPr>
        <w:tabs>
          <w:tab w:val="left" w:pos="284"/>
        </w:tabs>
        <w:spacing w:after="0" w:line="240" w:lineRule="auto"/>
        <w:ind w:firstLine="284"/>
        <w:jc w:val="both"/>
        <w:rPr>
          <w:rFonts w:ascii="Times New Roman" w:eastAsia="Calibri" w:hAnsi="Times New Roman" w:cs="Times New Roman"/>
          <w:sz w:val="12"/>
          <w:szCs w:val="12"/>
        </w:rPr>
      </w:pPr>
      <w:r w:rsidRPr="00795ECE">
        <w:rPr>
          <w:rFonts w:ascii="Times New Roman" w:eastAsia="Calibri" w:hAnsi="Times New Roman" w:cs="Times New Roman"/>
          <w:sz w:val="12"/>
          <w:szCs w:val="12"/>
        </w:rPr>
        <w:t xml:space="preserve"> - копию домовой книги.</w:t>
      </w:r>
    </w:p>
    <w:p w:rsidR="00795ECE" w:rsidRPr="00795ECE" w:rsidRDefault="00795ECE" w:rsidP="00795ECE">
      <w:pPr>
        <w:tabs>
          <w:tab w:val="left" w:pos="284"/>
        </w:tabs>
        <w:spacing w:after="0" w:line="240" w:lineRule="auto"/>
        <w:ind w:firstLine="284"/>
        <w:jc w:val="both"/>
        <w:rPr>
          <w:rFonts w:ascii="Times New Roman" w:eastAsia="Calibri" w:hAnsi="Times New Roman" w:cs="Times New Roman"/>
          <w:sz w:val="12"/>
          <w:szCs w:val="12"/>
        </w:rPr>
      </w:pPr>
      <w:r w:rsidRPr="00795ECE">
        <w:rPr>
          <w:rFonts w:ascii="Times New Roman" w:eastAsia="Calibri" w:hAnsi="Times New Roman" w:cs="Times New Roman"/>
          <w:sz w:val="12"/>
          <w:szCs w:val="12"/>
        </w:rPr>
        <w:lastRenderedPageBreak/>
        <w:t>2.9.2. При обращении за получением справки о составе семьи, иных документов, предусмотренных законодательством, заявитель представляет:</w:t>
      </w:r>
    </w:p>
    <w:p w:rsidR="00795ECE" w:rsidRPr="00795ECE" w:rsidRDefault="00795ECE" w:rsidP="00795ECE">
      <w:pPr>
        <w:tabs>
          <w:tab w:val="left" w:pos="284"/>
        </w:tabs>
        <w:spacing w:after="0" w:line="240" w:lineRule="auto"/>
        <w:ind w:firstLine="284"/>
        <w:jc w:val="both"/>
        <w:rPr>
          <w:rFonts w:ascii="Times New Roman" w:eastAsia="Calibri" w:hAnsi="Times New Roman" w:cs="Times New Roman"/>
          <w:sz w:val="12"/>
          <w:szCs w:val="12"/>
        </w:rPr>
      </w:pPr>
      <w:r w:rsidRPr="00795ECE">
        <w:rPr>
          <w:rFonts w:ascii="Times New Roman" w:eastAsia="Calibri" w:hAnsi="Times New Roman" w:cs="Times New Roman"/>
          <w:sz w:val="12"/>
          <w:szCs w:val="12"/>
        </w:rPr>
        <w:t>- заявление по форме согласно приложению 2 к Административному регламенту;</w:t>
      </w:r>
    </w:p>
    <w:p w:rsidR="00795ECE" w:rsidRPr="00795ECE" w:rsidRDefault="00795ECE" w:rsidP="00795ECE">
      <w:pPr>
        <w:tabs>
          <w:tab w:val="left" w:pos="284"/>
        </w:tabs>
        <w:spacing w:after="0" w:line="240" w:lineRule="auto"/>
        <w:ind w:firstLine="284"/>
        <w:jc w:val="both"/>
        <w:rPr>
          <w:rFonts w:ascii="Times New Roman" w:eastAsia="Calibri" w:hAnsi="Times New Roman" w:cs="Times New Roman"/>
          <w:sz w:val="12"/>
          <w:szCs w:val="12"/>
        </w:rPr>
      </w:pPr>
      <w:r w:rsidRPr="00795ECE">
        <w:rPr>
          <w:rFonts w:ascii="Times New Roman" w:eastAsia="Calibri" w:hAnsi="Times New Roman" w:cs="Times New Roman"/>
          <w:sz w:val="12"/>
          <w:szCs w:val="12"/>
        </w:rPr>
        <w:t>- копию паспорта или иного документа, удостоверяющего личность заявителя, на каждого члена семьи;</w:t>
      </w:r>
    </w:p>
    <w:p w:rsidR="00795ECE" w:rsidRPr="00795ECE" w:rsidRDefault="00795ECE" w:rsidP="00795ECE">
      <w:pPr>
        <w:tabs>
          <w:tab w:val="left" w:pos="284"/>
        </w:tabs>
        <w:spacing w:after="0" w:line="240" w:lineRule="auto"/>
        <w:ind w:firstLine="284"/>
        <w:jc w:val="both"/>
        <w:rPr>
          <w:rFonts w:ascii="Times New Roman" w:eastAsia="Calibri" w:hAnsi="Times New Roman" w:cs="Times New Roman"/>
          <w:sz w:val="12"/>
          <w:szCs w:val="12"/>
        </w:rPr>
      </w:pPr>
      <w:r w:rsidRPr="00795ECE">
        <w:rPr>
          <w:rFonts w:ascii="Times New Roman" w:eastAsia="Calibri" w:hAnsi="Times New Roman" w:cs="Times New Roman"/>
          <w:sz w:val="12"/>
          <w:szCs w:val="12"/>
        </w:rPr>
        <w:t>- копию свидетельства о рождении, копию свидетельства о браке, копию решения суда о признании гражданина членом семьи с отметкой о вступлении в законную силу.</w:t>
      </w:r>
    </w:p>
    <w:p w:rsidR="00795ECE" w:rsidRPr="00795ECE" w:rsidRDefault="00795ECE" w:rsidP="00795ECE">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2.9.3. </w:t>
      </w:r>
      <w:r w:rsidRPr="00795ECE">
        <w:rPr>
          <w:rFonts w:ascii="Times New Roman" w:eastAsia="Calibri" w:hAnsi="Times New Roman" w:cs="Times New Roman"/>
          <w:sz w:val="12"/>
          <w:szCs w:val="12"/>
        </w:rPr>
        <w:t>При обращении за получением справки</w:t>
      </w:r>
      <w:r w:rsidRPr="00795ECE">
        <w:rPr>
          <w:rFonts w:ascii="Times New Roman" w:eastAsia="Calibri" w:hAnsi="Times New Roman" w:cs="Times New Roman"/>
          <w:bCs/>
          <w:sz w:val="12"/>
          <w:szCs w:val="12"/>
        </w:rPr>
        <w:t xml:space="preserve"> </w:t>
      </w:r>
      <w:r w:rsidRPr="00795ECE">
        <w:rPr>
          <w:rFonts w:ascii="Times New Roman" w:eastAsia="Calibri" w:hAnsi="Times New Roman" w:cs="Times New Roman"/>
          <w:sz w:val="12"/>
          <w:szCs w:val="12"/>
        </w:rPr>
        <w:t xml:space="preserve">о месте регистрации </w:t>
      </w:r>
      <w:proofErr w:type="gramStart"/>
      <w:r w:rsidRPr="00795ECE">
        <w:rPr>
          <w:rFonts w:ascii="Times New Roman" w:eastAsia="Calibri" w:hAnsi="Times New Roman" w:cs="Times New Roman"/>
          <w:sz w:val="12"/>
          <w:szCs w:val="12"/>
        </w:rPr>
        <w:t>умершего</w:t>
      </w:r>
      <w:proofErr w:type="gramEnd"/>
      <w:r w:rsidRPr="00795ECE">
        <w:rPr>
          <w:rFonts w:ascii="Times New Roman" w:eastAsia="Calibri" w:hAnsi="Times New Roman" w:cs="Times New Roman"/>
          <w:sz w:val="12"/>
          <w:szCs w:val="12"/>
        </w:rPr>
        <w:t xml:space="preserve"> </w:t>
      </w:r>
      <w:r w:rsidRPr="00795ECE">
        <w:rPr>
          <w:rFonts w:ascii="Times New Roman" w:eastAsia="Calibri" w:hAnsi="Times New Roman" w:cs="Times New Roman"/>
          <w:bCs/>
          <w:sz w:val="12"/>
          <w:szCs w:val="12"/>
        </w:rPr>
        <w:t xml:space="preserve">заявитель предоставляет: </w:t>
      </w:r>
    </w:p>
    <w:p w:rsidR="00795ECE" w:rsidRPr="00795ECE" w:rsidRDefault="00795ECE" w:rsidP="00795ECE">
      <w:pPr>
        <w:tabs>
          <w:tab w:val="left" w:pos="284"/>
        </w:tabs>
        <w:spacing w:after="0" w:line="240" w:lineRule="auto"/>
        <w:ind w:firstLine="284"/>
        <w:jc w:val="both"/>
        <w:rPr>
          <w:rFonts w:ascii="Times New Roman" w:eastAsia="Calibri" w:hAnsi="Times New Roman" w:cs="Times New Roman"/>
          <w:sz w:val="12"/>
          <w:szCs w:val="12"/>
        </w:rPr>
      </w:pPr>
      <w:r w:rsidRPr="00795ECE">
        <w:rPr>
          <w:rFonts w:ascii="Times New Roman" w:eastAsia="Calibri" w:hAnsi="Times New Roman" w:cs="Times New Roman"/>
          <w:sz w:val="12"/>
          <w:szCs w:val="12"/>
        </w:rPr>
        <w:t>- заявление по форме согласно приложению 2 к Административному регламенту;</w:t>
      </w:r>
    </w:p>
    <w:p w:rsidR="00795ECE" w:rsidRPr="00795ECE" w:rsidRDefault="00795ECE" w:rsidP="00795ECE">
      <w:pPr>
        <w:tabs>
          <w:tab w:val="left" w:pos="284"/>
        </w:tabs>
        <w:spacing w:after="0" w:line="240" w:lineRule="auto"/>
        <w:ind w:firstLine="284"/>
        <w:jc w:val="both"/>
        <w:rPr>
          <w:rFonts w:ascii="Times New Roman" w:eastAsia="Calibri" w:hAnsi="Times New Roman" w:cs="Times New Roman"/>
          <w:sz w:val="12"/>
          <w:szCs w:val="12"/>
        </w:rPr>
      </w:pPr>
      <w:r w:rsidRPr="00795ECE">
        <w:rPr>
          <w:rFonts w:ascii="Times New Roman" w:eastAsia="Calibri" w:hAnsi="Times New Roman" w:cs="Times New Roman"/>
          <w:sz w:val="12"/>
          <w:szCs w:val="12"/>
        </w:rPr>
        <w:t>- копию паспорта или иного документа, удостоверяющего личность заявителя;</w:t>
      </w:r>
    </w:p>
    <w:p w:rsidR="00795ECE" w:rsidRPr="00795ECE" w:rsidRDefault="00795ECE" w:rsidP="00795ECE">
      <w:pPr>
        <w:tabs>
          <w:tab w:val="left" w:pos="284"/>
        </w:tabs>
        <w:spacing w:after="0" w:line="240" w:lineRule="auto"/>
        <w:ind w:firstLine="284"/>
        <w:jc w:val="both"/>
        <w:rPr>
          <w:rFonts w:ascii="Times New Roman" w:eastAsia="Calibri" w:hAnsi="Times New Roman" w:cs="Times New Roman"/>
          <w:sz w:val="12"/>
          <w:szCs w:val="12"/>
        </w:rPr>
      </w:pPr>
      <w:r w:rsidRPr="00795ECE">
        <w:rPr>
          <w:rFonts w:ascii="Times New Roman" w:eastAsia="Calibri" w:hAnsi="Times New Roman" w:cs="Times New Roman"/>
          <w:sz w:val="12"/>
          <w:szCs w:val="12"/>
        </w:rPr>
        <w:t xml:space="preserve"> - копию домовой книги;</w:t>
      </w:r>
    </w:p>
    <w:p w:rsidR="00795ECE" w:rsidRPr="00795ECE" w:rsidRDefault="00795ECE" w:rsidP="00795ECE">
      <w:pPr>
        <w:tabs>
          <w:tab w:val="left" w:pos="284"/>
        </w:tabs>
        <w:spacing w:after="0" w:line="240" w:lineRule="auto"/>
        <w:ind w:firstLine="284"/>
        <w:jc w:val="both"/>
        <w:rPr>
          <w:rFonts w:ascii="Times New Roman" w:eastAsia="Calibri" w:hAnsi="Times New Roman" w:cs="Times New Roman"/>
          <w:sz w:val="12"/>
          <w:szCs w:val="12"/>
        </w:rPr>
      </w:pPr>
      <w:r w:rsidRPr="00795ECE">
        <w:rPr>
          <w:rFonts w:ascii="Times New Roman" w:eastAsia="Calibri" w:hAnsi="Times New Roman" w:cs="Times New Roman"/>
          <w:sz w:val="12"/>
          <w:szCs w:val="12"/>
        </w:rPr>
        <w:t xml:space="preserve"> - копия свидетельства о смерти  гражданина с предоставлением оригинала;</w:t>
      </w:r>
    </w:p>
    <w:p w:rsidR="00795ECE" w:rsidRPr="00795ECE" w:rsidRDefault="00795ECE" w:rsidP="00795ECE">
      <w:pPr>
        <w:tabs>
          <w:tab w:val="left" w:pos="284"/>
        </w:tabs>
        <w:spacing w:after="0" w:line="240" w:lineRule="auto"/>
        <w:ind w:firstLine="284"/>
        <w:jc w:val="both"/>
        <w:rPr>
          <w:rFonts w:ascii="Times New Roman" w:eastAsia="Calibri" w:hAnsi="Times New Roman" w:cs="Times New Roman"/>
          <w:sz w:val="12"/>
          <w:szCs w:val="12"/>
        </w:rPr>
      </w:pPr>
      <w:r w:rsidRPr="00795ECE">
        <w:rPr>
          <w:rFonts w:ascii="Times New Roman" w:eastAsia="Calibri" w:hAnsi="Times New Roman" w:cs="Times New Roman"/>
          <w:sz w:val="12"/>
          <w:szCs w:val="12"/>
        </w:rPr>
        <w:t xml:space="preserve">Справка о месте регистрации умершего выдается в отношении умершего лица, который был зарегистрирован на территории сельского поселения Сургут муниципального района Сергиевский.     </w:t>
      </w:r>
    </w:p>
    <w:p w:rsidR="00795ECE" w:rsidRPr="00795ECE" w:rsidRDefault="00795ECE" w:rsidP="00795ECE">
      <w:pPr>
        <w:tabs>
          <w:tab w:val="left" w:pos="284"/>
        </w:tabs>
        <w:spacing w:after="0" w:line="240" w:lineRule="auto"/>
        <w:ind w:firstLine="284"/>
        <w:jc w:val="both"/>
        <w:rPr>
          <w:rFonts w:ascii="Times New Roman" w:eastAsia="Calibri" w:hAnsi="Times New Roman" w:cs="Times New Roman"/>
          <w:sz w:val="12"/>
          <w:szCs w:val="12"/>
        </w:rPr>
      </w:pPr>
      <w:r w:rsidRPr="00795ECE">
        <w:rPr>
          <w:rFonts w:ascii="Times New Roman" w:eastAsia="Calibri" w:hAnsi="Times New Roman" w:cs="Times New Roman"/>
          <w:sz w:val="12"/>
          <w:szCs w:val="12"/>
        </w:rPr>
        <w:t xml:space="preserve">2.9.4. </w:t>
      </w:r>
      <w:proofErr w:type="gramStart"/>
      <w:r w:rsidRPr="00795ECE">
        <w:rPr>
          <w:rFonts w:ascii="Times New Roman" w:eastAsia="Calibri" w:hAnsi="Times New Roman" w:cs="Times New Roman"/>
          <w:sz w:val="12"/>
          <w:szCs w:val="12"/>
        </w:rPr>
        <w:t>За предоставлением муниципальной услуги от имени Заявителя могут обращаться их представители, действующие в силу полномочий, основанных на доверенности любого вида и формы: нотариальной, приравненной к нотариальной, простой письменной, или без доверенности в соответствии с действующим законодательством РФ с целью соблюдения ограничений в использовании документов, содержащих сведения, составляющие охраняемую законодательством РФ тайну (в том числе усыновления, личную, семейную тайну, сведения о</w:t>
      </w:r>
      <w:proofErr w:type="gramEnd"/>
      <w:r w:rsidRPr="00795ECE">
        <w:rPr>
          <w:rFonts w:ascii="Times New Roman" w:eastAsia="Calibri" w:hAnsi="Times New Roman" w:cs="Times New Roman"/>
          <w:sz w:val="12"/>
          <w:szCs w:val="12"/>
        </w:rPr>
        <w:t xml:space="preserve"> частной жизни гражданина, сведения, создающие угрозу безопасности гражданина)».</w:t>
      </w:r>
    </w:p>
    <w:p w:rsidR="00795ECE" w:rsidRPr="00795ECE" w:rsidRDefault="00795ECE" w:rsidP="00795ECE">
      <w:pPr>
        <w:tabs>
          <w:tab w:val="left" w:pos="284"/>
        </w:tabs>
        <w:spacing w:after="0" w:line="240" w:lineRule="auto"/>
        <w:ind w:firstLine="284"/>
        <w:jc w:val="both"/>
        <w:rPr>
          <w:rFonts w:ascii="Times New Roman" w:eastAsia="Calibri" w:hAnsi="Times New Roman" w:cs="Times New Roman"/>
          <w:sz w:val="12"/>
          <w:szCs w:val="12"/>
        </w:rPr>
      </w:pPr>
      <w:r w:rsidRPr="00795ECE">
        <w:rPr>
          <w:rFonts w:ascii="Times New Roman" w:eastAsia="Calibri" w:hAnsi="Times New Roman" w:cs="Times New Roman"/>
          <w:sz w:val="12"/>
          <w:szCs w:val="12"/>
        </w:rPr>
        <w:t>1.3. Подпункт 3.4. пункта 3  изложить в следующей редакции: «Принятие решения о предоставлении муниципальной услуги и выдача заявителю документа согласно приложению 4, 5, 6 Административного регламента.</w:t>
      </w:r>
    </w:p>
    <w:p w:rsidR="00795ECE" w:rsidRPr="00795ECE" w:rsidRDefault="00795ECE" w:rsidP="00795ECE">
      <w:pPr>
        <w:tabs>
          <w:tab w:val="left" w:pos="284"/>
        </w:tabs>
        <w:spacing w:after="0" w:line="240" w:lineRule="auto"/>
        <w:ind w:firstLine="284"/>
        <w:jc w:val="both"/>
        <w:rPr>
          <w:rFonts w:ascii="Times New Roman" w:eastAsia="Calibri" w:hAnsi="Times New Roman" w:cs="Times New Roman"/>
          <w:sz w:val="12"/>
          <w:szCs w:val="12"/>
        </w:rPr>
      </w:pPr>
      <w:r w:rsidRPr="00795ECE">
        <w:rPr>
          <w:rFonts w:ascii="Times New Roman" w:eastAsia="Calibri" w:hAnsi="Times New Roman" w:cs="Times New Roman"/>
          <w:sz w:val="12"/>
          <w:szCs w:val="12"/>
        </w:rPr>
        <w:t>1.4. Дополнить Административный регламент Приложением 6 согласно приложению № 1 к настоящему постановлению.</w:t>
      </w:r>
    </w:p>
    <w:p w:rsidR="00795ECE" w:rsidRPr="00795ECE" w:rsidRDefault="00795ECE" w:rsidP="00795ECE">
      <w:pPr>
        <w:tabs>
          <w:tab w:val="left" w:pos="284"/>
        </w:tabs>
        <w:spacing w:after="0" w:line="240" w:lineRule="auto"/>
        <w:ind w:firstLine="284"/>
        <w:jc w:val="both"/>
        <w:rPr>
          <w:rFonts w:ascii="Times New Roman" w:eastAsia="Calibri" w:hAnsi="Times New Roman" w:cs="Times New Roman"/>
          <w:sz w:val="12"/>
          <w:szCs w:val="12"/>
        </w:rPr>
      </w:pPr>
      <w:r w:rsidRPr="00795ECE">
        <w:rPr>
          <w:rFonts w:ascii="Times New Roman" w:eastAsia="Calibri" w:hAnsi="Times New Roman" w:cs="Times New Roman"/>
          <w:sz w:val="12"/>
          <w:szCs w:val="12"/>
        </w:rPr>
        <w:t>2. Опубликовать настоящее Постановление в газете «Сергиевский вестник».</w:t>
      </w:r>
    </w:p>
    <w:p w:rsidR="00795ECE" w:rsidRPr="00795ECE" w:rsidRDefault="00795ECE" w:rsidP="00795ECE">
      <w:pPr>
        <w:tabs>
          <w:tab w:val="left" w:pos="284"/>
        </w:tabs>
        <w:spacing w:after="0" w:line="240" w:lineRule="auto"/>
        <w:ind w:firstLine="284"/>
        <w:jc w:val="both"/>
        <w:rPr>
          <w:rFonts w:ascii="Times New Roman" w:eastAsia="Calibri" w:hAnsi="Times New Roman" w:cs="Times New Roman"/>
          <w:sz w:val="12"/>
          <w:szCs w:val="12"/>
        </w:rPr>
      </w:pPr>
      <w:r w:rsidRPr="00795ECE">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795ECE" w:rsidRPr="00795ECE" w:rsidRDefault="00795ECE" w:rsidP="00795ECE">
      <w:pPr>
        <w:tabs>
          <w:tab w:val="left" w:pos="284"/>
        </w:tabs>
        <w:spacing w:after="0" w:line="240" w:lineRule="auto"/>
        <w:ind w:firstLine="284"/>
        <w:jc w:val="both"/>
        <w:rPr>
          <w:rFonts w:ascii="Times New Roman" w:eastAsia="Calibri" w:hAnsi="Times New Roman" w:cs="Times New Roman"/>
          <w:sz w:val="12"/>
          <w:szCs w:val="12"/>
        </w:rPr>
      </w:pPr>
      <w:r w:rsidRPr="00795ECE">
        <w:rPr>
          <w:rFonts w:ascii="Times New Roman" w:eastAsia="Calibri" w:hAnsi="Times New Roman" w:cs="Times New Roman"/>
          <w:sz w:val="12"/>
          <w:szCs w:val="12"/>
        </w:rPr>
        <w:t xml:space="preserve">4. </w:t>
      </w:r>
      <w:proofErr w:type="gramStart"/>
      <w:r w:rsidRPr="00795ECE">
        <w:rPr>
          <w:rFonts w:ascii="Times New Roman" w:eastAsia="Calibri" w:hAnsi="Times New Roman" w:cs="Times New Roman"/>
          <w:sz w:val="12"/>
          <w:szCs w:val="12"/>
        </w:rPr>
        <w:t>Контроль за</w:t>
      </w:r>
      <w:proofErr w:type="gramEnd"/>
      <w:r w:rsidRPr="00795ECE">
        <w:rPr>
          <w:rFonts w:ascii="Times New Roman" w:eastAsia="Calibri" w:hAnsi="Times New Roman" w:cs="Times New Roman"/>
          <w:sz w:val="12"/>
          <w:szCs w:val="12"/>
        </w:rPr>
        <w:t xml:space="preserve"> выполнением настоящего Постановления оставляю за собой.</w:t>
      </w:r>
    </w:p>
    <w:p w:rsidR="00795ECE" w:rsidRPr="00795ECE" w:rsidRDefault="00795ECE" w:rsidP="00795ECE">
      <w:pPr>
        <w:tabs>
          <w:tab w:val="left" w:pos="284"/>
        </w:tabs>
        <w:spacing w:after="0" w:line="240" w:lineRule="auto"/>
        <w:jc w:val="right"/>
        <w:rPr>
          <w:rFonts w:ascii="Times New Roman" w:eastAsia="Calibri" w:hAnsi="Times New Roman" w:cs="Times New Roman"/>
          <w:sz w:val="12"/>
          <w:szCs w:val="12"/>
        </w:rPr>
      </w:pPr>
      <w:r w:rsidRPr="00795ECE">
        <w:rPr>
          <w:rFonts w:ascii="Times New Roman" w:eastAsia="Calibri" w:hAnsi="Times New Roman" w:cs="Times New Roman"/>
          <w:sz w:val="12"/>
          <w:szCs w:val="12"/>
        </w:rPr>
        <w:t>Глава сельского поселения Сургут</w:t>
      </w:r>
    </w:p>
    <w:p w:rsidR="00795ECE" w:rsidRDefault="00795ECE" w:rsidP="00795ECE">
      <w:pPr>
        <w:tabs>
          <w:tab w:val="left" w:pos="284"/>
        </w:tabs>
        <w:spacing w:after="0" w:line="240" w:lineRule="auto"/>
        <w:jc w:val="right"/>
        <w:rPr>
          <w:rFonts w:ascii="Times New Roman" w:eastAsia="Calibri" w:hAnsi="Times New Roman" w:cs="Times New Roman"/>
          <w:sz w:val="12"/>
          <w:szCs w:val="12"/>
        </w:rPr>
      </w:pPr>
      <w:r w:rsidRPr="00795ECE">
        <w:rPr>
          <w:rFonts w:ascii="Times New Roman" w:eastAsia="Calibri" w:hAnsi="Times New Roman" w:cs="Times New Roman"/>
          <w:sz w:val="12"/>
          <w:szCs w:val="12"/>
        </w:rPr>
        <w:t>муниципального района Сергиевский</w:t>
      </w:r>
    </w:p>
    <w:p w:rsidR="00795ECE" w:rsidRPr="00795ECE" w:rsidRDefault="00795ECE" w:rsidP="00795ECE">
      <w:pPr>
        <w:tabs>
          <w:tab w:val="left" w:pos="284"/>
        </w:tabs>
        <w:spacing w:after="0" w:line="240" w:lineRule="auto"/>
        <w:jc w:val="right"/>
        <w:rPr>
          <w:rFonts w:ascii="Times New Roman" w:eastAsia="Calibri" w:hAnsi="Times New Roman" w:cs="Times New Roman"/>
          <w:b/>
          <w:sz w:val="12"/>
          <w:szCs w:val="12"/>
        </w:rPr>
      </w:pPr>
      <w:r w:rsidRPr="00795ECE">
        <w:rPr>
          <w:rFonts w:ascii="Times New Roman" w:eastAsia="Calibri" w:hAnsi="Times New Roman" w:cs="Times New Roman"/>
          <w:sz w:val="12"/>
          <w:szCs w:val="12"/>
        </w:rPr>
        <w:t>С.А. Содомов</w:t>
      </w:r>
    </w:p>
    <w:p w:rsidR="00795ECE" w:rsidRPr="00795ECE" w:rsidRDefault="00795ECE" w:rsidP="00795ECE">
      <w:pPr>
        <w:tabs>
          <w:tab w:val="left" w:pos="284"/>
        </w:tabs>
        <w:spacing w:after="0" w:line="240" w:lineRule="auto"/>
        <w:jc w:val="right"/>
        <w:rPr>
          <w:rFonts w:ascii="Times New Roman" w:eastAsia="Calibri" w:hAnsi="Times New Roman" w:cs="Times New Roman"/>
          <w:sz w:val="12"/>
          <w:szCs w:val="12"/>
        </w:rPr>
      </w:pPr>
    </w:p>
    <w:p w:rsidR="00795ECE" w:rsidRPr="00200835" w:rsidRDefault="00795ECE" w:rsidP="00795ECE">
      <w:pPr>
        <w:spacing w:after="0" w:line="240" w:lineRule="auto"/>
        <w:jc w:val="right"/>
        <w:rPr>
          <w:rFonts w:ascii="Times New Roman" w:hAnsi="Times New Roman"/>
          <w:i/>
          <w:sz w:val="12"/>
          <w:szCs w:val="12"/>
        </w:rPr>
      </w:pPr>
      <w:r w:rsidRPr="00200835">
        <w:rPr>
          <w:rFonts w:ascii="Times New Roman" w:hAnsi="Times New Roman"/>
          <w:i/>
          <w:sz w:val="12"/>
          <w:szCs w:val="12"/>
        </w:rPr>
        <w:t>Приложение№1</w:t>
      </w:r>
    </w:p>
    <w:p w:rsidR="00795ECE" w:rsidRPr="00200835" w:rsidRDefault="00795ECE" w:rsidP="00795ECE">
      <w:pPr>
        <w:spacing w:after="0" w:line="240" w:lineRule="auto"/>
        <w:jc w:val="right"/>
        <w:rPr>
          <w:rFonts w:ascii="Times New Roman" w:hAnsi="Times New Roman"/>
          <w:i/>
          <w:sz w:val="12"/>
          <w:szCs w:val="12"/>
        </w:rPr>
      </w:pPr>
      <w:r w:rsidRPr="00200835">
        <w:rPr>
          <w:rFonts w:ascii="Times New Roman" w:hAnsi="Times New Roman"/>
          <w:i/>
          <w:sz w:val="12"/>
          <w:szCs w:val="12"/>
        </w:rPr>
        <w:t xml:space="preserve">к постановлению администрации сельского поселения </w:t>
      </w:r>
      <w:r>
        <w:rPr>
          <w:rFonts w:ascii="Times New Roman" w:hAnsi="Times New Roman"/>
          <w:i/>
          <w:sz w:val="12"/>
          <w:szCs w:val="12"/>
        </w:rPr>
        <w:t>Сургут</w:t>
      </w:r>
    </w:p>
    <w:p w:rsidR="00795ECE" w:rsidRPr="00200835" w:rsidRDefault="00795ECE" w:rsidP="00795ECE">
      <w:pPr>
        <w:spacing w:after="0" w:line="240" w:lineRule="auto"/>
        <w:jc w:val="right"/>
        <w:rPr>
          <w:rFonts w:ascii="Times New Roman" w:hAnsi="Times New Roman"/>
          <w:i/>
          <w:sz w:val="12"/>
          <w:szCs w:val="12"/>
        </w:rPr>
      </w:pPr>
      <w:r w:rsidRPr="00200835">
        <w:rPr>
          <w:rFonts w:ascii="Times New Roman" w:hAnsi="Times New Roman"/>
          <w:i/>
          <w:sz w:val="12"/>
          <w:szCs w:val="12"/>
        </w:rPr>
        <w:t>муниципального района Сергиевский</w:t>
      </w:r>
    </w:p>
    <w:p w:rsidR="00795ECE" w:rsidRPr="00200835" w:rsidRDefault="00795ECE" w:rsidP="00795ECE">
      <w:pPr>
        <w:tabs>
          <w:tab w:val="left" w:pos="284"/>
        </w:tabs>
        <w:spacing w:after="0" w:line="240" w:lineRule="auto"/>
        <w:jc w:val="right"/>
        <w:rPr>
          <w:rFonts w:ascii="Times New Roman" w:eastAsia="Calibri" w:hAnsi="Times New Roman" w:cs="Times New Roman"/>
          <w:sz w:val="12"/>
          <w:szCs w:val="12"/>
        </w:rPr>
      </w:pPr>
      <w:r w:rsidRPr="00200835">
        <w:rPr>
          <w:rFonts w:ascii="Times New Roman" w:hAnsi="Times New Roman"/>
          <w:i/>
          <w:sz w:val="12"/>
          <w:szCs w:val="12"/>
        </w:rPr>
        <w:t>№</w:t>
      </w:r>
      <w:r>
        <w:rPr>
          <w:rFonts w:ascii="Times New Roman" w:hAnsi="Times New Roman"/>
          <w:i/>
          <w:sz w:val="12"/>
          <w:szCs w:val="12"/>
        </w:rPr>
        <w:t>51</w:t>
      </w:r>
      <w:r w:rsidRPr="00200835">
        <w:rPr>
          <w:rFonts w:ascii="Times New Roman" w:hAnsi="Times New Roman"/>
          <w:i/>
          <w:sz w:val="12"/>
          <w:szCs w:val="12"/>
        </w:rPr>
        <w:t xml:space="preserve"> от “</w:t>
      </w:r>
      <w:r>
        <w:rPr>
          <w:rFonts w:ascii="Times New Roman" w:hAnsi="Times New Roman"/>
          <w:i/>
          <w:sz w:val="12"/>
          <w:szCs w:val="12"/>
        </w:rPr>
        <w:t>1</w:t>
      </w:r>
      <w:r w:rsidR="005A2B6E">
        <w:rPr>
          <w:rFonts w:ascii="Times New Roman" w:hAnsi="Times New Roman"/>
          <w:i/>
          <w:sz w:val="12"/>
          <w:szCs w:val="12"/>
        </w:rPr>
        <w:t>0</w:t>
      </w:r>
      <w:r w:rsidRPr="00200835">
        <w:rPr>
          <w:rFonts w:ascii="Times New Roman" w:hAnsi="Times New Roman"/>
          <w:i/>
          <w:sz w:val="12"/>
          <w:szCs w:val="12"/>
        </w:rPr>
        <w:t>”</w:t>
      </w:r>
      <w:r>
        <w:rPr>
          <w:rFonts w:ascii="Times New Roman" w:hAnsi="Times New Roman"/>
          <w:i/>
          <w:sz w:val="12"/>
          <w:szCs w:val="12"/>
        </w:rPr>
        <w:t>н</w:t>
      </w:r>
      <w:r w:rsidRPr="00200835">
        <w:rPr>
          <w:rFonts w:ascii="Times New Roman" w:hAnsi="Times New Roman"/>
          <w:i/>
          <w:sz w:val="12"/>
          <w:szCs w:val="12"/>
        </w:rPr>
        <w:t>оября 2016 г.</w:t>
      </w:r>
    </w:p>
    <w:p w:rsidR="00795ECE" w:rsidRDefault="00795ECE" w:rsidP="00795ECE">
      <w:pPr>
        <w:tabs>
          <w:tab w:val="left" w:pos="284"/>
        </w:tabs>
        <w:spacing w:after="0" w:line="240" w:lineRule="auto"/>
        <w:jc w:val="both"/>
        <w:rPr>
          <w:rFonts w:ascii="Times New Roman" w:eastAsia="Calibri" w:hAnsi="Times New Roman" w:cs="Times New Roman"/>
          <w:sz w:val="12"/>
          <w:szCs w:val="12"/>
        </w:rPr>
      </w:pPr>
    </w:p>
    <w:p w:rsidR="00795ECE" w:rsidRPr="00200835" w:rsidRDefault="00795ECE" w:rsidP="00795ECE">
      <w:pPr>
        <w:tabs>
          <w:tab w:val="left" w:pos="284"/>
        </w:tabs>
        <w:spacing w:after="0" w:line="240" w:lineRule="auto"/>
        <w:jc w:val="right"/>
        <w:rPr>
          <w:rFonts w:ascii="Times New Roman" w:eastAsia="Calibri" w:hAnsi="Times New Roman" w:cs="Times New Roman"/>
          <w:i/>
          <w:sz w:val="12"/>
          <w:szCs w:val="12"/>
        </w:rPr>
      </w:pPr>
      <w:r w:rsidRPr="00200835">
        <w:rPr>
          <w:rFonts w:ascii="Times New Roman" w:eastAsia="Calibri" w:hAnsi="Times New Roman" w:cs="Times New Roman"/>
          <w:i/>
          <w:sz w:val="12"/>
          <w:szCs w:val="12"/>
        </w:rPr>
        <w:t>Приложение 6</w:t>
      </w:r>
    </w:p>
    <w:p w:rsidR="00795ECE" w:rsidRDefault="00795ECE" w:rsidP="00795ECE">
      <w:pPr>
        <w:tabs>
          <w:tab w:val="left" w:pos="284"/>
        </w:tabs>
        <w:spacing w:after="0" w:line="240" w:lineRule="auto"/>
        <w:jc w:val="right"/>
        <w:rPr>
          <w:rFonts w:ascii="Times New Roman" w:eastAsia="Calibri" w:hAnsi="Times New Roman" w:cs="Times New Roman"/>
          <w:bCs/>
          <w:i/>
          <w:sz w:val="12"/>
          <w:szCs w:val="12"/>
        </w:rPr>
      </w:pPr>
      <w:r w:rsidRPr="00200835">
        <w:rPr>
          <w:rFonts w:ascii="Times New Roman" w:eastAsia="Calibri" w:hAnsi="Times New Roman" w:cs="Times New Roman"/>
          <w:i/>
          <w:sz w:val="12"/>
          <w:szCs w:val="12"/>
        </w:rPr>
        <w:t xml:space="preserve"> к </w:t>
      </w:r>
      <w:r w:rsidRPr="00200835">
        <w:rPr>
          <w:rFonts w:ascii="Times New Roman" w:eastAsia="Calibri" w:hAnsi="Times New Roman" w:cs="Times New Roman"/>
          <w:bCs/>
          <w:i/>
          <w:sz w:val="12"/>
          <w:szCs w:val="12"/>
        </w:rPr>
        <w:t xml:space="preserve"> Административному регламенту предоставления</w:t>
      </w:r>
      <w:r w:rsidRPr="00200835">
        <w:rPr>
          <w:rFonts w:ascii="Times New Roman" w:eastAsia="Calibri" w:hAnsi="Times New Roman" w:cs="Times New Roman"/>
          <w:i/>
          <w:sz w:val="12"/>
          <w:szCs w:val="12"/>
        </w:rPr>
        <w:t xml:space="preserve"> </w:t>
      </w:r>
      <w:r w:rsidRPr="00200835">
        <w:rPr>
          <w:rFonts w:ascii="Times New Roman" w:eastAsia="Calibri" w:hAnsi="Times New Roman" w:cs="Times New Roman"/>
          <w:bCs/>
          <w:i/>
          <w:sz w:val="12"/>
          <w:szCs w:val="12"/>
        </w:rPr>
        <w:t xml:space="preserve">муниципальной услуги </w:t>
      </w:r>
    </w:p>
    <w:p w:rsidR="00795ECE" w:rsidRPr="00200835" w:rsidRDefault="00795ECE" w:rsidP="00795ECE">
      <w:pPr>
        <w:tabs>
          <w:tab w:val="left" w:pos="284"/>
        </w:tabs>
        <w:spacing w:after="0" w:line="240" w:lineRule="auto"/>
        <w:jc w:val="right"/>
        <w:rPr>
          <w:rFonts w:ascii="Times New Roman" w:eastAsia="Calibri" w:hAnsi="Times New Roman" w:cs="Times New Roman"/>
          <w:i/>
          <w:sz w:val="12"/>
          <w:szCs w:val="12"/>
        </w:rPr>
      </w:pPr>
      <w:proofErr w:type="gramStart"/>
      <w:r w:rsidRPr="00200835">
        <w:rPr>
          <w:rFonts w:ascii="Times New Roman" w:eastAsia="Calibri" w:hAnsi="Times New Roman" w:cs="Times New Roman"/>
          <w:bCs/>
          <w:i/>
          <w:sz w:val="12"/>
          <w:szCs w:val="12"/>
        </w:rPr>
        <w:t>«</w:t>
      </w:r>
      <w:r w:rsidRPr="00200835">
        <w:rPr>
          <w:rFonts w:ascii="Times New Roman" w:eastAsia="Calibri" w:hAnsi="Times New Roman" w:cs="Times New Roman"/>
          <w:i/>
          <w:sz w:val="12"/>
          <w:szCs w:val="12"/>
        </w:rPr>
        <w:t>Выдача документов (выписки из домовой книги,  справок и иных документов,</w:t>
      </w:r>
      <w:proofErr w:type="gramEnd"/>
    </w:p>
    <w:p w:rsidR="00795ECE" w:rsidRPr="00200835" w:rsidRDefault="00795ECE" w:rsidP="00795ECE">
      <w:pPr>
        <w:tabs>
          <w:tab w:val="left" w:pos="284"/>
        </w:tabs>
        <w:spacing w:after="0" w:line="240" w:lineRule="auto"/>
        <w:jc w:val="right"/>
        <w:rPr>
          <w:rFonts w:ascii="Times New Roman" w:eastAsia="Calibri" w:hAnsi="Times New Roman" w:cs="Times New Roman"/>
          <w:i/>
          <w:sz w:val="12"/>
          <w:szCs w:val="12"/>
        </w:rPr>
      </w:pPr>
      <w:r w:rsidRPr="00200835">
        <w:rPr>
          <w:rFonts w:ascii="Times New Roman" w:eastAsia="Calibri" w:hAnsi="Times New Roman" w:cs="Times New Roman"/>
          <w:i/>
          <w:sz w:val="12"/>
          <w:szCs w:val="12"/>
        </w:rPr>
        <w:t xml:space="preserve"> </w:t>
      </w:r>
      <w:proofErr w:type="gramStart"/>
      <w:r w:rsidRPr="00200835">
        <w:rPr>
          <w:rFonts w:ascii="Times New Roman" w:eastAsia="Calibri" w:hAnsi="Times New Roman" w:cs="Times New Roman"/>
          <w:i/>
          <w:sz w:val="12"/>
          <w:szCs w:val="12"/>
        </w:rPr>
        <w:t>предусмотренных</w:t>
      </w:r>
      <w:proofErr w:type="gramEnd"/>
      <w:r w:rsidRPr="00200835">
        <w:rPr>
          <w:rFonts w:ascii="Times New Roman" w:eastAsia="Calibri" w:hAnsi="Times New Roman" w:cs="Times New Roman"/>
          <w:i/>
          <w:sz w:val="12"/>
          <w:szCs w:val="12"/>
        </w:rPr>
        <w:t xml:space="preserve"> законодательством Российской Федерации)</w:t>
      </w:r>
      <w:r w:rsidRPr="00200835">
        <w:rPr>
          <w:rFonts w:ascii="Times New Roman" w:eastAsia="Calibri" w:hAnsi="Times New Roman" w:cs="Times New Roman"/>
          <w:bCs/>
          <w:i/>
          <w:sz w:val="12"/>
          <w:szCs w:val="12"/>
        </w:rPr>
        <w:t>»</w:t>
      </w:r>
    </w:p>
    <w:p w:rsidR="00795ECE" w:rsidRPr="00D1744C" w:rsidRDefault="00795ECE" w:rsidP="00795ECE">
      <w:pPr>
        <w:tabs>
          <w:tab w:val="left" w:pos="284"/>
        </w:tabs>
        <w:spacing w:after="0" w:line="240" w:lineRule="auto"/>
        <w:rPr>
          <w:rFonts w:ascii="Times New Roman" w:eastAsia="Calibri" w:hAnsi="Times New Roman" w:cs="Times New Roman"/>
          <w:bCs/>
          <w:sz w:val="12"/>
          <w:szCs w:val="12"/>
        </w:rPr>
      </w:pPr>
      <w:r w:rsidRPr="00D1744C">
        <w:rPr>
          <w:rFonts w:ascii="Times New Roman" w:eastAsia="Calibri" w:hAnsi="Times New Roman" w:cs="Times New Roman"/>
          <w:bCs/>
          <w:sz w:val="12"/>
          <w:szCs w:val="12"/>
        </w:rPr>
        <w:t>Угловой штамп с № и датой</w:t>
      </w:r>
    </w:p>
    <w:p w:rsidR="00795ECE" w:rsidRPr="00200835" w:rsidRDefault="00795ECE" w:rsidP="00795ECE">
      <w:pPr>
        <w:tabs>
          <w:tab w:val="left" w:pos="284"/>
        </w:tabs>
        <w:spacing w:after="0" w:line="240" w:lineRule="auto"/>
        <w:jc w:val="center"/>
        <w:rPr>
          <w:rFonts w:ascii="Times New Roman" w:eastAsia="Calibri" w:hAnsi="Times New Roman" w:cs="Times New Roman"/>
          <w:sz w:val="12"/>
          <w:szCs w:val="12"/>
        </w:rPr>
      </w:pPr>
      <w:r w:rsidRPr="00200835">
        <w:rPr>
          <w:rFonts w:ascii="Times New Roman" w:eastAsia="Calibri" w:hAnsi="Times New Roman" w:cs="Times New Roman"/>
          <w:b/>
          <w:bCs/>
          <w:sz w:val="12"/>
          <w:szCs w:val="12"/>
        </w:rPr>
        <w:t xml:space="preserve">Справка </w:t>
      </w:r>
      <w:r w:rsidRPr="00200835">
        <w:rPr>
          <w:rFonts w:ascii="Times New Roman" w:eastAsia="Calibri" w:hAnsi="Times New Roman" w:cs="Times New Roman"/>
          <w:b/>
          <w:sz w:val="12"/>
          <w:szCs w:val="12"/>
        </w:rPr>
        <w:t xml:space="preserve">о месте регистрации </w:t>
      </w:r>
      <w:proofErr w:type="gramStart"/>
      <w:r w:rsidRPr="00200835">
        <w:rPr>
          <w:rFonts w:ascii="Times New Roman" w:eastAsia="Calibri" w:hAnsi="Times New Roman" w:cs="Times New Roman"/>
          <w:b/>
          <w:sz w:val="12"/>
          <w:szCs w:val="12"/>
        </w:rPr>
        <w:t>умершего</w:t>
      </w:r>
      <w:proofErr w:type="gramEnd"/>
    </w:p>
    <w:p w:rsidR="00795ECE" w:rsidRPr="00200835" w:rsidRDefault="00795ECE" w:rsidP="00795ECE">
      <w:pPr>
        <w:tabs>
          <w:tab w:val="left" w:pos="284"/>
        </w:tabs>
        <w:spacing w:after="0" w:line="240" w:lineRule="auto"/>
        <w:ind w:firstLine="284"/>
        <w:jc w:val="both"/>
        <w:rPr>
          <w:rFonts w:ascii="Times New Roman" w:eastAsia="Calibri" w:hAnsi="Times New Roman" w:cs="Times New Roman"/>
          <w:sz w:val="12"/>
          <w:szCs w:val="12"/>
        </w:rPr>
      </w:pPr>
      <w:r w:rsidRPr="00200835">
        <w:rPr>
          <w:rFonts w:ascii="Times New Roman" w:eastAsia="Calibri" w:hAnsi="Times New Roman" w:cs="Times New Roman"/>
          <w:sz w:val="12"/>
          <w:szCs w:val="12"/>
        </w:rPr>
        <w:t>Дана в том, что  гражданин _________________________________________, _______ года рождения,  с  «__»  ________ года по день смерти «__»  ______ года   бы</w:t>
      </w:r>
      <w:proofErr w:type="gramStart"/>
      <w:r w:rsidRPr="00200835">
        <w:rPr>
          <w:rFonts w:ascii="Times New Roman" w:eastAsia="Calibri" w:hAnsi="Times New Roman" w:cs="Times New Roman"/>
          <w:sz w:val="12"/>
          <w:szCs w:val="12"/>
        </w:rPr>
        <w:t>л(</w:t>
      </w:r>
      <w:proofErr w:type="gramEnd"/>
      <w:r w:rsidRPr="00200835">
        <w:rPr>
          <w:rFonts w:ascii="Times New Roman" w:eastAsia="Calibri" w:hAnsi="Times New Roman" w:cs="Times New Roman"/>
          <w:sz w:val="12"/>
          <w:szCs w:val="12"/>
        </w:rPr>
        <w:t>а) зарегистрирован по адресу: обл. Самарская, р-н Сергиевский, с __________, ул. ____________, д. __.</w:t>
      </w:r>
    </w:p>
    <w:p w:rsidR="00795ECE" w:rsidRPr="00200835" w:rsidRDefault="00795ECE" w:rsidP="00795ECE">
      <w:pPr>
        <w:tabs>
          <w:tab w:val="left" w:pos="284"/>
        </w:tabs>
        <w:spacing w:after="0" w:line="240" w:lineRule="auto"/>
        <w:ind w:firstLine="284"/>
        <w:jc w:val="both"/>
        <w:rPr>
          <w:rFonts w:ascii="Times New Roman" w:eastAsia="Calibri" w:hAnsi="Times New Roman" w:cs="Times New Roman"/>
          <w:sz w:val="12"/>
          <w:szCs w:val="12"/>
        </w:rPr>
      </w:pPr>
      <w:r w:rsidRPr="00200835">
        <w:rPr>
          <w:rFonts w:ascii="Times New Roman" w:eastAsia="Calibri" w:hAnsi="Times New Roman" w:cs="Times New Roman"/>
          <w:sz w:val="12"/>
          <w:szCs w:val="12"/>
        </w:rPr>
        <w:t>С ним на день смерти были зарегистрированы:</w:t>
      </w:r>
    </w:p>
    <w:tbl>
      <w:tblPr>
        <w:tblStyle w:val="af1"/>
        <w:tblW w:w="7513" w:type="dxa"/>
        <w:tblInd w:w="108" w:type="dxa"/>
        <w:tblLook w:val="04A0" w:firstRow="1" w:lastRow="0" w:firstColumn="1" w:lastColumn="0" w:noHBand="0" w:noVBand="1"/>
      </w:tblPr>
      <w:tblGrid>
        <w:gridCol w:w="567"/>
        <w:gridCol w:w="1560"/>
        <w:gridCol w:w="992"/>
        <w:gridCol w:w="1559"/>
        <w:gridCol w:w="1134"/>
        <w:gridCol w:w="1701"/>
      </w:tblGrid>
      <w:tr w:rsidR="00795ECE" w:rsidRPr="00200835" w:rsidTr="00795ECE">
        <w:trPr>
          <w:trHeight w:val="20"/>
        </w:trPr>
        <w:tc>
          <w:tcPr>
            <w:tcW w:w="567" w:type="dxa"/>
            <w:hideMark/>
          </w:tcPr>
          <w:p w:rsidR="00795ECE" w:rsidRPr="00200835" w:rsidRDefault="00795ECE" w:rsidP="00795ECE">
            <w:pPr>
              <w:tabs>
                <w:tab w:val="left" w:pos="284"/>
              </w:tabs>
              <w:rPr>
                <w:rFonts w:ascii="Times New Roman" w:eastAsia="Calibri" w:hAnsi="Times New Roman" w:cs="Times New Roman"/>
                <w:bCs/>
                <w:sz w:val="12"/>
                <w:szCs w:val="12"/>
              </w:rPr>
            </w:pPr>
            <w:r w:rsidRPr="00200835">
              <w:rPr>
                <w:rFonts w:ascii="Times New Roman" w:eastAsia="Calibri" w:hAnsi="Times New Roman" w:cs="Times New Roman"/>
                <w:bCs/>
                <w:sz w:val="12"/>
                <w:szCs w:val="12"/>
              </w:rPr>
              <w:t xml:space="preserve">№ </w:t>
            </w:r>
            <w:proofErr w:type="gramStart"/>
            <w:r w:rsidRPr="00200835">
              <w:rPr>
                <w:rFonts w:ascii="Times New Roman" w:eastAsia="Calibri" w:hAnsi="Times New Roman" w:cs="Times New Roman"/>
                <w:bCs/>
                <w:sz w:val="12"/>
                <w:szCs w:val="12"/>
              </w:rPr>
              <w:t>п</w:t>
            </w:r>
            <w:proofErr w:type="gramEnd"/>
            <w:r w:rsidRPr="00200835">
              <w:rPr>
                <w:rFonts w:ascii="Times New Roman" w:eastAsia="Calibri" w:hAnsi="Times New Roman" w:cs="Times New Roman"/>
                <w:bCs/>
                <w:sz w:val="12"/>
                <w:szCs w:val="12"/>
              </w:rPr>
              <w:t>/п</w:t>
            </w:r>
          </w:p>
        </w:tc>
        <w:tc>
          <w:tcPr>
            <w:tcW w:w="1560" w:type="dxa"/>
            <w:hideMark/>
          </w:tcPr>
          <w:p w:rsidR="00795ECE" w:rsidRPr="00200835" w:rsidRDefault="00795ECE" w:rsidP="00795ECE">
            <w:pPr>
              <w:tabs>
                <w:tab w:val="left" w:pos="284"/>
              </w:tabs>
              <w:rPr>
                <w:rFonts w:ascii="Times New Roman" w:eastAsia="Calibri" w:hAnsi="Times New Roman" w:cs="Times New Roman"/>
                <w:bCs/>
                <w:sz w:val="12"/>
                <w:szCs w:val="12"/>
              </w:rPr>
            </w:pPr>
            <w:r w:rsidRPr="00200835">
              <w:rPr>
                <w:rFonts w:ascii="Times New Roman" w:eastAsia="Calibri" w:hAnsi="Times New Roman" w:cs="Times New Roman"/>
                <w:bCs/>
                <w:sz w:val="12"/>
                <w:szCs w:val="12"/>
              </w:rPr>
              <w:t>Фамилия, имя, отчество</w:t>
            </w:r>
          </w:p>
        </w:tc>
        <w:tc>
          <w:tcPr>
            <w:tcW w:w="992" w:type="dxa"/>
            <w:hideMark/>
          </w:tcPr>
          <w:p w:rsidR="00795ECE" w:rsidRPr="00200835" w:rsidRDefault="00795ECE" w:rsidP="00795ECE">
            <w:pPr>
              <w:tabs>
                <w:tab w:val="left" w:pos="284"/>
              </w:tabs>
              <w:rPr>
                <w:rFonts w:ascii="Times New Roman" w:eastAsia="Calibri" w:hAnsi="Times New Roman" w:cs="Times New Roman"/>
                <w:bCs/>
                <w:sz w:val="12"/>
                <w:szCs w:val="12"/>
              </w:rPr>
            </w:pPr>
            <w:r w:rsidRPr="00200835">
              <w:rPr>
                <w:rFonts w:ascii="Times New Roman" w:eastAsia="Calibri" w:hAnsi="Times New Roman" w:cs="Times New Roman"/>
                <w:bCs/>
                <w:sz w:val="12"/>
                <w:szCs w:val="12"/>
              </w:rPr>
              <w:t>Дата рождения</w:t>
            </w:r>
          </w:p>
        </w:tc>
        <w:tc>
          <w:tcPr>
            <w:tcW w:w="1559" w:type="dxa"/>
            <w:hideMark/>
          </w:tcPr>
          <w:p w:rsidR="00795ECE" w:rsidRPr="00200835" w:rsidRDefault="00795ECE" w:rsidP="00795ECE">
            <w:pPr>
              <w:tabs>
                <w:tab w:val="left" w:pos="284"/>
              </w:tabs>
              <w:rPr>
                <w:rFonts w:ascii="Times New Roman" w:eastAsia="Calibri" w:hAnsi="Times New Roman" w:cs="Times New Roman"/>
                <w:bCs/>
                <w:sz w:val="12"/>
                <w:szCs w:val="12"/>
              </w:rPr>
            </w:pPr>
            <w:r w:rsidRPr="00200835">
              <w:rPr>
                <w:rFonts w:ascii="Times New Roman" w:eastAsia="Calibri" w:hAnsi="Times New Roman" w:cs="Times New Roman"/>
                <w:bCs/>
                <w:sz w:val="12"/>
                <w:szCs w:val="12"/>
              </w:rPr>
              <w:t>Родственные отношения</w:t>
            </w:r>
          </w:p>
        </w:tc>
        <w:tc>
          <w:tcPr>
            <w:tcW w:w="1134" w:type="dxa"/>
            <w:hideMark/>
          </w:tcPr>
          <w:p w:rsidR="00795ECE" w:rsidRPr="00200835" w:rsidRDefault="00795ECE" w:rsidP="00795ECE">
            <w:pPr>
              <w:tabs>
                <w:tab w:val="left" w:pos="284"/>
              </w:tabs>
              <w:rPr>
                <w:rFonts w:ascii="Times New Roman" w:eastAsia="Calibri" w:hAnsi="Times New Roman" w:cs="Times New Roman"/>
                <w:bCs/>
                <w:sz w:val="12"/>
                <w:szCs w:val="12"/>
              </w:rPr>
            </w:pPr>
            <w:r w:rsidRPr="00200835">
              <w:rPr>
                <w:rFonts w:ascii="Times New Roman" w:eastAsia="Calibri" w:hAnsi="Times New Roman" w:cs="Times New Roman"/>
                <w:bCs/>
                <w:sz w:val="12"/>
                <w:szCs w:val="12"/>
              </w:rPr>
              <w:t>Дата регистрации</w:t>
            </w:r>
          </w:p>
        </w:tc>
        <w:tc>
          <w:tcPr>
            <w:tcW w:w="1701" w:type="dxa"/>
            <w:hideMark/>
          </w:tcPr>
          <w:p w:rsidR="00795ECE" w:rsidRPr="00200835" w:rsidRDefault="00795ECE" w:rsidP="00795ECE">
            <w:pPr>
              <w:tabs>
                <w:tab w:val="left" w:pos="284"/>
              </w:tabs>
              <w:rPr>
                <w:rFonts w:ascii="Times New Roman" w:eastAsia="Calibri" w:hAnsi="Times New Roman" w:cs="Times New Roman"/>
                <w:bCs/>
                <w:sz w:val="12"/>
                <w:szCs w:val="12"/>
              </w:rPr>
            </w:pPr>
            <w:r w:rsidRPr="00200835">
              <w:rPr>
                <w:rFonts w:ascii="Times New Roman" w:eastAsia="Calibri" w:hAnsi="Times New Roman" w:cs="Times New Roman"/>
                <w:bCs/>
                <w:sz w:val="12"/>
                <w:szCs w:val="12"/>
              </w:rPr>
              <w:t>Дата снятия с регистрации</w:t>
            </w:r>
          </w:p>
        </w:tc>
      </w:tr>
      <w:tr w:rsidR="00795ECE" w:rsidRPr="00200835" w:rsidTr="00795ECE">
        <w:trPr>
          <w:trHeight w:val="20"/>
        </w:trPr>
        <w:tc>
          <w:tcPr>
            <w:tcW w:w="567" w:type="dxa"/>
          </w:tcPr>
          <w:p w:rsidR="00795ECE" w:rsidRPr="00200835" w:rsidRDefault="00795ECE" w:rsidP="00795ECE">
            <w:pPr>
              <w:tabs>
                <w:tab w:val="left" w:pos="284"/>
              </w:tabs>
              <w:rPr>
                <w:rFonts w:ascii="Times New Roman" w:eastAsia="Calibri" w:hAnsi="Times New Roman" w:cs="Times New Roman"/>
                <w:sz w:val="12"/>
                <w:szCs w:val="12"/>
              </w:rPr>
            </w:pPr>
          </w:p>
        </w:tc>
        <w:tc>
          <w:tcPr>
            <w:tcW w:w="1560" w:type="dxa"/>
          </w:tcPr>
          <w:p w:rsidR="00795ECE" w:rsidRPr="00200835" w:rsidRDefault="00795ECE" w:rsidP="00795ECE">
            <w:pPr>
              <w:tabs>
                <w:tab w:val="left" w:pos="284"/>
              </w:tabs>
              <w:rPr>
                <w:rFonts w:ascii="Times New Roman" w:eastAsia="Calibri" w:hAnsi="Times New Roman" w:cs="Times New Roman"/>
                <w:sz w:val="12"/>
                <w:szCs w:val="12"/>
              </w:rPr>
            </w:pPr>
          </w:p>
        </w:tc>
        <w:tc>
          <w:tcPr>
            <w:tcW w:w="992" w:type="dxa"/>
          </w:tcPr>
          <w:p w:rsidR="00795ECE" w:rsidRPr="00200835" w:rsidRDefault="00795ECE" w:rsidP="00795ECE">
            <w:pPr>
              <w:tabs>
                <w:tab w:val="left" w:pos="284"/>
              </w:tabs>
              <w:rPr>
                <w:rFonts w:ascii="Times New Roman" w:eastAsia="Calibri" w:hAnsi="Times New Roman" w:cs="Times New Roman"/>
                <w:sz w:val="12"/>
                <w:szCs w:val="12"/>
              </w:rPr>
            </w:pPr>
          </w:p>
        </w:tc>
        <w:tc>
          <w:tcPr>
            <w:tcW w:w="1559" w:type="dxa"/>
          </w:tcPr>
          <w:p w:rsidR="00795ECE" w:rsidRPr="00200835" w:rsidRDefault="00795ECE" w:rsidP="00795ECE">
            <w:pPr>
              <w:tabs>
                <w:tab w:val="left" w:pos="284"/>
              </w:tabs>
              <w:rPr>
                <w:rFonts w:ascii="Times New Roman" w:eastAsia="Calibri" w:hAnsi="Times New Roman" w:cs="Times New Roman"/>
                <w:sz w:val="12"/>
                <w:szCs w:val="12"/>
              </w:rPr>
            </w:pPr>
          </w:p>
        </w:tc>
        <w:tc>
          <w:tcPr>
            <w:tcW w:w="1134" w:type="dxa"/>
          </w:tcPr>
          <w:p w:rsidR="00795ECE" w:rsidRPr="00200835" w:rsidRDefault="00795ECE" w:rsidP="00795ECE">
            <w:pPr>
              <w:tabs>
                <w:tab w:val="left" w:pos="284"/>
              </w:tabs>
              <w:rPr>
                <w:rFonts w:ascii="Times New Roman" w:eastAsia="Calibri" w:hAnsi="Times New Roman" w:cs="Times New Roman"/>
                <w:sz w:val="12"/>
                <w:szCs w:val="12"/>
              </w:rPr>
            </w:pPr>
          </w:p>
        </w:tc>
        <w:tc>
          <w:tcPr>
            <w:tcW w:w="1701" w:type="dxa"/>
          </w:tcPr>
          <w:p w:rsidR="00795ECE" w:rsidRPr="00200835" w:rsidRDefault="00795ECE" w:rsidP="00795ECE">
            <w:pPr>
              <w:tabs>
                <w:tab w:val="left" w:pos="284"/>
              </w:tabs>
              <w:rPr>
                <w:rFonts w:ascii="Times New Roman" w:eastAsia="Calibri" w:hAnsi="Times New Roman" w:cs="Times New Roman"/>
                <w:sz w:val="12"/>
                <w:szCs w:val="12"/>
              </w:rPr>
            </w:pPr>
          </w:p>
        </w:tc>
      </w:tr>
    </w:tbl>
    <w:p w:rsidR="00795ECE" w:rsidRPr="00D1744C" w:rsidRDefault="00795ECE" w:rsidP="00795ECE">
      <w:pPr>
        <w:tabs>
          <w:tab w:val="left" w:pos="284"/>
        </w:tabs>
        <w:spacing w:after="0" w:line="240" w:lineRule="auto"/>
        <w:jc w:val="both"/>
        <w:rPr>
          <w:rFonts w:ascii="Times New Roman" w:eastAsia="Calibri" w:hAnsi="Times New Roman" w:cs="Times New Roman"/>
          <w:sz w:val="12"/>
          <w:szCs w:val="12"/>
        </w:rPr>
      </w:pPr>
      <w:r w:rsidRPr="00D1744C">
        <w:rPr>
          <w:rFonts w:ascii="Times New Roman" w:eastAsia="Calibri" w:hAnsi="Times New Roman" w:cs="Times New Roman"/>
          <w:sz w:val="12"/>
          <w:szCs w:val="12"/>
        </w:rPr>
        <w:t>Основание выдачи справки  –  домовая книга</w:t>
      </w:r>
    </w:p>
    <w:p w:rsidR="00795ECE" w:rsidRDefault="00795ECE" w:rsidP="00795ECE">
      <w:pPr>
        <w:tabs>
          <w:tab w:val="left" w:pos="284"/>
        </w:tabs>
        <w:spacing w:after="0" w:line="240" w:lineRule="auto"/>
        <w:jc w:val="both"/>
        <w:rPr>
          <w:rFonts w:ascii="Times New Roman" w:eastAsia="Calibri" w:hAnsi="Times New Roman" w:cs="Times New Roman"/>
          <w:sz w:val="12"/>
          <w:szCs w:val="12"/>
        </w:rPr>
      </w:pPr>
    </w:p>
    <w:p w:rsidR="00795ECE" w:rsidRPr="00D1744C" w:rsidRDefault="00795ECE" w:rsidP="00795ECE">
      <w:pPr>
        <w:tabs>
          <w:tab w:val="left" w:pos="284"/>
        </w:tabs>
        <w:spacing w:after="0" w:line="240" w:lineRule="auto"/>
        <w:jc w:val="both"/>
        <w:rPr>
          <w:rFonts w:ascii="Times New Roman" w:eastAsia="Calibri" w:hAnsi="Times New Roman" w:cs="Times New Roman"/>
          <w:sz w:val="12"/>
          <w:szCs w:val="12"/>
        </w:rPr>
      </w:pPr>
      <w:r w:rsidRPr="00D1744C">
        <w:rPr>
          <w:rFonts w:ascii="Times New Roman" w:eastAsia="Calibri" w:hAnsi="Times New Roman" w:cs="Times New Roman"/>
          <w:sz w:val="12"/>
          <w:szCs w:val="12"/>
        </w:rPr>
        <w:t>Гла</w:t>
      </w:r>
      <w:r>
        <w:rPr>
          <w:rFonts w:ascii="Times New Roman" w:eastAsia="Calibri" w:hAnsi="Times New Roman" w:cs="Times New Roman"/>
          <w:sz w:val="12"/>
          <w:szCs w:val="12"/>
        </w:rPr>
        <w:t>ва сельского поселения Сургут</w:t>
      </w:r>
    </w:p>
    <w:p w:rsidR="00795ECE" w:rsidRPr="00D1744C" w:rsidRDefault="00795ECE" w:rsidP="00795ECE">
      <w:pPr>
        <w:tabs>
          <w:tab w:val="left" w:pos="284"/>
        </w:tabs>
        <w:spacing w:after="0" w:line="240" w:lineRule="auto"/>
        <w:jc w:val="both"/>
        <w:rPr>
          <w:rFonts w:ascii="Times New Roman" w:eastAsia="Calibri" w:hAnsi="Times New Roman" w:cs="Times New Roman"/>
          <w:sz w:val="12"/>
          <w:szCs w:val="12"/>
        </w:rPr>
      </w:pPr>
      <w:r w:rsidRPr="00D1744C">
        <w:rPr>
          <w:rFonts w:ascii="Times New Roman" w:eastAsia="Calibri" w:hAnsi="Times New Roman" w:cs="Times New Roman"/>
          <w:sz w:val="12"/>
          <w:szCs w:val="12"/>
        </w:rPr>
        <w:t xml:space="preserve"> муниципального района Сергиевский  _________________</w:t>
      </w:r>
    </w:p>
    <w:p w:rsidR="00795ECE" w:rsidRDefault="00795ECE" w:rsidP="00795ECE">
      <w:pPr>
        <w:tabs>
          <w:tab w:val="left" w:pos="284"/>
        </w:tabs>
        <w:spacing w:after="0" w:line="240" w:lineRule="auto"/>
        <w:jc w:val="both"/>
        <w:rPr>
          <w:rFonts w:ascii="Times New Roman" w:eastAsia="Calibri" w:hAnsi="Times New Roman" w:cs="Times New Roman"/>
          <w:sz w:val="12"/>
          <w:szCs w:val="12"/>
        </w:rPr>
      </w:pPr>
    </w:p>
    <w:p w:rsidR="00795ECE" w:rsidRDefault="00795ECE" w:rsidP="00795ECE">
      <w:pPr>
        <w:tabs>
          <w:tab w:val="left" w:pos="284"/>
        </w:tabs>
        <w:spacing w:after="0" w:line="240" w:lineRule="auto"/>
        <w:jc w:val="both"/>
        <w:rPr>
          <w:rFonts w:ascii="Times New Roman" w:eastAsia="Calibri" w:hAnsi="Times New Roman" w:cs="Times New Roman"/>
          <w:sz w:val="12"/>
          <w:szCs w:val="12"/>
        </w:rPr>
      </w:pPr>
      <w:r w:rsidRPr="00D1744C">
        <w:rPr>
          <w:rFonts w:ascii="Times New Roman" w:eastAsia="Calibri" w:hAnsi="Times New Roman" w:cs="Times New Roman"/>
          <w:sz w:val="12"/>
          <w:szCs w:val="12"/>
        </w:rPr>
        <w:t>Исполнитель</w:t>
      </w:r>
      <w:r>
        <w:rPr>
          <w:rFonts w:ascii="Times New Roman" w:eastAsia="Calibri" w:hAnsi="Times New Roman" w:cs="Times New Roman"/>
          <w:sz w:val="12"/>
          <w:szCs w:val="12"/>
        </w:rPr>
        <w:t xml:space="preserve"> </w:t>
      </w:r>
      <w:r w:rsidRPr="00D1744C">
        <w:rPr>
          <w:rFonts w:ascii="Times New Roman" w:eastAsia="Calibri" w:hAnsi="Times New Roman" w:cs="Times New Roman"/>
          <w:sz w:val="12"/>
          <w:szCs w:val="12"/>
        </w:rPr>
        <w:t>____________Ф.И.О.</w:t>
      </w:r>
    </w:p>
    <w:p w:rsidR="00DB0361" w:rsidRDefault="00DB0361" w:rsidP="00795ECE">
      <w:pPr>
        <w:tabs>
          <w:tab w:val="left" w:pos="284"/>
          <w:tab w:val="left" w:pos="3828"/>
        </w:tabs>
        <w:spacing w:after="0" w:line="240" w:lineRule="auto"/>
        <w:jc w:val="center"/>
        <w:rPr>
          <w:rFonts w:ascii="Times New Roman" w:eastAsia="Calibri" w:hAnsi="Times New Roman" w:cs="Times New Roman"/>
          <w:b/>
          <w:sz w:val="12"/>
          <w:szCs w:val="12"/>
        </w:rPr>
      </w:pPr>
    </w:p>
    <w:p w:rsidR="00795ECE" w:rsidRPr="00200835" w:rsidRDefault="00795ECE" w:rsidP="00795ECE">
      <w:pPr>
        <w:tabs>
          <w:tab w:val="left" w:pos="284"/>
          <w:tab w:val="left" w:pos="3828"/>
        </w:tabs>
        <w:spacing w:after="0" w:line="240" w:lineRule="auto"/>
        <w:jc w:val="center"/>
        <w:rPr>
          <w:rFonts w:ascii="Times New Roman" w:eastAsia="Calibri" w:hAnsi="Times New Roman" w:cs="Times New Roman"/>
          <w:b/>
          <w:sz w:val="12"/>
          <w:szCs w:val="12"/>
        </w:rPr>
      </w:pPr>
      <w:r w:rsidRPr="00200835">
        <w:rPr>
          <w:rFonts w:ascii="Times New Roman" w:eastAsia="Calibri" w:hAnsi="Times New Roman" w:cs="Times New Roman"/>
          <w:b/>
          <w:sz w:val="12"/>
          <w:szCs w:val="12"/>
        </w:rPr>
        <w:t>АДМИНИСТРАЦИЯ</w:t>
      </w:r>
    </w:p>
    <w:p w:rsidR="00795ECE" w:rsidRPr="00200835" w:rsidRDefault="00795ECE" w:rsidP="00795ECE">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ГОРОДСКОГО ПОСЕЛЕНИЯ СУХОДОЛ</w:t>
      </w:r>
    </w:p>
    <w:p w:rsidR="00795ECE" w:rsidRPr="00200835" w:rsidRDefault="00795ECE" w:rsidP="00795ECE">
      <w:pPr>
        <w:tabs>
          <w:tab w:val="left" w:pos="284"/>
        </w:tabs>
        <w:spacing w:after="0" w:line="240" w:lineRule="auto"/>
        <w:jc w:val="center"/>
        <w:rPr>
          <w:rFonts w:ascii="Times New Roman" w:eastAsia="Calibri" w:hAnsi="Times New Roman" w:cs="Times New Roman"/>
          <w:b/>
          <w:sz w:val="12"/>
          <w:szCs w:val="12"/>
        </w:rPr>
      </w:pPr>
      <w:r w:rsidRPr="00200835">
        <w:rPr>
          <w:rFonts w:ascii="Times New Roman" w:eastAsia="Calibri" w:hAnsi="Times New Roman" w:cs="Times New Roman"/>
          <w:b/>
          <w:sz w:val="12"/>
          <w:szCs w:val="12"/>
        </w:rPr>
        <w:t>МУНИЦИПАЛЬНОГО РАЙОНА СЕРГИЕВСКИЙ</w:t>
      </w:r>
    </w:p>
    <w:p w:rsidR="00795ECE" w:rsidRPr="00200835" w:rsidRDefault="00795ECE" w:rsidP="00795ECE">
      <w:pPr>
        <w:tabs>
          <w:tab w:val="left" w:pos="284"/>
        </w:tabs>
        <w:spacing w:after="0" w:line="240" w:lineRule="auto"/>
        <w:jc w:val="center"/>
        <w:rPr>
          <w:rFonts w:ascii="Times New Roman" w:eastAsia="Calibri" w:hAnsi="Times New Roman" w:cs="Times New Roman"/>
          <w:b/>
          <w:sz w:val="12"/>
          <w:szCs w:val="12"/>
        </w:rPr>
      </w:pPr>
      <w:r w:rsidRPr="00200835">
        <w:rPr>
          <w:rFonts w:ascii="Times New Roman" w:eastAsia="Calibri" w:hAnsi="Times New Roman" w:cs="Times New Roman"/>
          <w:b/>
          <w:sz w:val="12"/>
          <w:szCs w:val="12"/>
        </w:rPr>
        <w:t>САМАРСКОЙ ОБЛАСТИ</w:t>
      </w:r>
    </w:p>
    <w:p w:rsidR="00795ECE" w:rsidRPr="00200835" w:rsidRDefault="00795ECE" w:rsidP="00795ECE">
      <w:pPr>
        <w:tabs>
          <w:tab w:val="left" w:pos="284"/>
        </w:tabs>
        <w:spacing w:after="0" w:line="240" w:lineRule="auto"/>
        <w:jc w:val="center"/>
        <w:rPr>
          <w:rFonts w:ascii="Times New Roman" w:eastAsia="Calibri" w:hAnsi="Times New Roman" w:cs="Times New Roman"/>
          <w:sz w:val="12"/>
          <w:szCs w:val="12"/>
        </w:rPr>
      </w:pPr>
    </w:p>
    <w:p w:rsidR="00795ECE" w:rsidRPr="00200835" w:rsidRDefault="00795ECE" w:rsidP="00795ECE">
      <w:pPr>
        <w:tabs>
          <w:tab w:val="left" w:pos="284"/>
        </w:tabs>
        <w:spacing w:after="0" w:line="240" w:lineRule="auto"/>
        <w:jc w:val="center"/>
        <w:rPr>
          <w:rFonts w:ascii="Times New Roman" w:eastAsia="Calibri" w:hAnsi="Times New Roman" w:cs="Times New Roman"/>
          <w:sz w:val="12"/>
          <w:szCs w:val="12"/>
        </w:rPr>
      </w:pPr>
      <w:r w:rsidRPr="00200835">
        <w:rPr>
          <w:rFonts w:ascii="Times New Roman" w:eastAsia="Calibri" w:hAnsi="Times New Roman" w:cs="Times New Roman"/>
          <w:sz w:val="12"/>
          <w:szCs w:val="12"/>
        </w:rPr>
        <w:t>ПОСТАНОВЛЕНИЕ</w:t>
      </w:r>
    </w:p>
    <w:p w:rsidR="00795ECE" w:rsidRPr="00A449E2" w:rsidRDefault="00795ECE" w:rsidP="00795EC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200835">
        <w:rPr>
          <w:rFonts w:ascii="Times New Roman" w:eastAsia="Calibri" w:hAnsi="Times New Roman" w:cs="Times New Roman"/>
          <w:sz w:val="12"/>
          <w:szCs w:val="12"/>
        </w:rPr>
        <w:t xml:space="preserve"> </w:t>
      </w:r>
      <w:r>
        <w:rPr>
          <w:rFonts w:ascii="Times New Roman" w:eastAsia="Calibri" w:hAnsi="Times New Roman" w:cs="Times New Roman"/>
          <w:sz w:val="12"/>
          <w:szCs w:val="12"/>
        </w:rPr>
        <w:t>н</w:t>
      </w:r>
      <w:r w:rsidRPr="00200835">
        <w:rPr>
          <w:rFonts w:ascii="Times New Roman" w:eastAsia="Calibri" w:hAnsi="Times New Roman" w:cs="Times New Roman"/>
          <w:sz w:val="12"/>
          <w:szCs w:val="12"/>
        </w:rPr>
        <w:t xml:space="preserve">оября 2016г.       </w:t>
      </w:r>
      <w:r>
        <w:rPr>
          <w:rFonts w:ascii="Times New Roman" w:eastAsia="Calibri" w:hAnsi="Times New Roman" w:cs="Times New Roman"/>
          <w:sz w:val="12"/>
          <w:szCs w:val="12"/>
        </w:rPr>
        <w:t xml:space="preserve">  </w:t>
      </w:r>
      <w:r w:rsidRPr="0020083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№71</w:t>
      </w:r>
    </w:p>
    <w:p w:rsidR="005A2B6E" w:rsidRDefault="00795ECE" w:rsidP="005A2B6E">
      <w:pPr>
        <w:tabs>
          <w:tab w:val="left" w:pos="284"/>
        </w:tabs>
        <w:spacing w:after="0" w:line="240" w:lineRule="auto"/>
        <w:jc w:val="center"/>
        <w:rPr>
          <w:rFonts w:ascii="Times New Roman" w:eastAsia="Calibri" w:hAnsi="Times New Roman" w:cs="Times New Roman"/>
          <w:b/>
          <w:sz w:val="12"/>
          <w:szCs w:val="12"/>
        </w:rPr>
      </w:pPr>
      <w:r w:rsidRPr="00795ECE">
        <w:rPr>
          <w:rFonts w:ascii="Times New Roman" w:eastAsia="Calibri" w:hAnsi="Times New Roman" w:cs="Times New Roman"/>
          <w:b/>
          <w:sz w:val="12"/>
          <w:szCs w:val="12"/>
        </w:rPr>
        <w:t xml:space="preserve">О внесении изменений и дополнений в постановление Администрации городского  поселения Суходол </w:t>
      </w:r>
    </w:p>
    <w:p w:rsidR="00795ECE" w:rsidRPr="00795ECE" w:rsidRDefault="00795ECE" w:rsidP="005A2B6E">
      <w:pPr>
        <w:tabs>
          <w:tab w:val="left" w:pos="284"/>
        </w:tabs>
        <w:spacing w:after="0" w:line="240" w:lineRule="auto"/>
        <w:jc w:val="center"/>
        <w:rPr>
          <w:rFonts w:ascii="Times New Roman" w:eastAsia="Calibri" w:hAnsi="Times New Roman" w:cs="Times New Roman"/>
          <w:b/>
          <w:sz w:val="12"/>
          <w:szCs w:val="12"/>
        </w:rPr>
      </w:pPr>
      <w:r w:rsidRPr="00795ECE">
        <w:rPr>
          <w:rFonts w:ascii="Times New Roman" w:eastAsia="Calibri" w:hAnsi="Times New Roman" w:cs="Times New Roman"/>
          <w:b/>
          <w:sz w:val="12"/>
          <w:szCs w:val="12"/>
        </w:rPr>
        <w:t xml:space="preserve">муниципального района Сергиевский от  28.03.2016 г. № 15 «Об утверждении </w:t>
      </w:r>
      <w:r w:rsidRPr="00795ECE">
        <w:rPr>
          <w:rFonts w:ascii="Times New Roman" w:eastAsia="Calibri" w:hAnsi="Times New Roman" w:cs="Times New Roman"/>
          <w:b/>
          <w:bCs/>
          <w:sz w:val="12"/>
          <w:szCs w:val="12"/>
        </w:rPr>
        <w:t xml:space="preserve">административного регламента предоставления муниципальной услуги </w:t>
      </w:r>
      <w:r w:rsidRPr="00795ECE">
        <w:rPr>
          <w:rFonts w:ascii="Times New Roman" w:eastAsia="Calibri" w:hAnsi="Times New Roman" w:cs="Times New Roman"/>
          <w:b/>
          <w:sz w:val="12"/>
          <w:szCs w:val="12"/>
        </w:rPr>
        <w:t>«Выдача документов (выписки из домовой книги, справок и иных документов, предусмотренных законодательством Российской Федерации)» администрацией городского поселения Суходол муниципального района Сергиевский»</w:t>
      </w:r>
    </w:p>
    <w:p w:rsidR="00795ECE" w:rsidRPr="00795ECE" w:rsidRDefault="00795ECE" w:rsidP="00795ECE">
      <w:pPr>
        <w:tabs>
          <w:tab w:val="left" w:pos="284"/>
        </w:tabs>
        <w:spacing w:after="0" w:line="240" w:lineRule="auto"/>
        <w:jc w:val="both"/>
        <w:rPr>
          <w:rFonts w:ascii="Times New Roman" w:eastAsia="Calibri" w:hAnsi="Times New Roman" w:cs="Times New Roman"/>
          <w:b/>
          <w:sz w:val="12"/>
          <w:szCs w:val="12"/>
        </w:rPr>
      </w:pPr>
    </w:p>
    <w:p w:rsidR="00795ECE" w:rsidRPr="00795ECE" w:rsidRDefault="00795ECE" w:rsidP="005A2B6E">
      <w:pPr>
        <w:tabs>
          <w:tab w:val="left" w:pos="284"/>
        </w:tabs>
        <w:spacing w:after="0" w:line="240" w:lineRule="auto"/>
        <w:ind w:firstLine="284"/>
        <w:jc w:val="both"/>
        <w:rPr>
          <w:rFonts w:ascii="Times New Roman" w:eastAsia="Calibri" w:hAnsi="Times New Roman" w:cs="Times New Roman"/>
          <w:sz w:val="12"/>
          <w:szCs w:val="12"/>
        </w:rPr>
      </w:pPr>
      <w:proofErr w:type="gramStart"/>
      <w:r w:rsidRPr="00795ECE">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Постановлением Администрации городского поселения Суходол муниципального района Сергиевский  № 21 от 28.07.2015 г. «Об утверждении Реестра муниципальных услуг городского поселения Суходол муниципального района Сергиевский», в целях обеспечения принципа открытости и общедоступности информации о предоставлении муниципальных услуг населению, а также приведения нормативных</w:t>
      </w:r>
      <w:proofErr w:type="gramEnd"/>
      <w:r w:rsidRPr="00795ECE">
        <w:rPr>
          <w:rFonts w:ascii="Times New Roman" w:eastAsia="Calibri" w:hAnsi="Times New Roman" w:cs="Times New Roman"/>
          <w:sz w:val="12"/>
          <w:szCs w:val="12"/>
        </w:rPr>
        <w:t xml:space="preserve"> правовых актов органов местного самоуправления в соответствие с действующим законодательством Российской Федерации, Администрация городского поселения Суходол муниципального района Сергиевский </w:t>
      </w:r>
    </w:p>
    <w:p w:rsidR="00795ECE" w:rsidRPr="005A2B6E" w:rsidRDefault="00795ECE" w:rsidP="005A2B6E">
      <w:pPr>
        <w:tabs>
          <w:tab w:val="left" w:pos="284"/>
        </w:tabs>
        <w:spacing w:after="0" w:line="240" w:lineRule="auto"/>
        <w:ind w:firstLine="284"/>
        <w:jc w:val="both"/>
        <w:rPr>
          <w:rFonts w:ascii="Times New Roman" w:eastAsia="Calibri" w:hAnsi="Times New Roman" w:cs="Times New Roman"/>
          <w:b/>
          <w:sz w:val="12"/>
          <w:szCs w:val="12"/>
        </w:rPr>
      </w:pPr>
      <w:r w:rsidRPr="005A2B6E">
        <w:rPr>
          <w:rFonts w:ascii="Times New Roman" w:eastAsia="Calibri" w:hAnsi="Times New Roman" w:cs="Times New Roman"/>
          <w:b/>
          <w:sz w:val="12"/>
          <w:szCs w:val="12"/>
        </w:rPr>
        <w:t>ПОСТАНОВЛЯЕТ:</w:t>
      </w:r>
    </w:p>
    <w:p w:rsidR="00795ECE" w:rsidRPr="00795ECE" w:rsidRDefault="005A2B6E" w:rsidP="005A2B6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795ECE" w:rsidRPr="00795ECE">
        <w:rPr>
          <w:rFonts w:ascii="Times New Roman" w:eastAsia="Calibri" w:hAnsi="Times New Roman" w:cs="Times New Roman"/>
          <w:sz w:val="12"/>
          <w:szCs w:val="12"/>
        </w:rPr>
        <w:t xml:space="preserve">Внести в постановление Администрации городского поселения Суходол  муниципального района Сергиевский от 28.03.2016г. № 15 «Об утверждении </w:t>
      </w:r>
      <w:r w:rsidR="00795ECE" w:rsidRPr="00795ECE">
        <w:rPr>
          <w:rFonts w:ascii="Times New Roman" w:eastAsia="Calibri" w:hAnsi="Times New Roman" w:cs="Times New Roman"/>
          <w:bCs/>
          <w:sz w:val="12"/>
          <w:szCs w:val="12"/>
        </w:rPr>
        <w:t xml:space="preserve">административного регламента предоставления муниципальной услуги </w:t>
      </w:r>
      <w:r w:rsidR="00795ECE" w:rsidRPr="00795ECE">
        <w:rPr>
          <w:rFonts w:ascii="Times New Roman" w:eastAsia="Calibri" w:hAnsi="Times New Roman" w:cs="Times New Roman"/>
          <w:sz w:val="12"/>
          <w:szCs w:val="12"/>
        </w:rPr>
        <w:t xml:space="preserve">«Выдача документов (выписки из домовой книги, справок и иных документов, предусмотренных законодательством Российской Федерации)» администрацией городского поселения Суходол муниципального района Сергиевский (далее - Постановление) изменения следующего содержания: </w:t>
      </w:r>
    </w:p>
    <w:p w:rsidR="00795ECE" w:rsidRPr="00795ECE" w:rsidRDefault="005A2B6E" w:rsidP="005A2B6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1.1.</w:t>
      </w:r>
      <w:r w:rsidR="00795ECE" w:rsidRPr="00795ECE">
        <w:rPr>
          <w:rFonts w:ascii="Times New Roman" w:eastAsia="Calibri" w:hAnsi="Times New Roman" w:cs="Times New Roman"/>
          <w:sz w:val="12"/>
          <w:szCs w:val="12"/>
        </w:rPr>
        <w:t xml:space="preserve"> Подпункт 2.1 п.2. Административного регламента </w:t>
      </w:r>
      <w:r w:rsidR="00795ECE" w:rsidRPr="00795ECE">
        <w:rPr>
          <w:rFonts w:ascii="Times New Roman" w:eastAsia="Calibri" w:hAnsi="Times New Roman" w:cs="Times New Roman"/>
          <w:bCs/>
          <w:sz w:val="12"/>
          <w:szCs w:val="12"/>
        </w:rPr>
        <w:t>предоставления муниципальной услуги «</w:t>
      </w:r>
      <w:r w:rsidR="00795ECE" w:rsidRPr="00795ECE">
        <w:rPr>
          <w:rFonts w:ascii="Times New Roman" w:eastAsia="Calibri" w:hAnsi="Times New Roman" w:cs="Times New Roman"/>
          <w:sz w:val="12"/>
          <w:szCs w:val="12"/>
        </w:rPr>
        <w:t>Выдача документов (выписки из домовой книги,  справок и иных документов, предусмотренных законодательством Российской Федерации)</w:t>
      </w:r>
      <w:r w:rsidR="00795ECE" w:rsidRPr="00795ECE">
        <w:rPr>
          <w:rFonts w:ascii="Times New Roman" w:eastAsia="Calibri" w:hAnsi="Times New Roman" w:cs="Times New Roman"/>
          <w:bCs/>
          <w:sz w:val="12"/>
          <w:szCs w:val="12"/>
        </w:rPr>
        <w:t xml:space="preserve">» (далее – Административный регламент) </w:t>
      </w:r>
      <w:r w:rsidR="00795ECE" w:rsidRPr="00795ECE">
        <w:rPr>
          <w:rFonts w:ascii="Times New Roman" w:eastAsia="Calibri" w:hAnsi="Times New Roman" w:cs="Times New Roman"/>
          <w:sz w:val="12"/>
          <w:szCs w:val="12"/>
        </w:rPr>
        <w:t>изложить в следующей редакции: «Наименование муниципальной услуги: Выдача документов (выписки из домовой книги, справок и иных документов, предусмотренных законодательством Российской Федерации). В рамках муниципальной услуги предусмотрены следующие виды справок: справка о зарегистрированных гражданах (отсутствии регистрации), справка о составе семьи, справка</w:t>
      </w:r>
      <w:r w:rsidR="00795ECE" w:rsidRPr="00795ECE">
        <w:rPr>
          <w:rFonts w:ascii="Times New Roman" w:eastAsia="Calibri" w:hAnsi="Times New Roman" w:cs="Times New Roman"/>
          <w:bCs/>
          <w:sz w:val="12"/>
          <w:szCs w:val="12"/>
        </w:rPr>
        <w:t xml:space="preserve"> </w:t>
      </w:r>
      <w:r w:rsidR="00795ECE" w:rsidRPr="00795ECE">
        <w:rPr>
          <w:rFonts w:ascii="Times New Roman" w:eastAsia="Calibri" w:hAnsi="Times New Roman" w:cs="Times New Roman"/>
          <w:sz w:val="12"/>
          <w:szCs w:val="12"/>
        </w:rPr>
        <w:t xml:space="preserve">о месте регистрации </w:t>
      </w:r>
      <w:proofErr w:type="gramStart"/>
      <w:r w:rsidR="00795ECE" w:rsidRPr="00795ECE">
        <w:rPr>
          <w:rFonts w:ascii="Times New Roman" w:eastAsia="Calibri" w:hAnsi="Times New Roman" w:cs="Times New Roman"/>
          <w:sz w:val="12"/>
          <w:szCs w:val="12"/>
        </w:rPr>
        <w:t>умершего</w:t>
      </w:r>
      <w:proofErr w:type="gramEnd"/>
      <w:r w:rsidR="00795ECE" w:rsidRPr="00795ECE">
        <w:rPr>
          <w:rFonts w:ascii="Times New Roman" w:eastAsia="Calibri" w:hAnsi="Times New Roman" w:cs="Times New Roman"/>
          <w:sz w:val="12"/>
          <w:szCs w:val="12"/>
        </w:rPr>
        <w:t>».</w:t>
      </w:r>
    </w:p>
    <w:p w:rsidR="00795ECE" w:rsidRPr="00795ECE" w:rsidRDefault="005A2B6E" w:rsidP="005A2B6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00795ECE" w:rsidRPr="00795ECE">
        <w:rPr>
          <w:rFonts w:ascii="Times New Roman" w:eastAsia="Calibri" w:hAnsi="Times New Roman" w:cs="Times New Roman"/>
          <w:sz w:val="12"/>
          <w:szCs w:val="12"/>
        </w:rPr>
        <w:t xml:space="preserve"> Подпункт 2.9. Административного регламента изложить в следующей редакции:</w:t>
      </w:r>
    </w:p>
    <w:p w:rsidR="00795ECE" w:rsidRPr="00795ECE" w:rsidRDefault="00795ECE" w:rsidP="005A2B6E">
      <w:pPr>
        <w:tabs>
          <w:tab w:val="left" w:pos="284"/>
        </w:tabs>
        <w:spacing w:after="0" w:line="240" w:lineRule="auto"/>
        <w:ind w:firstLine="284"/>
        <w:jc w:val="both"/>
        <w:rPr>
          <w:rFonts w:ascii="Times New Roman" w:eastAsia="Calibri" w:hAnsi="Times New Roman" w:cs="Times New Roman"/>
          <w:sz w:val="12"/>
          <w:szCs w:val="12"/>
        </w:rPr>
      </w:pPr>
      <w:r w:rsidRPr="00795ECE">
        <w:rPr>
          <w:rFonts w:ascii="Times New Roman" w:eastAsia="Calibri" w:hAnsi="Times New Roman" w:cs="Times New Roman"/>
          <w:sz w:val="12"/>
          <w:szCs w:val="12"/>
        </w:rPr>
        <w:t>«2.9.1. При обращении за получением выписки из домовой книги, справки о зарегистрированных гражданах (отсутствии регистрации), заявитель представляет:</w:t>
      </w:r>
    </w:p>
    <w:p w:rsidR="00795ECE" w:rsidRPr="00795ECE" w:rsidRDefault="00795ECE" w:rsidP="005A2B6E">
      <w:pPr>
        <w:tabs>
          <w:tab w:val="left" w:pos="284"/>
        </w:tabs>
        <w:spacing w:after="0" w:line="240" w:lineRule="auto"/>
        <w:ind w:firstLine="284"/>
        <w:jc w:val="both"/>
        <w:rPr>
          <w:rFonts w:ascii="Times New Roman" w:eastAsia="Calibri" w:hAnsi="Times New Roman" w:cs="Times New Roman"/>
          <w:sz w:val="12"/>
          <w:szCs w:val="12"/>
        </w:rPr>
      </w:pPr>
      <w:r w:rsidRPr="00795ECE">
        <w:rPr>
          <w:rFonts w:ascii="Times New Roman" w:eastAsia="Calibri" w:hAnsi="Times New Roman" w:cs="Times New Roman"/>
          <w:sz w:val="12"/>
          <w:szCs w:val="12"/>
        </w:rPr>
        <w:t xml:space="preserve"> - заявление по форме согласно приложению 2 к Административному регламенту;</w:t>
      </w:r>
    </w:p>
    <w:p w:rsidR="00795ECE" w:rsidRPr="00795ECE" w:rsidRDefault="00795ECE" w:rsidP="005A2B6E">
      <w:pPr>
        <w:tabs>
          <w:tab w:val="left" w:pos="284"/>
        </w:tabs>
        <w:spacing w:after="0" w:line="240" w:lineRule="auto"/>
        <w:ind w:firstLine="284"/>
        <w:jc w:val="both"/>
        <w:rPr>
          <w:rFonts w:ascii="Times New Roman" w:eastAsia="Calibri" w:hAnsi="Times New Roman" w:cs="Times New Roman"/>
          <w:sz w:val="12"/>
          <w:szCs w:val="12"/>
        </w:rPr>
      </w:pPr>
      <w:r w:rsidRPr="00795ECE">
        <w:rPr>
          <w:rFonts w:ascii="Times New Roman" w:eastAsia="Calibri" w:hAnsi="Times New Roman" w:cs="Times New Roman"/>
          <w:sz w:val="12"/>
          <w:szCs w:val="12"/>
        </w:rPr>
        <w:t>- копию паспорта или иного документа, удостоверяющего личность заявителя;</w:t>
      </w:r>
    </w:p>
    <w:p w:rsidR="00795ECE" w:rsidRPr="00795ECE" w:rsidRDefault="00795ECE" w:rsidP="005A2B6E">
      <w:pPr>
        <w:tabs>
          <w:tab w:val="left" w:pos="284"/>
        </w:tabs>
        <w:spacing w:after="0" w:line="240" w:lineRule="auto"/>
        <w:ind w:firstLine="284"/>
        <w:jc w:val="both"/>
        <w:rPr>
          <w:rFonts w:ascii="Times New Roman" w:eastAsia="Calibri" w:hAnsi="Times New Roman" w:cs="Times New Roman"/>
          <w:sz w:val="12"/>
          <w:szCs w:val="12"/>
        </w:rPr>
      </w:pPr>
      <w:r w:rsidRPr="00795ECE">
        <w:rPr>
          <w:rFonts w:ascii="Times New Roman" w:eastAsia="Calibri" w:hAnsi="Times New Roman" w:cs="Times New Roman"/>
          <w:sz w:val="12"/>
          <w:szCs w:val="12"/>
        </w:rPr>
        <w:t xml:space="preserve"> - копию домовой книги.</w:t>
      </w:r>
    </w:p>
    <w:p w:rsidR="00795ECE" w:rsidRPr="00795ECE" w:rsidRDefault="00795ECE" w:rsidP="005A2B6E">
      <w:pPr>
        <w:tabs>
          <w:tab w:val="left" w:pos="284"/>
        </w:tabs>
        <w:spacing w:after="0" w:line="240" w:lineRule="auto"/>
        <w:ind w:firstLine="284"/>
        <w:jc w:val="both"/>
        <w:rPr>
          <w:rFonts w:ascii="Times New Roman" w:eastAsia="Calibri" w:hAnsi="Times New Roman" w:cs="Times New Roman"/>
          <w:sz w:val="12"/>
          <w:szCs w:val="12"/>
        </w:rPr>
      </w:pPr>
      <w:r w:rsidRPr="00795ECE">
        <w:rPr>
          <w:rFonts w:ascii="Times New Roman" w:eastAsia="Calibri" w:hAnsi="Times New Roman" w:cs="Times New Roman"/>
          <w:sz w:val="12"/>
          <w:szCs w:val="12"/>
        </w:rPr>
        <w:t>2.9.2. При обращении за получением справки о составе семьи, иных документов, предусмотренных законодательством, заявитель представляет:</w:t>
      </w:r>
    </w:p>
    <w:p w:rsidR="00795ECE" w:rsidRPr="00795ECE" w:rsidRDefault="00795ECE" w:rsidP="005A2B6E">
      <w:pPr>
        <w:tabs>
          <w:tab w:val="left" w:pos="284"/>
        </w:tabs>
        <w:spacing w:after="0" w:line="240" w:lineRule="auto"/>
        <w:ind w:firstLine="284"/>
        <w:jc w:val="both"/>
        <w:rPr>
          <w:rFonts w:ascii="Times New Roman" w:eastAsia="Calibri" w:hAnsi="Times New Roman" w:cs="Times New Roman"/>
          <w:sz w:val="12"/>
          <w:szCs w:val="12"/>
        </w:rPr>
      </w:pPr>
      <w:r w:rsidRPr="00795ECE">
        <w:rPr>
          <w:rFonts w:ascii="Times New Roman" w:eastAsia="Calibri" w:hAnsi="Times New Roman" w:cs="Times New Roman"/>
          <w:sz w:val="12"/>
          <w:szCs w:val="12"/>
        </w:rPr>
        <w:t>- заявление по форме согласно приложению 2 к Административному регламенту;</w:t>
      </w:r>
    </w:p>
    <w:p w:rsidR="00795ECE" w:rsidRPr="00795ECE" w:rsidRDefault="00795ECE" w:rsidP="005A2B6E">
      <w:pPr>
        <w:tabs>
          <w:tab w:val="left" w:pos="284"/>
        </w:tabs>
        <w:spacing w:after="0" w:line="240" w:lineRule="auto"/>
        <w:ind w:firstLine="284"/>
        <w:jc w:val="both"/>
        <w:rPr>
          <w:rFonts w:ascii="Times New Roman" w:eastAsia="Calibri" w:hAnsi="Times New Roman" w:cs="Times New Roman"/>
          <w:sz w:val="12"/>
          <w:szCs w:val="12"/>
        </w:rPr>
      </w:pPr>
      <w:r w:rsidRPr="00795ECE">
        <w:rPr>
          <w:rFonts w:ascii="Times New Roman" w:eastAsia="Calibri" w:hAnsi="Times New Roman" w:cs="Times New Roman"/>
          <w:sz w:val="12"/>
          <w:szCs w:val="12"/>
        </w:rPr>
        <w:t>- копию паспорта или иного документа, удостоверяющего личность заявителя, на каждого члена семьи;</w:t>
      </w:r>
    </w:p>
    <w:p w:rsidR="00795ECE" w:rsidRPr="00795ECE" w:rsidRDefault="00795ECE" w:rsidP="005A2B6E">
      <w:pPr>
        <w:tabs>
          <w:tab w:val="left" w:pos="284"/>
        </w:tabs>
        <w:spacing w:after="0" w:line="240" w:lineRule="auto"/>
        <w:ind w:firstLine="284"/>
        <w:jc w:val="both"/>
        <w:rPr>
          <w:rFonts w:ascii="Times New Roman" w:eastAsia="Calibri" w:hAnsi="Times New Roman" w:cs="Times New Roman"/>
          <w:sz w:val="12"/>
          <w:szCs w:val="12"/>
        </w:rPr>
      </w:pPr>
      <w:r w:rsidRPr="00795ECE">
        <w:rPr>
          <w:rFonts w:ascii="Times New Roman" w:eastAsia="Calibri" w:hAnsi="Times New Roman" w:cs="Times New Roman"/>
          <w:sz w:val="12"/>
          <w:szCs w:val="12"/>
        </w:rPr>
        <w:t>- копию свидетельства о рождении, копию свидетельства о браке, копию решения суда о признании гражданина членом семьи с отметкой о вступлении в законную силу.</w:t>
      </w:r>
    </w:p>
    <w:p w:rsidR="00795ECE" w:rsidRPr="00795ECE" w:rsidRDefault="005A2B6E" w:rsidP="005A2B6E">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2.9.3. </w:t>
      </w:r>
      <w:r w:rsidR="00795ECE" w:rsidRPr="00795ECE">
        <w:rPr>
          <w:rFonts w:ascii="Times New Roman" w:eastAsia="Calibri" w:hAnsi="Times New Roman" w:cs="Times New Roman"/>
          <w:sz w:val="12"/>
          <w:szCs w:val="12"/>
        </w:rPr>
        <w:t>При обращении за получением справки</w:t>
      </w:r>
      <w:r w:rsidR="00795ECE" w:rsidRPr="00795ECE">
        <w:rPr>
          <w:rFonts w:ascii="Times New Roman" w:eastAsia="Calibri" w:hAnsi="Times New Roman" w:cs="Times New Roman"/>
          <w:bCs/>
          <w:sz w:val="12"/>
          <w:szCs w:val="12"/>
        </w:rPr>
        <w:t xml:space="preserve"> </w:t>
      </w:r>
      <w:r w:rsidR="00795ECE" w:rsidRPr="00795ECE">
        <w:rPr>
          <w:rFonts w:ascii="Times New Roman" w:eastAsia="Calibri" w:hAnsi="Times New Roman" w:cs="Times New Roman"/>
          <w:sz w:val="12"/>
          <w:szCs w:val="12"/>
        </w:rPr>
        <w:t xml:space="preserve">о месте регистрации </w:t>
      </w:r>
      <w:proofErr w:type="gramStart"/>
      <w:r w:rsidR="00795ECE" w:rsidRPr="00795ECE">
        <w:rPr>
          <w:rFonts w:ascii="Times New Roman" w:eastAsia="Calibri" w:hAnsi="Times New Roman" w:cs="Times New Roman"/>
          <w:sz w:val="12"/>
          <w:szCs w:val="12"/>
        </w:rPr>
        <w:t>умершего</w:t>
      </w:r>
      <w:proofErr w:type="gramEnd"/>
      <w:r w:rsidR="00795ECE" w:rsidRPr="00795ECE">
        <w:rPr>
          <w:rFonts w:ascii="Times New Roman" w:eastAsia="Calibri" w:hAnsi="Times New Roman" w:cs="Times New Roman"/>
          <w:sz w:val="12"/>
          <w:szCs w:val="12"/>
        </w:rPr>
        <w:t xml:space="preserve"> </w:t>
      </w:r>
      <w:r w:rsidR="00795ECE" w:rsidRPr="00795ECE">
        <w:rPr>
          <w:rFonts w:ascii="Times New Roman" w:eastAsia="Calibri" w:hAnsi="Times New Roman" w:cs="Times New Roman"/>
          <w:bCs/>
          <w:sz w:val="12"/>
          <w:szCs w:val="12"/>
        </w:rPr>
        <w:t xml:space="preserve">заявитель предоставляет: </w:t>
      </w:r>
    </w:p>
    <w:p w:rsidR="00795ECE" w:rsidRPr="00795ECE" w:rsidRDefault="00795ECE" w:rsidP="005A2B6E">
      <w:pPr>
        <w:tabs>
          <w:tab w:val="left" w:pos="284"/>
        </w:tabs>
        <w:spacing w:after="0" w:line="240" w:lineRule="auto"/>
        <w:ind w:firstLine="284"/>
        <w:jc w:val="both"/>
        <w:rPr>
          <w:rFonts w:ascii="Times New Roman" w:eastAsia="Calibri" w:hAnsi="Times New Roman" w:cs="Times New Roman"/>
          <w:sz w:val="12"/>
          <w:szCs w:val="12"/>
        </w:rPr>
      </w:pPr>
      <w:r w:rsidRPr="00795ECE">
        <w:rPr>
          <w:rFonts w:ascii="Times New Roman" w:eastAsia="Calibri" w:hAnsi="Times New Roman" w:cs="Times New Roman"/>
          <w:sz w:val="12"/>
          <w:szCs w:val="12"/>
        </w:rPr>
        <w:t>- заявление по форме согласно приложению 2 к Административному регламенту;</w:t>
      </w:r>
    </w:p>
    <w:p w:rsidR="00795ECE" w:rsidRPr="00795ECE" w:rsidRDefault="00795ECE" w:rsidP="005A2B6E">
      <w:pPr>
        <w:tabs>
          <w:tab w:val="left" w:pos="284"/>
        </w:tabs>
        <w:spacing w:after="0" w:line="240" w:lineRule="auto"/>
        <w:ind w:firstLine="284"/>
        <w:jc w:val="both"/>
        <w:rPr>
          <w:rFonts w:ascii="Times New Roman" w:eastAsia="Calibri" w:hAnsi="Times New Roman" w:cs="Times New Roman"/>
          <w:sz w:val="12"/>
          <w:szCs w:val="12"/>
        </w:rPr>
      </w:pPr>
      <w:r w:rsidRPr="00795ECE">
        <w:rPr>
          <w:rFonts w:ascii="Times New Roman" w:eastAsia="Calibri" w:hAnsi="Times New Roman" w:cs="Times New Roman"/>
          <w:sz w:val="12"/>
          <w:szCs w:val="12"/>
        </w:rPr>
        <w:t>- копию паспорта или иного документа, удостоверяющего личность заявителя;</w:t>
      </w:r>
    </w:p>
    <w:p w:rsidR="00795ECE" w:rsidRPr="00795ECE" w:rsidRDefault="00795ECE" w:rsidP="005A2B6E">
      <w:pPr>
        <w:tabs>
          <w:tab w:val="left" w:pos="284"/>
        </w:tabs>
        <w:spacing w:after="0" w:line="240" w:lineRule="auto"/>
        <w:ind w:firstLine="284"/>
        <w:jc w:val="both"/>
        <w:rPr>
          <w:rFonts w:ascii="Times New Roman" w:eastAsia="Calibri" w:hAnsi="Times New Roman" w:cs="Times New Roman"/>
          <w:sz w:val="12"/>
          <w:szCs w:val="12"/>
        </w:rPr>
      </w:pPr>
      <w:r w:rsidRPr="00795ECE">
        <w:rPr>
          <w:rFonts w:ascii="Times New Roman" w:eastAsia="Calibri" w:hAnsi="Times New Roman" w:cs="Times New Roman"/>
          <w:sz w:val="12"/>
          <w:szCs w:val="12"/>
        </w:rPr>
        <w:t xml:space="preserve"> - копию домовой книги;</w:t>
      </w:r>
    </w:p>
    <w:p w:rsidR="00795ECE" w:rsidRPr="00795ECE" w:rsidRDefault="00795ECE" w:rsidP="005A2B6E">
      <w:pPr>
        <w:tabs>
          <w:tab w:val="left" w:pos="284"/>
        </w:tabs>
        <w:spacing w:after="0" w:line="240" w:lineRule="auto"/>
        <w:ind w:firstLine="284"/>
        <w:jc w:val="both"/>
        <w:rPr>
          <w:rFonts w:ascii="Times New Roman" w:eastAsia="Calibri" w:hAnsi="Times New Roman" w:cs="Times New Roman"/>
          <w:sz w:val="12"/>
          <w:szCs w:val="12"/>
        </w:rPr>
      </w:pPr>
      <w:r w:rsidRPr="00795ECE">
        <w:rPr>
          <w:rFonts w:ascii="Times New Roman" w:eastAsia="Calibri" w:hAnsi="Times New Roman" w:cs="Times New Roman"/>
          <w:sz w:val="12"/>
          <w:szCs w:val="12"/>
        </w:rPr>
        <w:t xml:space="preserve"> - копия свидетельства о смерти  гражданина с предоставлением оригинала;</w:t>
      </w:r>
    </w:p>
    <w:p w:rsidR="00795ECE" w:rsidRPr="00795ECE" w:rsidRDefault="00795ECE" w:rsidP="005A2B6E">
      <w:pPr>
        <w:tabs>
          <w:tab w:val="left" w:pos="284"/>
        </w:tabs>
        <w:spacing w:after="0" w:line="240" w:lineRule="auto"/>
        <w:ind w:firstLine="284"/>
        <w:jc w:val="both"/>
        <w:rPr>
          <w:rFonts w:ascii="Times New Roman" w:eastAsia="Calibri" w:hAnsi="Times New Roman" w:cs="Times New Roman"/>
          <w:sz w:val="12"/>
          <w:szCs w:val="12"/>
        </w:rPr>
      </w:pPr>
      <w:r w:rsidRPr="00795ECE">
        <w:rPr>
          <w:rFonts w:ascii="Times New Roman" w:eastAsia="Calibri" w:hAnsi="Times New Roman" w:cs="Times New Roman"/>
          <w:sz w:val="12"/>
          <w:szCs w:val="12"/>
        </w:rPr>
        <w:t xml:space="preserve">Справка о месте регистрации умершего выдается в отношении умершего лица, который был зарегистрирован на территории городского поселения Суходол муниципального района Сергиевский.     </w:t>
      </w:r>
    </w:p>
    <w:p w:rsidR="00795ECE" w:rsidRPr="00795ECE" w:rsidRDefault="00795ECE" w:rsidP="005A2B6E">
      <w:pPr>
        <w:tabs>
          <w:tab w:val="left" w:pos="284"/>
        </w:tabs>
        <w:spacing w:after="0" w:line="240" w:lineRule="auto"/>
        <w:ind w:firstLine="284"/>
        <w:jc w:val="both"/>
        <w:rPr>
          <w:rFonts w:ascii="Times New Roman" w:eastAsia="Calibri" w:hAnsi="Times New Roman" w:cs="Times New Roman"/>
          <w:sz w:val="12"/>
          <w:szCs w:val="12"/>
        </w:rPr>
      </w:pPr>
      <w:r w:rsidRPr="00795ECE">
        <w:rPr>
          <w:rFonts w:ascii="Times New Roman" w:eastAsia="Calibri" w:hAnsi="Times New Roman" w:cs="Times New Roman"/>
          <w:sz w:val="12"/>
          <w:szCs w:val="12"/>
        </w:rPr>
        <w:t xml:space="preserve">2.9.4. </w:t>
      </w:r>
      <w:proofErr w:type="gramStart"/>
      <w:r w:rsidRPr="00795ECE">
        <w:rPr>
          <w:rFonts w:ascii="Times New Roman" w:eastAsia="Calibri" w:hAnsi="Times New Roman" w:cs="Times New Roman"/>
          <w:sz w:val="12"/>
          <w:szCs w:val="12"/>
        </w:rPr>
        <w:t>За предоставлением муниципальной услуги от имени Заявителя могут обращаться их представители, действующие в силу полномочий, основанных на доверенности любого вида и формы: нотариальной, приравненной к нотариальной, простой письменной, или без доверенности в соответствии с действующим законодательством РФ с целью соблюдения ограничений в использовании документов, содержащих сведения, составляющие охраняемую законодательством РФ тайну (в том числе усыновления, личную, семейную тайну, сведения о</w:t>
      </w:r>
      <w:proofErr w:type="gramEnd"/>
      <w:r w:rsidRPr="00795ECE">
        <w:rPr>
          <w:rFonts w:ascii="Times New Roman" w:eastAsia="Calibri" w:hAnsi="Times New Roman" w:cs="Times New Roman"/>
          <w:sz w:val="12"/>
          <w:szCs w:val="12"/>
        </w:rPr>
        <w:t xml:space="preserve"> частной жизни гражданина, сведения, создающие угрозу безопасности гражданина)».</w:t>
      </w:r>
    </w:p>
    <w:p w:rsidR="00795ECE" w:rsidRPr="00795ECE" w:rsidRDefault="00795ECE" w:rsidP="005A2B6E">
      <w:pPr>
        <w:tabs>
          <w:tab w:val="left" w:pos="284"/>
        </w:tabs>
        <w:spacing w:after="0" w:line="240" w:lineRule="auto"/>
        <w:ind w:firstLine="284"/>
        <w:jc w:val="both"/>
        <w:rPr>
          <w:rFonts w:ascii="Times New Roman" w:eastAsia="Calibri" w:hAnsi="Times New Roman" w:cs="Times New Roman"/>
          <w:sz w:val="12"/>
          <w:szCs w:val="12"/>
        </w:rPr>
      </w:pPr>
      <w:r w:rsidRPr="00795ECE">
        <w:rPr>
          <w:rFonts w:ascii="Times New Roman" w:eastAsia="Calibri" w:hAnsi="Times New Roman" w:cs="Times New Roman"/>
          <w:sz w:val="12"/>
          <w:szCs w:val="12"/>
        </w:rPr>
        <w:t>1.3. Подпункт 3.4. пункта 3  изложить в следующей редакции: «Принятие решения о предоставлении муниципальной услуги и выдача заявителю документа согласно приложению 4, 5, 6 Административного регламента.</w:t>
      </w:r>
    </w:p>
    <w:p w:rsidR="00795ECE" w:rsidRPr="00795ECE" w:rsidRDefault="00795ECE" w:rsidP="005A2B6E">
      <w:pPr>
        <w:tabs>
          <w:tab w:val="left" w:pos="284"/>
        </w:tabs>
        <w:spacing w:after="0" w:line="240" w:lineRule="auto"/>
        <w:ind w:firstLine="284"/>
        <w:jc w:val="both"/>
        <w:rPr>
          <w:rFonts w:ascii="Times New Roman" w:eastAsia="Calibri" w:hAnsi="Times New Roman" w:cs="Times New Roman"/>
          <w:sz w:val="12"/>
          <w:szCs w:val="12"/>
        </w:rPr>
      </w:pPr>
      <w:r w:rsidRPr="00795ECE">
        <w:rPr>
          <w:rFonts w:ascii="Times New Roman" w:eastAsia="Calibri" w:hAnsi="Times New Roman" w:cs="Times New Roman"/>
          <w:sz w:val="12"/>
          <w:szCs w:val="12"/>
        </w:rPr>
        <w:t>1.4. Дополнить Административный регламент Приложением 6 согласно приложению № 1 к настоящему постановлению.</w:t>
      </w:r>
    </w:p>
    <w:p w:rsidR="00795ECE" w:rsidRPr="00795ECE" w:rsidRDefault="00795ECE" w:rsidP="005A2B6E">
      <w:pPr>
        <w:tabs>
          <w:tab w:val="left" w:pos="284"/>
        </w:tabs>
        <w:spacing w:after="0" w:line="240" w:lineRule="auto"/>
        <w:ind w:firstLine="284"/>
        <w:jc w:val="both"/>
        <w:rPr>
          <w:rFonts w:ascii="Times New Roman" w:eastAsia="Calibri" w:hAnsi="Times New Roman" w:cs="Times New Roman"/>
          <w:sz w:val="12"/>
          <w:szCs w:val="12"/>
        </w:rPr>
      </w:pPr>
      <w:r w:rsidRPr="00795ECE">
        <w:rPr>
          <w:rFonts w:ascii="Times New Roman" w:eastAsia="Calibri" w:hAnsi="Times New Roman" w:cs="Times New Roman"/>
          <w:sz w:val="12"/>
          <w:szCs w:val="12"/>
        </w:rPr>
        <w:t>2. Опубликовать настоящее Постановление в газете «Сергиевский вестник».</w:t>
      </w:r>
    </w:p>
    <w:p w:rsidR="00795ECE" w:rsidRPr="00795ECE" w:rsidRDefault="00795ECE" w:rsidP="005A2B6E">
      <w:pPr>
        <w:tabs>
          <w:tab w:val="left" w:pos="284"/>
        </w:tabs>
        <w:spacing w:after="0" w:line="240" w:lineRule="auto"/>
        <w:ind w:firstLine="284"/>
        <w:jc w:val="both"/>
        <w:rPr>
          <w:rFonts w:ascii="Times New Roman" w:eastAsia="Calibri" w:hAnsi="Times New Roman" w:cs="Times New Roman"/>
          <w:sz w:val="12"/>
          <w:szCs w:val="12"/>
        </w:rPr>
      </w:pPr>
      <w:r w:rsidRPr="00795ECE">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795ECE" w:rsidRPr="00795ECE" w:rsidRDefault="00795ECE" w:rsidP="005A2B6E">
      <w:pPr>
        <w:tabs>
          <w:tab w:val="left" w:pos="284"/>
        </w:tabs>
        <w:spacing w:after="0" w:line="240" w:lineRule="auto"/>
        <w:ind w:firstLine="284"/>
        <w:jc w:val="both"/>
        <w:rPr>
          <w:rFonts w:ascii="Times New Roman" w:eastAsia="Calibri" w:hAnsi="Times New Roman" w:cs="Times New Roman"/>
          <w:sz w:val="12"/>
          <w:szCs w:val="12"/>
        </w:rPr>
      </w:pPr>
      <w:r w:rsidRPr="00795ECE">
        <w:rPr>
          <w:rFonts w:ascii="Times New Roman" w:eastAsia="Calibri" w:hAnsi="Times New Roman" w:cs="Times New Roman"/>
          <w:sz w:val="12"/>
          <w:szCs w:val="12"/>
        </w:rPr>
        <w:t xml:space="preserve">4. </w:t>
      </w:r>
      <w:proofErr w:type="gramStart"/>
      <w:r w:rsidRPr="00795ECE">
        <w:rPr>
          <w:rFonts w:ascii="Times New Roman" w:eastAsia="Calibri" w:hAnsi="Times New Roman" w:cs="Times New Roman"/>
          <w:sz w:val="12"/>
          <w:szCs w:val="12"/>
        </w:rPr>
        <w:t>Контроль за</w:t>
      </w:r>
      <w:proofErr w:type="gramEnd"/>
      <w:r w:rsidRPr="00795ECE">
        <w:rPr>
          <w:rFonts w:ascii="Times New Roman" w:eastAsia="Calibri" w:hAnsi="Times New Roman" w:cs="Times New Roman"/>
          <w:sz w:val="12"/>
          <w:szCs w:val="12"/>
        </w:rPr>
        <w:t xml:space="preserve"> выполнением настоящего Постановления оставляю за собой.</w:t>
      </w:r>
    </w:p>
    <w:p w:rsidR="00795ECE" w:rsidRPr="00795ECE" w:rsidRDefault="00795ECE" w:rsidP="005A2B6E">
      <w:pPr>
        <w:tabs>
          <w:tab w:val="left" w:pos="284"/>
        </w:tabs>
        <w:spacing w:after="0" w:line="240" w:lineRule="auto"/>
        <w:jc w:val="right"/>
        <w:rPr>
          <w:rFonts w:ascii="Times New Roman" w:eastAsia="Calibri" w:hAnsi="Times New Roman" w:cs="Times New Roman"/>
          <w:sz w:val="12"/>
          <w:szCs w:val="12"/>
        </w:rPr>
      </w:pPr>
      <w:r w:rsidRPr="00795ECE">
        <w:rPr>
          <w:rFonts w:ascii="Times New Roman" w:eastAsia="Calibri" w:hAnsi="Times New Roman" w:cs="Times New Roman"/>
          <w:sz w:val="12"/>
          <w:szCs w:val="12"/>
        </w:rPr>
        <w:t>Глава городского поселения Суходол</w:t>
      </w:r>
    </w:p>
    <w:p w:rsidR="005A2B6E" w:rsidRDefault="00795ECE" w:rsidP="005A2B6E">
      <w:pPr>
        <w:tabs>
          <w:tab w:val="left" w:pos="284"/>
        </w:tabs>
        <w:spacing w:after="0" w:line="240" w:lineRule="auto"/>
        <w:jc w:val="right"/>
        <w:rPr>
          <w:rFonts w:ascii="Times New Roman" w:eastAsia="Calibri" w:hAnsi="Times New Roman" w:cs="Times New Roman"/>
          <w:sz w:val="12"/>
          <w:szCs w:val="12"/>
        </w:rPr>
      </w:pPr>
      <w:r w:rsidRPr="00795ECE">
        <w:rPr>
          <w:rFonts w:ascii="Times New Roman" w:eastAsia="Calibri" w:hAnsi="Times New Roman" w:cs="Times New Roman"/>
          <w:sz w:val="12"/>
          <w:szCs w:val="12"/>
        </w:rPr>
        <w:t>муниципального района Сергиевский</w:t>
      </w:r>
    </w:p>
    <w:p w:rsidR="00795ECE" w:rsidRPr="00795ECE" w:rsidRDefault="00795ECE" w:rsidP="005A2B6E">
      <w:pPr>
        <w:tabs>
          <w:tab w:val="left" w:pos="284"/>
        </w:tabs>
        <w:spacing w:after="0" w:line="240" w:lineRule="auto"/>
        <w:jc w:val="right"/>
        <w:rPr>
          <w:rFonts w:ascii="Times New Roman" w:eastAsia="Calibri" w:hAnsi="Times New Roman" w:cs="Times New Roman"/>
          <w:b/>
          <w:sz w:val="12"/>
          <w:szCs w:val="12"/>
        </w:rPr>
      </w:pPr>
      <w:r w:rsidRPr="00795ECE">
        <w:rPr>
          <w:rFonts w:ascii="Times New Roman" w:eastAsia="Calibri" w:hAnsi="Times New Roman" w:cs="Times New Roman"/>
          <w:sz w:val="12"/>
          <w:szCs w:val="12"/>
        </w:rPr>
        <w:t>А.Н. Малышев</w:t>
      </w:r>
    </w:p>
    <w:p w:rsidR="00795ECE" w:rsidRPr="00A449E2" w:rsidRDefault="00795ECE" w:rsidP="00795ECE">
      <w:pPr>
        <w:tabs>
          <w:tab w:val="left" w:pos="284"/>
        </w:tabs>
        <w:spacing w:after="0" w:line="240" w:lineRule="auto"/>
        <w:jc w:val="both"/>
        <w:rPr>
          <w:rFonts w:ascii="Times New Roman" w:eastAsia="Calibri" w:hAnsi="Times New Roman" w:cs="Times New Roman"/>
          <w:sz w:val="12"/>
          <w:szCs w:val="12"/>
        </w:rPr>
      </w:pPr>
    </w:p>
    <w:p w:rsidR="00795ECE" w:rsidRPr="00200835" w:rsidRDefault="00795ECE" w:rsidP="00795ECE">
      <w:pPr>
        <w:spacing w:after="0" w:line="240" w:lineRule="auto"/>
        <w:jc w:val="right"/>
        <w:rPr>
          <w:rFonts w:ascii="Times New Roman" w:hAnsi="Times New Roman"/>
          <w:i/>
          <w:sz w:val="12"/>
          <w:szCs w:val="12"/>
        </w:rPr>
      </w:pPr>
      <w:r w:rsidRPr="00200835">
        <w:rPr>
          <w:rFonts w:ascii="Times New Roman" w:hAnsi="Times New Roman"/>
          <w:i/>
          <w:sz w:val="12"/>
          <w:szCs w:val="12"/>
        </w:rPr>
        <w:t>Приложение№1</w:t>
      </w:r>
    </w:p>
    <w:p w:rsidR="00795ECE" w:rsidRPr="00200835" w:rsidRDefault="00795ECE" w:rsidP="00795ECE">
      <w:pPr>
        <w:spacing w:after="0" w:line="240" w:lineRule="auto"/>
        <w:jc w:val="right"/>
        <w:rPr>
          <w:rFonts w:ascii="Times New Roman" w:hAnsi="Times New Roman"/>
          <w:i/>
          <w:sz w:val="12"/>
          <w:szCs w:val="12"/>
        </w:rPr>
      </w:pPr>
      <w:r w:rsidRPr="00200835">
        <w:rPr>
          <w:rFonts w:ascii="Times New Roman" w:hAnsi="Times New Roman"/>
          <w:i/>
          <w:sz w:val="12"/>
          <w:szCs w:val="12"/>
        </w:rPr>
        <w:t xml:space="preserve">к постановлению администрации </w:t>
      </w:r>
      <w:r>
        <w:rPr>
          <w:rFonts w:ascii="Times New Roman" w:hAnsi="Times New Roman"/>
          <w:i/>
          <w:sz w:val="12"/>
          <w:szCs w:val="12"/>
        </w:rPr>
        <w:t>городс</w:t>
      </w:r>
      <w:r w:rsidRPr="00200835">
        <w:rPr>
          <w:rFonts w:ascii="Times New Roman" w:hAnsi="Times New Roman"/>
          <w:i/>
          <w:sz w:val="12"/>
          <w:szCs w:val="12"/>
        </w:rPr>
        <w:t xml:space="preserve">кого поселения </w:t>
      </w:r>
      <w:r>
        <w:rPr>
          <w:rFonts w:ascii="Times New Roman" w:hAnsi="Times New Roman"/>
          <w:i/>
          <w:sz w:val="12"/>
          <w:szCs w:val="12"/>
        </w:rPr>
        <w:t>Суходол</w:t>
      </w:r>
    </w:p>
    <w:p w:rsidR="00795ECE" w:rsidRPr="00200835" w:rsidRDefault="00795ECE" w:rsidP="00795ECE">
      <w:pPr>
        <w:spacing w:after="0" w:line="240" w:lineRule="auto"/>
        <w:jc w:val="right"/>
        <w:rPr>
          <w:rFonts w:ascii="Times New Roman" w:hAnsi="Times New Roman"/>
          <w:i/>
          <w:sz w:val="12"/>
          <w:szCs w:val="12"/>
        </w:rPr>
      </w:pPr>
      <w:r w:rsidRPr="00200835">
        <w:rPr>
          <w:rFonts w:ascii="Times New Roman" w:hAnsi="Times New Roman"/>
          <w:i/>
          <w:sz w:val="12"/>
          <w:szCs w:val="12"/>
        </w:rPr>
        <w:t>муниципального района Сергиевский</w:t>
      </w:r>
    </w:p>
    <w:p w:rsidR="00795ECE" w:rsidRPr="00200835" w:rsidRDefault="00795ECE" w:rsidP="00795ECE">
      <w:pPr>
        <w:tabs>
          <w:tab w:val="left" w:pos="284"/>
        </w:tabs>
        <w:spacing w:after="0" w:line="240" w:lineRule="auto"/>
        <w:jc w:val="right"/>
        <w:rPr>
          <w:rFonts w:ascii="Times New Roman" w:eastAsia="Calibri" w:hAnsi="Times New Roman" w:cs="Times New Roman"/>
          <w:sz w:val="12"/>
          <w:szCs w:val="12"/>
        </w:rPr>
      </w:pPr>
      <w:r w:rsidRPr="00200835">
        <w:rPr>
          <w:rFonts w:ascii="Times New Roman" w:hAnsi="Times New Roman"/>
          <w:i/>
          <w:sz w:val="12"/>
          <w:szCs w:val="12"/>
        </w:rPr>
        <w:t>№</w:t>
      </w:r>
      <w:r w:rsidR="005A2B6E">
        <w:rPr>
          <w:rFonts w:ascii="Times New Roman" w:hAnsi="Times New Roman"/>
          <w:i/>
          <w:sz w:val="12"/>
          <w:szCs w:val="12"/>
        </w:rPr>
        <w:t>71</w:t>
      </w:r>
      <w:r w:rsidRPr="00200835">
        <w:rPr>
          <w:rFonts w:ascii="Times New Roman" w:hAnsi="Times New Roman"/>
          <w:i/>
          <w:sz w:val="12"/>
          <w:szCs w:val="12"/>
        </w:rPr>
        <w:t xml:space="preserve"> от “</w:t>
      </w:r>
      <w:r>
        <w:rPr>
          <w:rFonts w:ascii="Times New Roman" w:hAnsi="Times New Roman"/>
          <w:i/>
          <w:sz w:val="12"/>
          <w:szCs w:val="12"/>
        </w:rPr>
        <w:t>1</w:t>
      </w:r>
      <w:r w:rsidR="005A2B6E">
        <w:rPr>
          <w:rFonts w:ascii="Times New Roman" w:hAnsi="Times New Roman"/>
          <w:i/>
          <w:sz w:val="12"/>
          <w:szCs w:val="12"/>
        </w:rPr>
        <w:t>0</w:t>
      </w:r>
      <w:r w:rsidRPr="00200835">
        <w:rPr>
          <w:rFonts w:ascii="Times New Roman" w:hAnsi="Times New Roman"/>
          <w:i/>
          <w:sz w:val="12"/>
          <w:szCs w:val="12"/>
        </w:rPr>
        <w:t>”</w:t>
      </w:r>
      <w:r>
        <w:rPr>
          <w:rFonts w:ascii="Times New Roman" w:hAnsi="Times New Roman"/>
          <w:i/>
          <w:sz w:val="12"/>
          <w:szCs w:val="12"/>
        </w:rPr>
        <w:t>н</w:t>
      </w:r>
      <w:r w:rsidRPr="00200835">
        <w:rPr>
          <w:rFonts w:ascii="Times New Roman" w:hAnsi="Times New Roman"/>
          <w:i/>
          <w:sz w:val="12"/>
          <w:szCs w:val="12"/>
        </w:rPr>
        <w:t>оября 2016 г.</w:t>
      </w:r>
    </w:p>
    <w:p w:rsidR="00795ECE" w:rsidRDefault="00795ECE" w:rsidP="00795ECE">
      <w:pPr>
        <w:tabs>
          <w:tab w:val="left" w:pos="284"/>
        </w:tabs>
        <w:spacing w:after="0" w:line="240" w:lineRule="auto"/>
        <w:jc w:val="both"/>
        <w:rPr>
          <w:rFonts w:ascii="Times New Roman" w:eastAsia="Calibri" w:hAnsi="Times New Roman" w:cs="Times New Roman"/>
          <w:sz w:val="12"/>
          <w:szCs w:val="12"/>
        </w:rPr>
      </w:pPr>
    </w:p>
    <w:p w:rsidR="00795ECE" w:rsidRPr="00200835" w:rsidRDefault="00795ECE" w:rsidP="00795ECE">
      <w:pPr>
        <w:tabs>
          <w:tab w:val="left" w:pos="284"/>
        </w:tabs>
        <w:spacing w:after="0" w:line="240" w:lineRule="auto"/>
        <w:jc w:val="right"/>
        <w:rPr>
          <w:rFonts w:ascii="Times New Roman" w:eastAsia="Calibri" w:hAnsi="Times New Roman" w:cs="Times New Roman"/>
          <w:i/>
          <w:sz w:val="12"/>
          <w:szCs w:val="12"/>
        </w:rPr>
      </w:pPr>
      <w:r w:rsidRPr="00200835">
        <w:rPr>
          <w:rFonts w:ascii="Times New Roman" w:eastAsia="Calibri" w:hAnsi="Times New Roman" w:cs="Times New Roman"/>
          <w:i/>
          <w:sz w:val="12"/>
          <w:szCs w:val="12"/>
        </w:rPr>
        <w:t>Приложение 6</w:t>
      </w:r>
    </w:p>
    <w:p w:rsidR="00795ECE" w:rsidRDefault="00795ECE" w:rsidP="00795ECE">
      <w:pPr>
        <w:tabs>
          <w:tab w:val="left" w:pos="284"/>
        </w:tabs>
        <w:spacing w:after="0" w:line="240" w:lineRule="auto"/>
        <w:jc w:val="right"/>
        <w:rPr>
          <w:rFonts w:ascii="Times New Roman" w:eastAsia="Calibri" w:hAnsi="Times New Roman" w:cs="Times New Roman"/>
          <w:bCs/>
          <w:i/>
          <w:sz w:val="12"/>
          <w:szCs w:val="12"/>
        </w:rPr>
      </w:pPr>
      <w:r w:rsidRPr="00200835">
        <w:rPr>
          <w:rFonts w:ascii="Times New Roman" w:eastAsia="Calibri" w:hAnsi="Times New Roman" w:cs="Times New Roman"/>
          <w:i/>
          <w:sz w:val="12"/>
          <w:szCs w:val="12"/>
        </w:rPr>
        <w:t xml:space="preserve"> к </w:t>
      </w:r>
      <w:r w:rsidRPr="00200835">
        <w:rPr>
          <w:rFonts w:ascii="Times New Roman" w:eastAsia="Calibri" w:hAnsi="Times New Roman" w:cs="Times New Roman"/>
          <w:bCs/>
          <w:i/>
          <w:sz w:val="12"/>
          <w:szCs w:val="12"/>
        </w:rPr>
        <w:t xml:space="preserve"> Административному регламенту предоставления</w:t>
      </w:r>
      <w:r w:rsidRPr="00200835">
        <w:rPr>
          <w:rFonts w:ascii="Times New Roman" w:eastAsia="Calibri" w:hAnsi="Times New Roman" w:cs="Times New Roman"/>
          <w:i/>
          <w:sz w:val="12"/>
          <w:szCs w:val="12"/>
        </w:rPr>
        <w:t xml:space="preserve"> </w:t>
      </w:r>
      <w:r w:rsidRPr="00200835">
        <w:rPr>
          <w:rFonts w:ascii="Times New Roman" w:eastAsia="Calibri" w:hAnsi="Times New Roman" w:cs="Times New Roman"/>
          <w:bCs/>
          <w:i/>
          <w:sz w:val="12"/>
          <w:szCs w:val="12"/>
        </w:rPr>
        <w:t xml:space="preserve">муниципальной услуги </w:t>
      </w:r>
    </w:p>
    <w:p w:rsidR="00795ECE" w:rsidRPr="00200835" w:rsidRDefault="00795ECE" w:rsidP="00795ECE">
      <w:pPr>
        <w:tabs>
          <w:tab w:val="left" w:pos="284"/>
        </w:tabs>
        <w:spacing w:after="0" w:line="240" w:lineRule="auto"/>
        <w:jc w:val="right"/>
        <w:rPr>
          <w:rFonts w:ascii="Times New Roman" w:eastAsia="Calibri" w:hAnsi="Times New Roman" w:cs="Times New Roman"/>
          <w:i/>
          <w:sz w:val="12"/>
          <w:szCs w:val="12"/>
        </w:rPr>
      </w:pPr>
      <w:proofErr w:type="gramStart"/>
      <w:r w:rsidRPr="00200835">
        <w:rPr>
          <w:rFonts w:ascii="Times New Roman" w:eastAsia="Calibri" w:hAnsi="Times New Roman" w:cs="Times New Roman"/>
          <w:bCs/>
          <w:i/>
          <w:sz w:val="12"/>
          <w:szCs w:val="12"/>
        </w:rPr>
        <w:t>«</w:t>
      </w:r>
      <w:r w:rsidRPr="00200835">
        <w:rPr>
          <w:rFonts w:ascii="Times New Roman" w:eastAsia="Calibri" w:hAnsi="Times New Roman" w:cs="Times New Roman"/>
          <w:i/>
          <w:sz w:val="12"/>
          <w:szCs w:val="12"/>
        </w:rPr>
        <w:t>Выдача документов (выписки из домовой книги,  справок и иных документов,</w:t>
      </w:r>
      <w:proofErr w:type="gramEnd"/>
    </w:p>
    <w:p w:rsidR="00795ECE" w:rsidRPr="00200835" w:rsidRDefault="00795ECE" w:rsidP="00795ECE">
      <w:pPr>
        <w:tabs>
          <w:tab w:val="left" w:pos="284"/>
        </w:tabs>
        <w:spacing w:after="0" w:line="240" w:lineRule="auto"/>
        <w:jc w:val="right"/>
        <w:rPr>
          <w:rFonts w:ascii="Times New Roman" w:eastAsia="Calibri" w:hAnsi="Times New Roman" w:cs="Times New Roman"/>
          <w:i/>
          <w:sz w:val="12"/>
          <w:szCs w:val="12"/>
        </w:rPr>
      </w:pPr>
      <w:r w:rsidRPr="00200835">
        <w:rPr>
          <w:rFonts w:ascii="Times New Roman" w:eastAsia="Calibri" w:hAnsi="Times New Roman" w:cs="Times New Roman"/>
          <w:i/>
          <w:sz w:val="12"/>
          <w:szCs w:val="12"/>
        </w:rPr>
        <w:t xml:space="preserve"> </w:t>
      </w:r>
      <w:proofErr w:type="gramStart"/>
      <w:r w:rsidRPr="00200835">
        <w:rPr>
          <w:rFonts w:ascii="Times New Roman" w:eastAsia="Calibri" w:hAnsi="Times New Roman" w:cs="Times New Roman"/>
          <w:i/>
          <w:sz w:val="12"/>
          <w:szCs w:val="12"/>
        </w:rPr>
        <w:t>предусмотренных</w:t>
      </w:r>
      <w:proofErr w:type="gramEnd"/>
      <w:r w:rsidRPr="00200835">
        <w:rPr>
          <w:rFonts w:ascii="Times New Roman" w:eastAsia="Calibri" w:hAnsi="Times New Roman" w:cs="Times New Roman"/>
          <w:i/>
          <w:sz w:val="12"/>
          <w:szCs w:val="12"/>
        </w:rPr>
        <w:t xml:space="preserve"> законодательством Российской Федерации)</w:t>
      </w:r>
      <w:r w:rsidRPr="00200835">
        <w:rPr>
          <w:rFonts w:ascii="Times New Roman" w:eastAsia="Calibri" w:hAnsi="Times New Roman" w:cs="Times New Roman"/>
          <w:bCs/>
          <w:i/>
          <w:sz w:val="12"/>
          <w:szCs w:val="12"/>
        </w:rPr>
        <w:t>»</w:t>
      </w:r>
    </w:p>
    <w:p w:rsidR="00795ECE" w:rsidRPr="00D1744C" w:rsidRDefault="00795ECE" w:rsidP="00795ECE">
      <w:pPr>
        <w:tabs>
          <w:tab w:val="left" w:pos="284"/>
        </w:tabs>
        <w:spacing w:after="0" w:line="240" w:lineRule="auto"/>
        <w:rPr>
          <w:rFonts w:ascii="Times New Roman" w:eastAsia="Calibri" w:hAnsi="Times New Roman" w:cs="Times New Roman"/>
          <w:bCs/>
          <w:sz w:val="12"/>
          <w:szCs w:val="12"/>
        </w:rPr>
      </w:pPr>
      <w:r w:rsidRPr="00D1744C">
        <w:rPr>
          <w:rFonts w:ascii="Times New Roman" w:eastAsia="Calibri" w:hAnsi="Times New Roman" w:cs="Times New Roman"/>
          <w:bCs/>
          <w:sz w:val="12"/>
          <w:szCs w:val="12"/>
        </w:rPr>
        <w:t>Угловой штамп с № и датой</w:t>
      </w:r>
    </w:p>
    <w:p w:rsidR="00795ECE" w:rsidRPr="00200835" w:rsidRDefault="00795ECE" w:rsidP="00795ECE">
      <w:pPr>
        <w:tabs>
          <w:tab w:val="left" w:pos="284"/>
        </w:tabs>
        <w:spacing w:after="0" w:line="240" w:lineRule="auto"/>
        <w:jc w:val="center"/>
        <w:rPr>
          <w:rFonts w:ascii="Times New Roman" w:eastAsia="Calibri" w:hAnsi="Times New Roman" w:cs="Times New Roman"/>
          <w:sz w:val="12"/>
          <w:szCs w:val="12"/>
        </w:rPr>
      </w:pPr>
      <w:r w:rsidRPr="00200835">
        <w:rPr>
          <w:rFonts w:ascii="Times New Roman" w:eastAsia="Calibri" w:hAnsi="Times New Roman" w:cs="Times New Roman"/>
          <w:b/>
          <w:bCs/>
          <w:sz w:val="12"/>
          <w:szCs w:val="12"/>
        </w:rPr>
        <w:t xml:space="preserve">Справка </w:t>
      </w:r>
      <w:r w:rsidRPr="00200835">
        <w:rPr>
          <w:rFonts w:ascii="Times New Roman" w:eastAsia="Calibri" w:hAnsi="Times New Roman" w:cs="Times New Roman"/>
          <w:b/>
          <w:sz w:val="12"/>
          <w:szCs w:val="12"/>
        </w:rPr>
        <w:t xml:space="preserve">о месте регистрации </w:t>
      </w:r>
      <w:proofErr w:type="gramStart"/>
      <w:r w:rsidRPr="00200835">
        <w:rPr>
          <w:rFonts w:ascii="Times New Roman" w:eastAsia="Calibri" w:hAnsi="Times New Roman" w:cs="Times New Roman"/>
          <w:b/>
          <w:sz w:val="12"/>
          <w:szCs w:val="12"/>
        </w:rPr>
        <w:t>умершего</w:t>
      </w:r>
      <w:proofErr w:type="gramEnd"/>
    </w:p>
    <w:p w:rsidR="00795ECE" w:rsidRPr="00200835" w:rsidRDefault="00795ECE" w:rsidP="00795ECE">
      <w:pPr>
        <w:tabs>
          <w:tab w:val="left" w:pos="284"/>
        </w:tabs>
        <w:spacing w:after="0" w:line="240" w:lineRule="auto"/>
        <w:ind w:firstLine="284"/>
        <w:jc w:val="both"/>
        <w:rPr>
          <w:rFonts w:ascii="Times New Roman" w:eastAsia="Calibri" w:hAnsi="Times New Roman" w:cs="Times New Roman"/>
          <w:sz w:val="12"/>
          <w:szCs w:val="12"/>
        </w:rPr>
      </w:pPr>
      <w:r w:rsidRPr="00200835">
        <w:rPr>
          <w:rFonts w:ascii="Times New Roman" w:eastAsia="Calibri" w:hAnsi="Times New Roman" w:cs="Times New Roman"/>
          <w:sz w:val="12"/>
          <w:szCs w:val="12"/>
        </w:rPr>
        <w:t>Дана в том, что  гражданин _________________________________________, _______ года рождения,  с  «__»  ________ года по день смерти «__»  ______ года   бы</w:t>
      </w:r>
      <w:proofErr w:type="gramStart"/>
      <w:r w:rsidRPr="00200835">
        <w:rPr>
          <w:rFonts w:ascii="Times New Roman" w:eastAsia="Calibri" w:hAnsi="Times New Roman" w:cs="Times New Roman"/>
          <w:sz w:val="12"/>
          <w:szCs w:val="12"/>
        </w:rPr>
        <w:t>л(</w:t>
      </w:r>
      <w:proofErr w:type="gramEnd"/>
      <w:r w:rsidRPr="00200835">
        <w:rPr>
          <w:rFonts w:ascii="Times New Roman" w:eastAsia="Calibri" w:hAnsi="Times New Roman" w:cs="Times New Roman"/>
          <w:sz w:val="12"/>
          <w:szCs w:val="12"/>
        </w:rPr>
        <w:t>а) зарегистрирован по адресу: обл. Самарская, р-н Сергиевский, с __________, ул. ____________, д. __.</w:t>
      </w:r>
    </w:p>
    <w:p w:rsidR="00795ECE" w:rsidRPr="00200835" w:rsidRDefault="00795ECE" w:rsidP="00795ECE">
      <w:pPr>
        <w:tabs>
          <w:tab w:val="left" w:pos="284"/>
        </w:tabs>
        <w:spacing w:after="0" w:line="240" w:lineRule="auto"/>
        <w:ind w:firstLine="284"/>
        <w:jc w:val="both"/>
        <w:rPr>
          <w:rFonts w:ascii="Times New Roman" w:eastAsia="Calibri" w:hAnsi="Times New Roman" w:cs="Times New Roman"/>
          <w:sz w:val="12"/>
          <w:szCs w:val="12"/>
        </w:rPr>
      </w:pPr>
      <w:r w:rsidRPr="00200835">
        <w:rPr>
          <w:rFonts w:ascii="Times New Roman" w:eastAsia="Calibri" w:hAnsi="Times New Roman" w:cs="Times New Roman"/>
          <w:sz w:val="12"/>
          <w:szCs w:val="12"/>
        </w:rPr>
        <w:t>С ним на день смерти были зарегистрированы:</w:t>
      </w:r>
    </w:p>
    <w:tbl>
      <w:tblPr>
        <w:tblStyle w:val="af1"/>
        <w:tblW w:w="7513" w:type="dxa"/>
        <w:tblInd w:w="108" w:type="dxa"/>
        <w:tblLook w:val="04A0" w:firstRow="1" w:lastRow="0" w:firstColumn="1" w:lastColumn="0" w:noHBand="0" w:noVBand="1"/>
      </w:tblPr>
      <w:tblGrid>
        <w:gridCol w:w="567"/>
        <w:gridCol w:w="1560"/>
        <w:gridCol w:w="992"/>
        <w:gridCol w:w="1559"/>
        <w:gridCol w:w="1134"/>
        <w:gridCol w:w="1701"/>
      </w:tblGrid>
      <w:tr w:rsidR="00795ECE" w:rsidRPr="00200835" w:rsidTr="00795ECE">
        <w:trPr>
          <w:trHeight w:val="20"/>
        </w:trPr>
        <w:tc>
          <w:tcPr>
            <w:tcW w:w="567" w:type="dxa"/>
            <w:hideMark/>
          </w:tcPr>
          <w:p w:rsidR="00795ECE" w:rsidRPr="00200835" w:rsidRDefault="00795ECE" w:rsidP="00795ECE">
            <w:pPr>
              <w:tabs>
                <w:tab w:val="left" w:pos="284"/>
              </w:tabs>
              <w:rPr>
                <w:rFonts w:ascii="Times New Roman" w:eastAsia="Calibri" w:hAnsi="Times New Roman" w:cs="Times New Roman"/>
                <w:bCs/>
                <w:sz w:val="12"/>
                <w:szCs w:val="12"/>
              </w:rPr>
            </w:pPr>
            <w:r w:rsidRPr="00200835">
              <w:rPr>
                <w:rFonts w:ascii="Times New Roman" w:eastAsia="Calibri" w:hAnsi="Times New Roman" w:cs="Times New Roman"/>
                <w:bCs/>
                <w:sz w:val="12"/>
                <w:szCs w:val="12"/>
              </w:rPr>
              <w:t xml:space="preserve">№ </w:t>
            </w:r>
            <w:proofErr w:type="gramStart"/>
            <w:r w:rsidRPr="00200835">
              <w:rPr>
                <w:rFonts w:ascii="Times New Roman" w:eastAsia="Calibri" w:hAnsi="Times New Roman" w:cs="Times New Roman"/>
                <w:bCs/>
                <w:sz w:val="12"/>
                <w:szCs w:val="12"/>
              </w:rPr>
              <w:t>п</w:t>
            </w:r>
            <w:proofErr w:type="gramEnd"/>
            <w:r w:rsidRPr="00200835">
              <w:rPr>
                <w:rFonts w:ascii="Times New Roman" w:eastAsia="Calibri" w:hAnsi="Times New Roman" w:cs="Times New Roman"/>
                <w:bCs/>
                <w:sz w:val="12"/>
                <w:szCs w:val="12"/>
              </w:rPr>
              <w:t>/п</w:t>
            </w:r>
          </w:p>
        </w:tc>
        <w:tc>
          <w:tcPr>
            <w:tcW w:w="1560" w:type="dxa"/>
            <w:hideMark/>
          </w:tcPr>
          <w:p w:rsidR="00795ECE" w:rsidRPr="00200835" w:rsidRDefault="00795ECE" w:rsidP="00795ECE">
            <w:pPr>
              <w:tabs>
                <w:tab w:val="left" w:pos="284"/>
              </w:tabs>
              <w:rPr>
                <w:rFonts w:ascii="Times New Roman" w:eastAsia="Calibri" w:hAnsi="Times New Roman" w:cs="Times New Roman"/>
                <w:bCs/>
                <w:sz w:val="12"/>
                <w:szCs w:val="12"/>
              </w:rPr>
            </w:pPr>
            <w:r w:rsidRPr="00200835">
              <w:rPr>
                <w:rFonts w:ascii="Times New Roman" w:eastAsia="Calibri" w:hAnsi="Times New Roman" w:cs="Times New Roman"/>
                <w:bCs/>
                <w:sz w:val="12"/>
                <w:szCs w:val="12"/>
              </w:rPr>
              <w:t>Фамилия, имя, отчество</w:t>
            </w:r>
          </w:p>
        </w:tc>
        <w:tc>
          <w:tcPr>
            <w:tcW w:w="992" w:type="dxa"/>
            <w:hideMark/>
          </w:tcPr>
          <w:p w:rsidR="00795ECE" w:rsidRPr="00200835" w:rsidRDefault="00795ECE" w:rsidP="00795ECE">
            <w:pPr>
              <w:tabs>
                <w:tab w:val="left" w:pos="284"/>
              </w:tabs>
              <w:rPr>
                <w:rFonts w:ascii="Times New Roman" w:eastAsia="Calibri" w:hAnsi="Times New Roman" w:cs="Times New Roman"/>
                <w:bCs/>
                <w:sz w:val="12"/>
                <w:szCs w:val="12"/>
              </w:rPr>
            </w:pPr>
            <w:r w:rsidRPr="00200835">
              <w:rPr>
                <w:rFonts w:ascii="Times New Roman" w:eastAsia="Calibri" w:hAnsi="Times New Roman" w:cs="Times New Roman"/>
                <w:bCs/>
                <w:sz w:val="12"/>
                <w:szCs w:val="12"/>
              </w:rPr>
              <w:t>Дата рождения</w:t>
            </w:r>
          </w:p>
        </w:tc>
        <w:tc>
          <w:tcPr>
            <w:tcW w:w="1559" w:type="dxa"/>
            <w:hideMark/>
          </w:tcPr>
          <w:p w:rsidR="00795ECE" w:rsidRPr="00200835" w:rsidRDefault="00795ECE" w:rsidP="00795ECE">
            <w:pPr>
              <w:tabs>
                <w:tab w:val="left" w:pos="284"/>
              </w:tabs>
              <w:rPr>
                <w:rFonts w:ascii="Times New Roman" w:eastAsia="Calibri" w:hAnsi="Times New Roman" w:cs="Times New Roman"/>
                <w:bCs/>
                <w:sz w:val="12"/>
                <w:szCs w:val="12"/>
              </w:rPr>
            </w:pPr>
            <w:r w:rsidRPr="00200835">
              <w:rPr>
                <w:rFonts w:ascii="Times New Roman" w:eastAsia="Calibri" w:hAnsi="Times New Roman" w:cs="Times New Roman"/>
                <w:bCs/>
                <w:sz w:val="12"/>
                <w:szCs w:val="12"/>
              </w:rPr>
              <w:t>Родственные отношения</w:t>
            </w:r>
          </w:p>
        </w:tc>
        <w:tc>
          <w:tcPr>
            <w:tcW w:w="1134" w:type="dxa"/>
            <w:hideMark/>
          </w:tcPr>
          <w:p w:rsidR="00795ECE" w:rsidRPr="00200835" w:rsidRDefault="00795ECE" w:rsidP="00795ECE">
            <w:pPr>
              <w:tabs>
                <w:tab w:val="left" w:pos="284"/>
              </w:tabs>
              <w:rPr>
                <w:rFonts w:ascii="Times New Roman" w:eastAsia="Calibri" w:hAnsi="Times New Roman" w:cs="Times New Roman"/>
                <w:bCs/>
                <w:sz w:val="12"/>
                <w:szCs w:val="12"/>
              </w:rPr>
            </w:pPr>
            <w:r w:rsidRPr="00200835">
              <w:rPr>
                <w:rFonts w:ascii="Times New Roman" w:eastAsia="Calibri" w:hAnsi="Times New Roman" w:cs="Times New Roman"/>
                <w:bCs/>
                <w:sz w:val="12"/>
                <w:szCs w:val="12"/>
              </w:rPr>
              <w:t>Дата регистрации</w:t>
            </w:r>
          </w:p>
        </w:tc>
        <w:tc>
          <w:tcPr>
            <w:tcW w:w="1701" w:type="dxa"/>
            <w:hideMark/>
          </w:tcPr>
          <w:p w:rsidR="00795ECE" w:rsidRPr="00200835" w:rsidRDefault="00795ECE" w:rsidP="00795ECE">
            <w:pPr>
              <w:tabs>
                <w:tab w:val="left" w:pos="284"/>
              </w:tabs>
              <w:rPr>
                <w:rFonts w:ascii="Times New Roman" w:eastAsia="Calibri" w:hAnsi="Times New Roman" w:cs="Times New Roman"/>
                <w:bCs/>
                <w:sz w:val="12"/>
                <w:szCs w:val="12"/>
              </w:rPr>
            </w:pPr>
            <w:r w:rsidRPr="00200835">
              <w:rPr>
                <w:rFonts w:ascii="Times New Roman" w:eastAsia="Calibri" w:hAnsi="Times New Roman" w:cs="Times New Roman"/>
                <w:bCs/>
                <w:sz w:val="12"/>
                <w:szCs w:val="12"/>
              </w:rPr>
              <w:t>Дата снятия с регистрации</w:t>
            </w:r>
          </w:p>
        </w:tc>
      </w:tr>
      <w:tr w:rsidR="00795ECE" w:rsidRPr="00200835" w:rsidTr="00795ECE">
        <w:trPr>
          <w:trHeight w:val="20"/>
        </w:trPr>
        <w:tc>
          <w:tcPr>
            <w:tcW w:w="567" w:type="dxa"/>
          </w:tcPr>
          <w:p w:rsidR="00795ECE" w:rsidRPr="00200835" w:rsidRDefault="00795ECE" w:rsidP="00795ECE">
            <w:pPr>
              <w:tabs>
                <w:tab w:val="left" w:pos="284"/>
              </w:tabs>
              <w:rPr>
                <w:rFonts w:ascii="Times New Roman" w:eastAsia="Calibri" w:hAnsi="Times New Roman" w:cs="Times New Roman"/>
                <w:sz w:val="12"/>
                <w:szCs w:val="12"/>
              </w:rPr>
            </w:pPr>
          </w:p>
        </w:tc>
        <w:tc>
          <w:tcPr>
            <w:tcW w:w="1560" w:type="dxa"/>
          </w:tcPr>
          <w:p w:rsidR="00795ECE" w:rsidRPr="00200835" w:rsidRDefault="00795ECE" w:rsidP="00795ECE">
            <w:pPr>
              <w:tabs>
                <w:tab w:val="left" w:pos="284"/>
              </w:tabs>
              <w:rPr>
                <w:rFonts w:ascii="Times New Roman" w:eastAsia="Calibri" w:hAnsi="Times New Roman" w:cs="Times New Roman"/>
                <w:sz w:val="12"/>
                <w:szCs w:val="12"/>
              </w:rPr>
            </w:pPr>
          </w:p>
        </w:tc>
        <w:tc>
          <w:tcPr>
            <w:tcW w:w="992" w:type="dxa"/>
          </w:tcPr>
          <w:p w:rsidR="00795ECE" w:rsidRPr="00200835" w:rsidRDefault="00795ECE" w:rsidP="00795ECE">
            <w:pPr>
              <w:tabs>
                <w:tab w:val="left" w:pos="284"/>
              </w:tabs>
              <w:rPr>
                <w:rFonts w:ascii="Times New Roman" w:eastAsia="Calibri" w:hAnsi="Times New Roman" w:cs="Times New Roman"/>
                <w:sz w:val="12"/>
                <w:szCs w:val="12"/>
              </w:rPr>
            </w:pPr>
          </w:p>
        </w:tc>
        <w:tc>
          <w:tcPr>
            <w:tcW w:w="1559" w:type="dxa"/>
          </w:tcPr>
          <w:p w:rsidR="00795ECE" w:rsidRPr="00200835" w:rsidRDefault="00795ECE" w:rsidP="00795ECE">
            <w:pPr>
              <w:tabs>
                <w:tab w:val="left" w:pos="284"/>
              </w:tabs>
              <w:rPr>
                <w:rFonts w:ascii="Times New Roman" w:eastAsia="Calibri" w:hAnsi="Times New Roman" w:cs="Times New Roman"/>
                <w:sz w:val="12"/>
                <w:szCs w:val="12"/>
              </w:rPr>
            </w:pPr>
          </w:p>
        </w:tc>
        <w:tc>
          <w:tcPr>
            <w:tcW w:w="1134" w:type="dxa"/>
          </w:tcPr>
          <w:p w:rsidR="00795ECE" w:rsidRPr="00200835" w:rsidRDefault="00795ECE" w:rsidP="00795ECE">
            <w:pPr>
              <w:tabs>
                <w:tab w:val="left" w:pos="284"/>
              </w:tabs>
              <w:rPr>
                <w:rFonts w:ascii="Times New Roman" w:eastAsia="Calibri" w:hAnsi="Times New Roman" w:cs="Times New Roman"/>
                <w:sz w:val="12"/>
                <w:szCs w:val="12"/>
              </w:rPr>
            </w:pPr>
          </w:p>
        </w:tc>
        <w:tc>
          <w:tcPr>
            <w:tcW w:w="1701" w:type="dxa"/>
          </w:tcPr>
          <w:p w:rsidR="00795ECE" w:rsidRPr="00200835" w:rsidRDefault="00795ECE" w:rsidP="00795ECE">
            <w:pPr>
              <w:tabs>
                <w:tab w:val="left" w:pos="284"/>
              </w:tabs>
              <w:rPr>
                <w:rFonts w:ascii="Times New Roman" w:eastAsia="Calibri" w:hAnsi="Times New Roman" w:cs="Times New Roman"/>
                <w:sz w:val="12"/>
                <w:szCs w:val="12"/>
              </w:rPr>
            </w:pPr>
          </w:p>
        </w:tc>
      </w:tr>
    </w:tbl>
    <w:p w:rsidR="00795ECE" w:rsidRPr="00D1744C" w:rsidRDefault="00795ECE" w:rsidP="00795ECE">
      <w:pPr>
        <w:tabs>
          <w:tab w:val="left" w:pos="284"/>
        </w:tabs>
        <w:spacing w:after="0" w:line="240" w:lineRule="auto"/>
        <w:jc w:val="both"/>
        <w:rPr>
          <w:rFonts w:ascii="Times New Roman" w:eastAsia="Calibri" w:hAnsi="Times New Roman" w:cs="Times New Roman"/>
          <w:sz w:val="12"/>
          <w:szCs w:val="12"/>
        </w:rPr>
      </w:pPr>
      <w:r w:rsidRPr="00D1744C">
        <w:rPr>
          <w:rFonts w:ascii="Times New Roman" w:eastAsia="Calibri" w:hAnsi="Times New Roman" w:cs="Times New Roman"/>
          <w:sz w:val="12"/>
          <w:szCs w:val="12"/>
        </w:rPr>
        <w:t>Основание выдачи справки  –  домовая книга</w:t>
      </w:r>
    </w:p>
    <w:p w:rsidR="00795ECE" w:rsidRDefault="00795ECE" w:rsidP="00795ECE">
      <w:pPr>
        <w:tabs>
          <w:tab w:val="left" w:pos="284"/>
        </w:tabs>
        <w:spacing w:after="0" w:line="240" w:lineRule="auto"/>
        <w:jc w:val="both"/>
        <w:rPr>
          <w:rFonts w:ascii="Times New Roman" w:eastAsia="Calibri" w:hAnsi="Times New Roman" w:cs="Times New Roman"/>
          <w:sz w:val="12"/>
          <w:szCs w:val="12"/>
        </w:rPr>
      </w:pPr>
    </w:p>
    <w:p w:rsidR="00795ECE" w:rsidRPr="00D1744C" w:rsidRDefault="00795ECE" w:rsidP="00795ECE">
      <w:pPr>
        <w:tabs>
          <w:tab w:val="left" w:pos="284"/>
        </w:tabs>
        <w:spacing w:after="0" w:line="240" w:lineRule="auto"/>
        <w:jc w:val="both"/>
        <w:rPr>
          <w:rFonts w:ascii="Times New Roman" w:eastAsia="Calibri" w:hAnsi="Times New Roman" w:cs="Times New Roman"/>
          <w:sz w:val="12"/>
          <w:szCs w:val="12"/>
        </w:rPr>
      </w:pPr>
      <w:r w:rsidRPr="00D1744C">
        <w:rPr>
          <w:rFonts w:ascii="Times New Roman" w:eastAsia="Calibri" w:hAnsi="Times New Roman" w:cs="Times New Roman"/>
          <w:sz w:val="12"/>
          <w:szCs w:val="12"/>
        </w:rPr>
        <w:t>Гла</w:t>
      </w:r>
      <w:r>
        <w:rPr>
          <w:rFonts w:ascii="Times New Roman" w:eastAsia="Calibri" w:hAnsi="Times New Roman" w:cs="Times New Roman"/>
          <w:sz w:val="12"/>
          <w:szCs w:val="12"/>
        </w:rPr>
        <w:t>ва городского поселения Суходол</w:t>
      </w:r>
    </w:p>
    <w:p w:rsidR="00795ECE" w:rsidRPr="00D1744C" w:rsidRDefault="00795ECE" w:rsidP="00795ECE">
      <w:pPr>
        <w:tabs>
          <w:tab w:val="left" w:pos="284"/>
        </w:tabs>
        <w:spacing w:after="0" w:line="240" w:lineRule="auto"/>
        <w:jc w:val="both"/>
        <w:rPr>
          <w:rFonts w:ascii="Times New Roman" w:eastAsia="Calibri" w:hAnsi="Times New Roman" w:cs="Times New Roman"/>
          <w:sz w:val="12"/>
          <w:szCs w:val="12"/>
        </w:rPr>
      </w:pPr>
      <w:r w:rsidRPr="00D1744C">
        <w:rPr>
          <w:rFonts w:ascii="Times New Roman" w:eastAsia="Calibri" w:hAnsi="Times New Roman" w:cs="Times New Roman"/>
          <w:sz w:val="12"/>
          <w:szCs w:val="12"/>
        </w:rPr>
        <w:t xml:space="preserve"> муниципального района Сергиевский  _________________</w:t>
      </w:r>
    </w:p>
    <w:p w:rsidR="00795ECE" w:rsidRDefault="00795ECE" w:rsidP="00795ECE">
      <w:pPr>
        <w:tabs>
          <w:tab w:val="left" w:pos="284"/>
        </w:tabs>
        <w:spacing w:after="0" w:line="240" w:lineRule="auto"/>
        <w:jc w:val="both"/>
        <w:rPr>
          <w:rFonts w:ascii="Times New Roman" w:eastAsia="Calibri" w:hAnsi="Times New Roman" w:cs="Times New Roman"/>
          <w:sz w:val="12"/>
          <w:szCs w:val="12"/>
        </w:rPr>
      </w:pPr>
    </w:p>
    <w:p w:rsidR="00795ECE" w:rsidRDefault="00795ECE" w:rsidP="00795ECE">
      <w:pPr>
        <w:tabs>
          <w:tab w:val="left" w:pos="284"/>
        </w:tabs>
        <w:spacing w:after="0" w:line="240" w:lineRule="auto"/>
        <w:jc w:val="both"/>
        <w:rPr>
          <w:rFonts w:ascii="Times New Roman" w:eastAsia="Calibri" w:hAnsi="Times New Roman" w:cs="Times New Roman"/>
          <w:sz w:val="12"/>
          <w:szCs w:val="12"/>
        </w:rPr>
      </w:pPr>
      <w:r w:rsidRPr="00D1744C">
        <w:rPr>
          <w:rFonts w:ascii="Times New Roman" w:eastAsia="Calibri" w:hAnsi="Times New Roman" w:cs="Times New Roman"/>
          <w:sz w:val="12"/>
          <w:szCs w:val="12"/>
        </w:rPr>
        <w:t>Исполнитель</w:t>
      </w:r>
      <w:r>
        <w:rPr>
          <w:rFonts w:ascii="Times New Roman" w:eastAsia="Calibri" w:hAnsi="Times New Roman" w:cs="Times New Roman"/>
          <w:sz w:val="12"/>
          <w:szCs w:val="12"/>
        </w:rPr>
        <w:t xml:space="preserve"> </w:t>
      </w:r>
      <w:r w:rsidRPr="00D1744C">
        <w:rPr>
          <w:rFonts w:ascii="Times New Roman" w:eastAsia="Calibri" w:hAnsi="Times New Roman" w:cs="Times New Roman"/>
          <w:sz w:val="12"/>
          <w:szCs w:val="12"/>
        </w:rPr>
        <w:t>____________Ф.И.О.</w:t>
      </w:r>
    </w:p>
    <w:p w:rsidR="00DB0361" w:rsidRDefault="00DB0361" w:rsidP="00795ECE">
      <w:pPr>
        <w:tabs>
          <w:tab w:val="left" w:pos="284"/>
        </w:tabs>
        <w:spacing w:after="0" w:line="240" w:lineRule="auto"/>
        <w:jc w:val="both"/>
        <w:rPr>
          <w:rFonts w:ascii="Times New Roman" w:eastAsia="Calibri" w:hAnsi="Times New Roman" w:cs="Times New Roman"/>
          <w:sz w:val="12"/>
          <w:szCs w:val="12"/>
        </w:rPr>
      </w:pPr>
    </w:p>
    <w:p w:rsidR="005A2B6E" w:rsidRPr="00200835" w:rsidRDefault="005A2B6E" w:rsidP="005A2B6E">
      <w:pPr>
        <w:tabs>
          <w:tab w:val="left" w:pos="284"/>
          <w:tab w:val="left" w:pos="3828"/>
        </w:tabs>
        <w:spacing w:after="0" w:line="240" w:lineRule="auto"/>
        <w:jc w:val="center"/>
        <w:rPr>
          <w:rFonts w:ascii="Times New Roman" w:eastAsia="Calibri" w:hAnsi="Times New Roman" w:cs="Times New Roman"/>
          <w:b/>
          <w:sz w:val="12"/>
          <w:szCs w:val="12"/>
        </w:rPr>
      </w:pPr>
      <w:r w:rsidRPr="00200835">
        <w:rPr>
          <w:rFonts w:ascii="Times New Roman" w:eastAsia="Calibri" w:hAnsi="Times New Roman" w:cs="Times New Roman"/>
          <w:b/>
          <w:sz w:val="12"/>
          <w:szCs w:val="12"/>
        </w:rPr>
        <w:t>АДМИНИСТРАЦИЯ</w:t>
      </w:r>
    </w:p>
    <w:p w:rsidR="005A2B6E" w:rsidRPr="00200835" w:rsidRDefault="005A2B6E" w:rsidP="005A2B6E">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ЧЕРНОВКА</w:t>
      </w:r>
    </w:p>
    <w:p w:rsidR="005A2B6E" w:rsidRPr="00200835" w:rsidRDefault="005A2B6E" w:rsidP="005A2B6E">
      <w:pPr>
        <w:tabs>
          <w:tab w:val="left" w:pos="284"/>
        </w:tabs>
        <w:spacing w:after="0" w:line="240" w:lineRule="auto"/>
        <w:jc w:val="center"/>
        <w:rPr>
          <w:rFonts w:ascii="Times New Roman" w:eastAsia="Calibri" w:hAnsi="Times New Roman" w:cs="Times New Roman"/>
          <w:b/>
          <w:sz w:val="12"/>
          <w:szCs w:val="12"/>
        </w:rPr>
      </w:pPr>
      <w:r w:rsidRPr="00200835">
        <w:rPr>
          <w:rFonts w:ascii="Times New Roman" w:eastAsia="Calibri" w:hAnsi="Times New Roman" w:cs="Times New Roman"/>
          <w:b/>
          <w:sz w:val="12"/>
          <w:szCs w:val="12"/>
        </w:rPr>
        <w:t>МУНИЦИПАЛЬНОГО РАЙОНА СЕРГИЕВСКИЙ</w:t>
      </w:r>
    </w:p>
    <w:p w:rsidR="005A2B6E" w:rsidRPr="00200835" w:rsidRDefault="005A2B6E" w:rsidP="005A2B6E">
      <w:pPr>
        <w:tabs>
          <w:tab w:val="left" w:pos="284"/>
        </w:tabs>
        <w:spacing w:after="0" w:line="240" w:lineRule="auto"/>
        <w:jc w:val="center"/>
        <w:rPr>
          <w:rFonts w:ascii="Times New Roman" w:eastAsia="Calibri" w:hAnsi="Times New Roman" w:cs="Times New Roman"/>
          <w:b/>
          <w:sz w:val="12"/>
          <w:szCs w:val="12"/>
        </w:rPr>
      </w:pPr>
      <w:r w:rsidRPr="00200835">
        <w:rPr>
          <w:rFonts w:ascii="Times New Roman" w:eastAsia="Calibri" w:hAnsi="Times New Roman" w:cs="Times New Roman"/>
          <w:b/>
          <w:sz w:val="12"/>
          <w:szCs w:val="12"/>
        </w:rPr>
        <w:t>САМАРСКОЙ ОБЛАСТИ</w:t>
      </w:r>
    </w:p>
    <w:p w:rsidR="005A2B6E" w:rsidRPr="00200835" w:rsidRDefault="005A2B6E" w:rsidP="005A2B6E">
      <w:pPr>
        <w:tabs>
          <w:tab w:val="left" w:pos="284"/>
        </w:tabs>
        <w:spacing w:after="0" w:line="240" w:lineRule="auto"/>
        <w:jc w:val="center"/>
        <w:rPr>
          <w:rFonts w:ascii="Times New Roman" w:eastAsia="Calibri" w:hAnsi="Times New Roman" w:cs="Times New Roman"/>
          <w:sz w:val="12"/>
          <w:szCs w:val="12"/>
        </w:rPr>
      </w:pPr>
    </w:p>
    <w:p w:rsidR="005A2B6E" w:rsidRPr="00200835" w:rsidRDefault="005A2B6E" w:rsidP="005A2B6E">
      <w:pPr>
        <w:tabs>
          <w:tab w:val="left" w:pos="284"/>
        </w:tabs>
        <w:spacing w:after="0" w:line="240" w:lineRule="auto"/>
        <w:jc w:val="center"/>
        <w:rPr>
          <w:rFonts w:ascii="Times New Roman" w:eastAsia="Calibri" w:hAnsi="Times New Roman" w:cs="Times New Roman"/>
          <w:sz w:val="12"/>
          <w:szCs w:val="12"/>
        </w:rPr>
      </w:pPr>
      <w:r w:rsidRPr="00200835">
        <w:rPr>
          <w:rFonts w:ascii="Times New Roman" w:eastAsia="Calibri" w:hAnsi="Times New Roman" w:cs="Times New Roman"/>
          <w:sz w:val="12"/>
          <w:szCs w:val="12"/>
        </w:rPr>
        <w:t>ПОСТАНОВЛЕНИЕ</w:t>
      </w:r>
    </w:p>
    <w:p w:rsidR="005A2B6E" w:rsidRPr="00CA029F" w:rsidRDefault="005A2B6E" w:rsidP="005A2B6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200835">
        <w:rPr>
          <w:rFonts w:ascii="Times New Roman" w:eastAsia="Calibri" w:hAnsi="Times New Roman" w:cs="Times New Roman"/>
          <w:sz w:val="12"/>
          <w:szCs w:val="12"/>
        </w:rPr>
        <w:t xml:space="preserve"> </w:t>
      </w:r>
      <w:r>
        <w:rPr>
          <w:rFonts w:ascii="Times New Roman" w:eastAsia="Calibri" w:hAnsi="Times New Roman" w:cs="Times New Roman"/>
          <w:sz w:val="12"/>
          <w:szCs w:val="12"/>
        </w:rPr>
        <w:t>н</w:t>
      </w:r>
      <w:r w:rsidRPr="00200835">
        <w:rPr>
          <w:rFonts w:ascii="Times New Roman" w:eastAsia="Calibri" w:hAnsi="Times New Roman" w:cs="Times New Roman"/>
          <w:sz w:val="12"/>
          <w:szCs w:val="12"/>
        </w:rPr>
        <w:t xml:space="preserve">оября 2016г.       </w:t>
      </w:r>
      <w:r>
        <w:rPr>
          <w:rFonts w:ascii="Times New Roman" w:eastAsia="Calibri" w:hAnsi="Times New Roman" w:cs="Times New Roman"/>
          <w:sz w:val="12"/>
          <w:szCs w:val="12"/>
        </w:rPr>
        <w:t xml:space="preserve">  </w:t>
      </w:r>
      <w:r w:rsidRPr="0020083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№45</w:t>
      </w:r>
    </w:p>
    <w:p w:rsidR="005A2B6E" w:rsidRDefault="005A2B6E" w:rsidP="005A2B6E">
      <w:pPr>
        <w:tabs>
          <w:tab w:val="left" w:pos="284"/>
        </w:tabs>
        <w:spacing w:after="0" w:line="240" w:lineRule="auto"/>
        <w:jc w:val="center"/>
        <w:rPr>
          <w:rFonts w:ascii="Times New Roman" w:eastAsia="Calibri" w:hAnsi="Times New Roman" w:cs="Times New Roman"/>
          <w:b/>
          <w:sz w:val="12"/>
          <w:szCs w:val="12"/>
        </w:rPr>
      </w:pPr>
      <w:r w:rsidRPr="005A2B6E">
        <w:rPr>
          <w:rFonts w:ascii="Times New Roman" w:eastAsia="Calibri" w:hAnsi="Times New Roman" w:cs="Times New Roman"/>
          <w:b/>
          <w:sz w:val="12"/>
          <w:szCs w:val="12"/>
        </w:rPr>
        <w:t xml:space="preserve">О внесении изменений и дополнений в постановление Администрации сельского  поселения  Черновка </w:t>
      </w:r>
    </w:p>
    <w:p w:rsidR="005A2B6E" w:rsidRPr="005A2B6E" w:rsidRDefault="005A2B6E" w:rsidP="005A2B6E">
      <w:pPr>
        <w:tabs>
          <w:tab w:val="left" w:pos="284"/>
        </w:tabs>
        <w:spacing w:after="0" w:line="240" w:lineRule="auto"/>
        <w:jc w:val="center"/>
        <w:rPr>
          <w:rFonts w:ascii="Times New Roman" w:eastAsia="Calibri" w:hAnsi="Times New Roman" w:cs="Times New Roman"/>
          <w:b/>
          <w:sz w:val="12"/>
          <w:szCs w:val="12"/>
        </w:rPr>
      </w:pPr>
      <w:r w:rsidRPr="005A2B6E">
        <w:rPr>
          <w:rFonts w:ascii="Times New Roman" w:eastAsia="Calibri" w:hAnsi="Times New Roman" w:cs="Times New Roman"/>
          <w:b/>
          <w:sz w:val="12"/>
          <w:szCs w:val="12"/>
        </w:rPr>
        <w:t xml:space="preserve">муниципального района Сергиевский от  28.03.2016 г. №11 «Об утверждении </w:t>
      </w:r>
      <w:r w:rsidRPr="005A2B6E">
        <w:rPr>
          <w:rFonts w:ascii="Times New Roman" w:eastAsia="Calibri" w:hAnsi="Times New Roman" w:cs="Times New Roman"/>
          <w:b/>
          <w:bCs/>
          <w:sz w:val="12"/>
          <w:szCs w:val="12"/>
        </w:rPr>
        <w:t xml:space="preserve">административного регламента предоставления муниципальной услуги </w:t>
      </w:r>
      <w:r w:rsidRPr="005A2B6E">
        <w:rPr>
          <w:rFonts w:ascii="Times New Roman" w:eastAsia="Calibri" w:hAnsi="Times New Roman" w:cs="Times New Roman"/>
          <w:b/>
          <w:sz w:val="12"/>
          <w:szCs w:val="12"/>
        </w:rPr>
        <w:t>«Выдача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Черновка муниципального района Сергиевский»</w:t>
      </w:r>
    </w:p>
    <w:p w:rsidR="005A2B6E" w:rsidRPr="005A2B6E" w:rsidRDefault="005A2B6E" w:rsidP="005A2B6E">
      <w:pPr>
        <w:tabs>
          <w:tab w:val="left" w:pos="284"/>
        </w:tabs>
        <w:spacing w:after="0" w:line="240" w:lineRule="auto"/>
        <w:jc w:val="both"/>
        <w:rPr>
          <w:rFonts w:ascii="Times New Roman" w:eastAsia="Calibri" w:hAnsi="Times New Roman" w:cs="Times New Roman"/>
          <w:b/>
          <w:sz w:val="12"/>
          <w:szCs w:val="12"/>
        </w:rPr>
      </w:pPr>
    </w:p>
    <w:p w:rsidR="00DB0361" w:rsidRDefault="005A2B6E" w:rsidP="005A2B6E">
      <w:pPr>
        <w:tabs>
          <w:tab w:val="left" w:pos="284"/>
        </w:tabs>
        <w:spacing w:after="0" w:line="240" w:lineRule="auto"/>
        <w:ind w:firstLine="284"/>
        <w:jc w:val="both"/>
        <w:rPr>
          <w:rFonts w:ascii="Times New Roman" w:eastAsia="Calibri" w:hAnsi="Times New Roman" w:cs="Times New Roman"/>
          <w:sz w:val="12"/>
          <w:szCs w:val="12"/>
        </w:rPr>
      </w:pPr>
      <w:r w:rsidRPr="005A2B6E">
        <w:rPr>
          <w:rFonts w:ascii="Times New Roman" w:eastAsia="Calibri" w:hAnsi="Times New Roman" w:cs="Times New Roman"/>
          <w:sz w:val="12"/>
          <w:szCs w:val="12"/>
        </w:rPr>
        <w:t xml:space="preserve">В соответствии с Федеральным законом Российской Федерации от 06.10.2003 года № 131-ФЗ «Об общих принципах организации местного </w:t>
      </w:r>
    </w:p>
    <w:p w:rsidR="005A2B6E" w:rsidRPr="005A2B6E" w:rsidRDefault="005A2B6E" w:rsidP="00DB0361">
      <w:pPr>
        <w:tabs>
          <w:tab w:val="left" w:pos="284"/>
        </w:tabs>
        <w:spacing w:after="0" w:line="240" w:lineRule="auto"/>
        <w:jc w:val="both"/>
        <w:rPr>
          <w:rFonts w:ascii="Times New Roman" w:eastAsia="Calibri" w:hAnsi="Times New Roman" w:cs="Times New Roman"/>
          <w:sz w:val="12"/>
          <w:szCs w:val="12"/>
        </w:rPr>
      </w:pPr>
      <w:proofErr w:type="gramStart"/>
      <w:r w:rsidRPr="005A2B6E">
        <w:rPr>
          <w:rFonts w:ascii="Times New Roman" w:eastAsia="Calibri" w:hAnsi="Times New Roman" w:cs="Times New Roman"/>
          <w:sz w:val="12"/>
          <w:szCs w:val="12"/>
        </w:rPr>
        <w:lastRenderedPageBreak/>
        <w:t>самоуправления в Российской Федерации», Постановлением Администрации сельского поселения Черновка муниципального района Сергиевский  № 25 от 27.07.2015 г. «Об утверждении Реестра муниципальных услуг сельского поселения  Черновка муниципального района Сергиевский», в целях обеспечения принципа открытости и общедоступности информации о предоставлении муниципальных услуг населению, а также приведения нормативных правовых актов органов местного самоуправления в соответствие с действующим законодательством Российской Федерации, Администрация сельского поселения Черновка</w:t>
      </w:r>
      <w:proofErr w:type="gramEnd"/>
      <w:r w:rsidRPr="005A2B6E">
        <w:rPr>
          <w:rFonts w:ascii="Times New Roman" w:eastAsia="Calibri" w:hAnsi="Times New Roman" w:cs="Times New Roman"/>
          <w:sz w:val="12"/>
          <w:szCs w:val="12"/>
        </w:rPr>
        <w:t xml:space="preserve"> муниципального района Сергиевский </w:t>
      </w:r>
    </w:p>
    <w:p w:rsidR="005A2B6E" w:rsidRPr="005A2B6E" w:rsidRDefault="005A2B6E" w:rsidP="005A2B6E">
      <w:pPr>
        <w:tabs>
          <w:tab w:val="left" w:pos="284"/>
        </w:tabs>
        <w:spacing w:after="0" w:line="240" w:lineRule="auto"/>
        <w:ind w:firstLine="284"/>
        <w:jc w:val="both"/>
        <w:rPr>
          <w:rFonts w:ascii="Times New Roman" w:eastAsia="Calibri" w:hAnsi="Times New Roman" w:cs="Times New Roman"/>
          <w:b/>
          <w:sz w:val="12"/>
          <w:szCs w:val="12"/>
        </w:rPr>
      </w:pPr>
      <w:r w:rsidRPr="005A2B6E">
        <w:rPr>
          <w:rFonts w:ascii="Times New Roman" w:eastAsia="Calibri" w:hAnsi="Times New Roman" w:cs="Times New Roman"/>
          <w:b/>
          <w:sz w:val="12"/>
          <w:szCs w:val="12"/>
        </w:rPr>
        <w:t>ПОСТАНОВЛЯЕТ:</w:t>
      </w:r>
    </w:p>
    <w:p w:rsidR="005A2B6E" w:rsidRPr="005A2B6E" w:rsidRDefault="005A2B6E" w:rsidP="005A2B6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5A2B6E">
        <w:rPr>
          <w:rFonts w:ascii="Times New Roman" w:eastAsia="Calibri" w:hAnsi="Times New Roman" w:cs="Times New Roman"/>
          <w:sz w:val="12"/>
          <w:szCs w:val="12"/>
        </w:rPr>
        <w:t xml:space="preserve">Внести в постановление Администрации сельского поселения Черновка  муниципального района Сергиевский от 28.03.2016г. № 11 «Об утверждении </w:t>
      </w:r>
      <w:r w:rsidRPr="005A2B6E">
        <w:rPr>
          <w:rFonts w:ascii="Times New Roman" w:eastAsia="Calibri" w:hAnsi="Times New Roman" w:cs="Times New Roman"/>
          <w:bCs/>
          <w:sz w:val="12"/>
          <w:szCs w:val="12"/>
        </w:rPr>
        <w:t xml:space="preserve">административного регламента предоставления муниципальной услуги </w:t>
      </w:r>
      <w:r w:rsidRPr="005A2B6E">
        <w:rPr>
          <w:rFonts w:ascii="Times New Roman" w:eastAsia="Calibri" w:hAnsi="Times New Roman" w:cs="Times New Roman"/>
          <w:sz w:val="12"/>
          <w:szCs w:val="12"/>
        </w:rPr>
        <w:t xml:space="preserve">«Выдача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Черновка муниципального района Сергиевский (далее - Постановление) изменения следующего содержания: </w:t>
      </w:r>
    </w:p>
    <w:p w:rsidR="005A2B6E" w:rsidRPr="005A2B6E" w:rsidRDefault="005A2B6E" w:rsidP="005A2B6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5A2B6E">
        <w:rPr>
          <w:rFonts w:ascii="Times New Roman" w:eastAsia="Calibri" w:hAnsi="Times New Roman" w:cs="Times New Roman"/>
          <w:sz w:val="12"/>
          <w:szCs w:val="12"/>
        </w:rPr>
        <w:t xml:space="preserve">Подпункт 2.1 п.2. Административного регламента </w:t>
      </w:r>
      <w:r w:rsidRPr="005A2B6E">
        <w:rPr>
          <w:rFonts w:ascii="Times New Roman" w:eastAsia="Calibri" w:hAnsi="Times New Roman" w:cs="Times New Roman"/>
          <w:bCs/>
          <w:sz w:val="12"/>
          <w:szCs w:val="12"/>
        </w:rPr>
        <w:t>предоставления муниципальной услуги «</w:t>
      </w:r>
      <w:r w:rsidRPr="005A2B6E">
        <w:rPr>
          <w:rFonts w:ascii="Times New Roman" w:eastAsia="Calibri" w:hAnsi="Times New Roman" w:cs="Times New Roman"/>
          <w:sz w:val="12"/>
          <w:szCs w:val="12"/>
        </w:rPr>
        <w:t>Выдача документов (выписки из домовой книги,  справок и иных документов, предусмотренных законодательством Российской Федерации)</w:t>
      </w:r>
      <w:r w:rsidRPr="005A2B6E">
        <w:rPr>
          <w:rFonts w:ascii="Times New Roman" w:eastAsia="Calibri" w:hAnsi="Times New Roman" w:cs="Times New Roman"/>
          <w:bCs/>
          <w:sz w:val="12"/>
          <w:szCs w:val="12"/>
        </w:rPr>
        <w:t xml:space="preserve">» (далее – Административный регламент) </w:t>
      </w:r>
      <w:r w:rsidRPr="005A2B6E">
        <w:rPr>
          <w:rFonts w:ascii="Times New Roman" w:eastAsia="Calibri" w:hAnsi="Times New Roman" w:cs="Times New Roman"/>
          <w:sz w:val="12"/>
          <w:szCs w:val="12"/>
        </w:rPr>
        <w:t>изложить в следующей редакции: «Наименование муниципальной услуги: Выдача документов (выписки из домовой книги, справок и иных документов, предусмотренных законодательством Российской Федерации). В рамках муниципальной услуги предусмотрены следующие виды справок: справка о зарегистрированных гражданах (отсутствии регистрации), справка о составе семьи, справка</w:t>
      </w:r>
      <w:r w:rsidRPr="005A2B6E">
        <w:rPr>
          <w:rFonts w:ascii="Times New Roman" w:eastAsia="Calibri" w:hAnsi="Times New Roman" w:cs="Times New Roman"/>
          <w:bCs/>
          <w:sz w:val="12"/>
          <w:szCs w:val="12"/>
        </w:rPr>
        <w:t xml:space="preserve"> </w:t>
      </w:r>
      <w:r w:rsidRPr="005A2B6E">
        <w:rPr>
          <w:rFonts w:ascii="Times New Roman" w:eastAsia="Calibri" w:hAnsi="Times New Roman" w:cs="Times New Roman"/>
          <w:sz w:val="12"/>
          <w:szCs w:val="12"/>
        </w:rPr>
        <w:t xml:space="preserve">о месте регистрации </w:t>
      </w:r>
      <w:proofErr w:type="gramStart"/>
      <w:r w:rsidRPr="005A2B6E">
        <w:rPr>
          <w:rFonts w:ascii="Times New Roman" w:eastAsia="Calibri" w:hAnsi="Times New Roman" w:cs="Times New Roman"/>
          <w:sz w:val="12"/>
          <w:szCs w:val="12"/>
        </w:rPr>
        <w:t>умершего</w:t>
      </w:r>
      <w:proofErr w:type="gramEnd"/>
      <w:r w:rsidRPr="005A2B6E">
        <w:rPr>
          <w:rFonts w:ascii="Times New Roman" w:eastAsia="Calibri" w:hAnsi="Times New Roman" w:cs="Times New Roman"/>
          <w:sz w:val="12"/>
          <w:szCs w:val="12"/>
        </w:rPr>
        <w:t>».</w:t>
      </w:r>
    </w:p>
    <w:p w:rsidR="005A2B6E" w:rsidRPr="005A2B6E" w:rsidRDefault="005A2B6E" w:rsidP="005A2B6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5A2B6E">
        <w:rPr>
          <w:rFonts w:ascii="Times New Roman" w:eastAsia="Calibri" w:hAnsi="Times New Roman" w:cs="Times New Roman"/>
          <w:sz w:val="12"/>
          <w:szCs w:val="12"/>
        </w:rPr>
        <w:t xml:space="preserve"> Подпункт 2.9. Административного регламента изложить в следующей редакции:</w:t>
      </w:r>
    </w:p>
    <w:p w:rsidR="005A2B6E" w:rsidRPr="005A2B6E" w:rsidRDefault="005A2B6E" w:rsidP="005A2B6E">
      <w:pPr>
        <w:tabs>
          <w:tab w:val="left" w:pos="284"/>
        </w:tabs>
        <w:spacing w:after="0" w:line="240" w:lineRule="auto"/>
        <w:ind w:firstLine="284"/>
        <w:jc w:val="both"/>
        <w:rPr>
          <w:rFonts w:ascii="Times New Roman" w:eastAsia="Calibri" w:hAnsi="Times New Roman" w:cs="Times New Roman"/>
          <w:sz w:val="12"/>
          <w:szCs w:val="12"/>
        </w:rPr>
      </w:pPr>
      <w:r w:rsidRPr="005A2B6E">
        <w:rPr>
          <w:rFonts w:ascii="Times New Roman" w:eastAsia="Calibri" w:hAnsi="Times New Roman" w:cs="Times New Roman"/>
          <w:sz w:val="12"/>
          <w:szCs w:val="12"/>
        </w:rPr>
        <w:t>«2.9.1. При обращении за получением выписки из домовой книги, справки о зарегистрированных гражданах (отсутствии регистрации), заявитель представляет:</w:t>
      </w:r>
    </w:p>
    <w:p w:rsidR="005A2B6E" w:rsidRPr="005A2B6E" w:rsidRDefault="005A2B6E" w:rsidP="005A2B6E">
      <w:pPr>
        <w:tabs>
          <w:tab w:val="left" w:pos="284"/>
        </w:tabs>
        <w:spacing w:after="0" w:line="240" w:lineRule="auto"/>
        <w:ind w:firstLine="284"/>
        <w:jc w:val="both"/>
        <w:rPr>
          <w:rFonts w:ascii="Times New Roman" w:eastAsia="Calibri" w:hAnsi="Times New Roman" w:cs="Times New Roman"/>
          <w:sz w:val="12"/>
          <w:szCs w:val="12"/>
        </w:rPr>
      </w:pPr>
      <w:r w:rsidRPr="005A2B6E">
        <w:rPr>
          <w:rFonts w:ascii="Times New Roman" w:eastAsia="Calibri" w:hAnsi="Times New Roman" w:cs="Times New Roman"/>
          <w:sz w:val="12"/>
          <w:szCs w:val="12"/>
        </w:rPr>
        <w:t xml:space="preserve"> - заявление по форме согласно приложению 2 к Административному регламенту;</w:t>
      </w:r>
    </w:p>
    <w:p w:rsidR="005A2B6E" w:rsidRPr="005A2B6E" w:rsidRDefault="005A2B6E" w:rsidP="005A2B6E">
      <w:pPr>
        <w:tabs>
          <w:tab w:val="left" w:pos="284"/>
        </w:tabs>
        <w:spacing w:after="0" w:line="240" w:lineRule="auto"/>
        <w:ind w:firstLine="284"/>
        <w:jc w:val="both"/>
        <w:rPr>
          <w:rFonts w:ascii="Times New Roman" w:eastAsia="Calibri" w:hAnsi="Times New Roman" w:cs="Times New Roman"/>
          <w:sz w:val="12"/>
          <w:szCs w:val="12"/>
        </w:rPr>
      </w:pPr>
      <w:r w:rsidRPr="005A2B6E">
        <w:rPr>
          <w:rFonts w:ascii="Times New Roman" w:eastAsia="Calibri" w:hAnsi="Times New Roman" w:cs="Times New Roman"/>
          <w:sz w:val="12"/>
          <w:szCs w:val="12"/>
        </w:rPr>
        <w:t>- копию паспорта или иного документа, удостоверяющего личность заявителя;</w:t>
      </w:r>
    </w:p>
    <w:p w:rsidR="005A2B6E" w:rsidRPr="005A2B6E" w:rsidRDefault="005A2B6E" w:rsidP="005A2B6E">
      <w:pPr>
        <w:tabs>
          <w:tab w:val="left" w:pos="284"/>
        </w:tabs>
        <w:spacing w:after="0" w:line="240" w:lineRule="auto"/>
        <w:ind w:firstLine="284"/>
        <w:jc w:val="both"/>
        <w:rPr>
          <w:rFonts w:ascii="Times New Roman" w:eastAsia="Calibri" w:hAnsi="Times New Roman" w:cs="Times New Roman"/>
          <w:sz w:val="12"/>
          <w:szCs w:val="12"/>
        </w:rPr>
      </w:pPr>
      <w:r w:rsidRPr="005A2B6E">
        <w:rPr>
          <w:rFonts w:ascii="Times New Roman" w:eastAsia="Calibri" w:hAnsi="Times New Roman" w:cs="Times New Roman"/>
          <w:sz w:val="12"/>
          <w:szCs w:val="12"/>
        </w:rPr>
        <w:t xml:space="preserve"> - копию домовой книги.</w:t>
      </w:r>
    </w:p>
    <w:p w:rsidR="005A2B6E" w:rsidRPr="005A2B6E" w:rsidRDefault="005A2B6E" w:rsidP="005A2B6E">
      <w:pPr>
        <w:tabs>
          <w:tab w:val="left" w:pos="284"/>
        </w:tabs>
        <w:spacing w:after="0" w:line="240" w:lineRule="auto"/>
        <w:ind w:firstLine="284"/>
        <w:jc w:val="both"/>
        <w:rPr>
          <w:rFonts w:ascii="Times New Roman" w:eastAsia="Calibri" w:hAnsi="Times New Roman" w:cs="Times New Roman"/>
          <w:sz w:val="12"/>
          <w:szCs w:val="12"/>
        </w:rPr>
      </w:pPr>
      <w:r w:rsidRPr="005A2B6E">
        <w:rPr>
          <w:rFonts w:ascii="Times New Roman" w:eastAsia="Calibri" w:hAnsi="Times New Roman" w:cs="Times New Roman"/>
          <w:sz w:val="12"/>
          <w:szCs w:val="12"/>
        </w:rPr>
        <w:t>2.9.2. При обращении за получением справки о составе семьи, иных документов, предусмотренных законодательством, заявитель представляет:</w:t>
      </w:r>
    </w:p>
    <w:p w:rsidR="005A2B6E" w:rsidRPr="005A2B6E" w:rsidRDefault="005A2B6E" w:rsidP="005A2B6E">
      <w:pPr>
        <w:tabs>
          <w:tab w:val="left" w:pos="284"/>
        </w:tabs>
        <w:spacing w:after="0" w:line="240" w:lineRule="auto"/>
        <w:ind w:firstLine="284"/>
        <w:jc w:val="both"/>
        <w:rPr>
          <w:rFonts w:ascii="Times New Roman" w:eastAsia="Calibri" w:hAnsi="Times New Roman" w:cs="Times New Roman"/>
          <w:sz w:val="12"/>
          <w:szCs w:val="12"/>
        </w:rPr>
      </w:pPr>
      <w:r w:rsidRPr="005A2B6E">
        <w:rPr>
          <w:rFonts w:ascii="Times New Roman" w:eastAsia="Calibri" w:hAnsi="Times New Roman" w:cs="Times New Roman"/>
          <w:sz w:val="12"/>
          <w:szCs w:val="12"/>
        </w:rPr>
        <w:t>- заявление по форме согласно приложению 2 к Административному регламенту;</w:t>
      </w:r>
    </w:p>
    <w:p w:rsidR="005A2B6E" w:rsidRPr="005A2B6E" w:rsidRDefault="005A2B6E" w:rsidP="005A2B6E">
      <w:pPr>
        <w:tabs>
          <w:tab w:val="left" w:pos="284"/>
        </w:tabs>
        <w:spacing w:after="0" w:line="240" w:lineRule="auto"/>
        <w:ind w:firstLine="284"/>
        <w:jc w:val="both"/>
        <w:rPr>
          <w:rFonts w:ascii="Times New Roman" w:eastAsia="Calibri" w:hAnsi="Times New Roman" w:cs="Times New Roman"/>
          <w:sz w:val="12"/>
          <w:szCs w:val="12"/>
        </w:rPr>
      </w:pPr>
      <w:r w:rsidRPr="005A2B6E">
        <w:rPr>
          <w:rFonts w:ascii="Times New Roman" w:eastAsia="Calibri" w:hAnsi="Times New Roman" w:cs="Times New Roman"/>
          <w:sz w:val="12"/>
          <w:szCs w:val="12"/>
        </w:rPr>
        <w:t>- копию паспорта или иного документа, удостоверяющего личность заявителя, на каждого члена семьи;</w:t>
      </w:r>
    </w:p>
    <w:p w:rsidR="005A2B6E" w:rsidRPr="005A2B6E" w:rsidRDefault="005A2B6E" w:rsidP="005A2B6E">
      <w:pPr>
        <w:tabs>
          <w:tab w:val="left" w:pos="284"/>
        </w:tabs>
        <w:spacing w:after="0" w:line="240" w:lineRule="auto"/>
        <w:ind w:firstLine="284"/>
        <w:jc w:val="both"/>
        <w:rPr>
          <w:rFonts w:ascii="Times New Roman" w:eastAsia="Calibri" w:hAnsi="Times New Roman" w:cs="Times New Roman"/>
          <w:sz w:val="12"/>
          <w:szCs w:val="12"/>
        </w:rPr>
      </w:pPr>
      <w:r w:rsidRPr="005A2B6E">
        <w:rPr>
          <w:rFonts w:ascii="Times New Roman" w:eastAsia="Calibri" w:hAnsi="Times New Roman" w:cs="Times New Roman"/>
          <w:sz w:val="12"/>
          <w:szCs w:val="12"/>
        </w:rPr>
        <w:t>- копию свидетельства о рождении, копию свидетельства о браке, копию решения суда о признании гражданина членом семьи с отметкой о вступлении в законную силу.</w:t>
      </w:r>
    </w:p>
    <w:p w:rsidR="005A2B6E" w:rsidRPr="005A2B6E" w:rsidRDefault="005A2B6E" w:rsidP="005A2B6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2.9.3. </w:t>
      </w:r>
      <w:r w:rsidRPr="005A2B6E">
        <w:rPr>
          <w:rFonts w:ascii="Times New Roman" w:eastAsia="Calibri" w:hAnsi="Times New Roman" w:cs="Times New Roman"/>
          <w:sz w:val="12"/>
          <w:szCs w:val="12"/>
        </w:rPr>
        <w:t>При обращении за получением справки</w:t>
      </w:r>
      <w:r w:rsidRPr="005A2B6E">
        <w:rPr>
          <w:rFonts w:ascii="Times New Roman" w:eastAsia="Calibri" w:hAnsi="Times New Roman" w:cs="Times New Roman"/>
          <w:bCs/>
          <w:sz w:val="12"/>
          <w:szCs w:val="12"/>
        </w:rPr>
        <w:t xml:space="preserve"> </w:t>
      </w:r>
      <w:r w:rsidRPr="005A2B6E">
        <w:rPr>
          <w:rFonts w:ascii="Times New Roman" w:eastAsia="Calibri" w:hAnsi="Times New Roman" w:cs="Times New Roman"/>
          <w:sz w:val="12"/>
          <w:szCs w:val="12"/>
        </w:rPr>
        <w:t xml:space="preserve">о месте регистрации </w:t>
      </w:r>
      <w:proofErr w:type="gramStart"/>
      <w:r w:rsidRPr="005A2B6E">
        <w:rPr>
          <w:rFonts w:ascii="Times New Roman" w:eastAsia="Calibri" w:hAnsi="Times New Roman" w:cs="Times New Roman"/>
          <w:sz w:val="12"/>
          <w:szCs w:val="12"/>
        </w:rPr>
        <w:t>умершего</w:t>
      </w:r>
      <w:proofErr w:type="gramEnd"/>
      <w:r w:rsidRPr="005A2B6E">
        <w:rPr>
          <w:rFonts w:ascii="Times New Roman" w:eastAsia="Calibri" w:hAnsi="Times New Roman" w:cs="Times New Roman"/>
          <w:sz w:val="12"/>
          <w:szCs w:val="12"/>
        </w:rPr>
        <w:t xml:space="preserve"> </w:t>
      </w:r>
      <w:r w:rsidRPr="005A2B6E">
        <w:rPr>
          <w:rFonts w:ascii="Times New Roman" w:eastAsia="Calibri" w:hAnsi="Times New Roman" w:cs="Times New Roman"/>
          <w:bCs/>
          <w:sz w:val="12"/>
          <w:szCs w:val="12"/>
        </w:rPr>
        <w:t xml:space="preserve">заявитель предоставляет: </w:t>
      </w:r>
    </w:p>
    <w:p w:rsidR="005A2B6E" w:rsidRPr="005A2B6E" w:rsidRDefault="005A2B6E" w:rsidP="005A2B6E">
      <w:pPr>
        <w:tabs>
          <w:tab w:val="left" w:pos="284"/>
        </w:tabs>
        <w:spacing w:after="0" w:line="240" w:lineRule="auto"/>
        <w:ind w:firstLine="284"/>
        <w:jc w:val="both"/>
        <w:rPr>
          <w:rFonts w:ascii="Times New Roman" w:eastAsia="Calibri" w:hAnsi="Times New Roman" w:cs="Times New Roman"/>
          <w:sz w:val="12"/>
          <w:szCs w:val="12"/>
        </w:rPr>
      </w:pPr>
      <w:r w:rsidRPr="005A2B6E">
        <w:rPr>
          <w:rFonts w:ascii="Times New Roman" w:eastAsia="Calibri" w:hAnsi="Times New Roman" w:cs="Times New Roman"/>
          <w:sz w:val="12"/>
          <w:szCs w:val="12"/>
        </w:rPr>
        <w:t>- заявление по форме согласно приложению 2 к Административному регламенту;</w:t>
      </w:r>
    </w:p>
    <w:p w:rsidR="005A2B6E" w:rsidRPr="005A2B6E" w:rsidRDefault="005A2B6E" w:rsidP="005A2B6E">
      <w:pPr>
        <w:tabs>
          <w:tab w:val="left" w:pos="284"/>
        </w:tabs>
        <w:spacing w:after="0" w:line="240" w:lineRule="auto"/>
        <w:ind w:firstLine="284"/>
        <w:jc w:val="both"/>
        <w:rPr>
          <w:rFonts w:ascii="Times New Roman" w:eastAsia="Calibri" w:hAnsi="Times New Roman" w:cs="Times New Roman"/>
          <w:sz w:val="12"/>
          <w:szCs w:val="12"/>
        </w:rPr>
      </w:pPr>
      <w:r w:rsidRPr="005A2B6E">
        <w:rPr>
          <w:rFonts w:ascii="Times New Roman" w:eastAsia="Calibri" w:hAnsi="Times New Roman" w:cs="Times New Roman"/>
          <w:sz w:val="12"/>
          <w:szCs w:val="12"/>
        </w:rPr>
        <w:t>- копию паспорта или иного документа, удостоверяющего личность заявителя;</w:t>
      </w:r>
    </w:p>
    <w:p w:rsidR="005A2B6E" w:rsidRPr="005A2B6E" w:rsidRDefault="005A2B6E" w:rsidP="005A2B6E">
      <w:pPr>
        <w:tabs>
          <w:tab w:val="left" w:pos="284"/>
        </w:tabs>
        <w:spacing w:after="0" w:line="240" w:lineRule="auto"/>
        <w:ind w:firstLine="284"/>
        <w:jc w:val="both"/>
        <w:rPr>
          <w:rFonts w:ascii="Times New Roman" w:eastAsia="Calibri" w:hAnsi="Times New Roman" w:cs="Times New Roman"/>
          <w:sz w:val="12"/>
          <w:szCs w:val="12"/>
        </w:rPr>
      </w:pPr>
      <w:r w:rsidRPr="005A2B6E">
        <w:rPr>
          <w:rFonts w:ascii="Times New Roman" w:eastAsia="Calibri" w:hAnsi="Times New Roman" w:cs="Times New Roman"/>
          <w:sz w:val="12"/>
          <w:szCs w:val="12"/>
        </w:rPr>
        <w:t xml:space="preserve"> - копию домовой книги;</w:t>
      </w:r>
    </w:p>
    <w:p w:rsidR="005A2B6E" w:rsidRPr="005A2B6E" w:rsidRDefault="005A2B6E" w:rsidP="005A2B6E">
      <w:pPr>
        <w:tabs>
          <w:tab w:val="left" w:pos="284"/>
        </w:tabs>
        <w:spacing w:after="0" w:line="240" w:lineRule="auto"/>
        <w:ind w:firstLine="284"/>
        <w:jc w:val="both"/>
        <w:rPr>
          <w:rFonts w:ascii="Times New Roman" w:eastAsia="Calibri" w:hAnsi="Times New Roman" w:cs="Times New Roman"/>
          <w:sz w:val="12"/>
          <w:szCs w:val="12"/>
        </w:rPr>
      </w:pPr>
      <w:r w:rsidRPr="005A2B6E">
        <w:rPr>
          <w:rFonts w:ascii="Times New Roman" w:eastAsia="Calibri" w:hAnsi="Times New Roman" w:cs="Times New Roman"/>
          <w:sz w:val="12"/>
          <w:szCs w:val="12"/>
        </w:rPr>
        <w:t xml:space="preserve"> - копия свидетельства о смерти  гражданина с предоставлением оригинала;</w:t>
      </w:r>
    </w:p>
    <w:p w:rsidR="005A2B6E" w:rsidRPr="005A2B6E" w:rsidRDefault="005A2B6E" w:rsidP="005A2B6E">
      <w:pPr>
        <w:tabs>
          <w:tab w:val="left" w:pos="284"/>
        </w:tabs>
        <w:spacing w:after="0" w:line="240" w:lineRule="auto"/>
        <w:ind w:firstLine="284"/>
        <w:jc w:val="both"/>
        <w:rPr>
          <w:rFonts w:ascii="Times New Roman" w:eastAsia="Calibri" w:hAnsi="Times New Roman" w:cs="Times New Roman"/>
          <w:sz w:val="12"/>
          <w:szCs w:val="12"/>
        </w:rPr>
      </w:pPr>
      <w:r w:rsidRPr="005A2B6E">
        <w:rPr>
          <w:rFonts w:ascii="Times New Roman" w:eastAsia="Calibri" w:hAnsi="Times New Roman" w:cs="Times New Roman"/>
          <w:sz w:val="12"/>
          <w:szCs w:val="12"/>
        </w:rPr>
        <w:t xml:space="preserve">Справка о месте регистрации умершего выдается в отношении умершего лица, который был зарегистрирован на территории сельского поселения Черновка муниципального района Сергиевский.     </w:t>
      </w:r>
    </w:p>
    <w:p w:rsidR="005A2B6E" w:rsidRPr="005A2B6E" w:rsidRDefault="005A2B6E" w:rsidP="005A2B6E">
      <w:pPr>
        <w:tabs>
          <w:tab w:val="left" w:pos="284"/>
        </w:tabs>
        <w:spacing w:after="0" w:line="240" w:lineRule="auto"/>
        <w:ind w:firstLine="284"/>
        <w:jc w:val="both"/>
        <w:rPr>
          <w:rFonts w:ascii="Times New Roman" w:eastAsia="Calibri" w:hAnsi="Times New Roman" w:cs="Times New Roman"/>
          <w:sz w:val="12"/>
          <w:szCs w:val="12"/>
        </w:rPr>
      </w:pPr>
      <w:r w:rsidRPr="005A2B6E">
        <w:rPr>
          <w:rFonts w:ascii="Times New Roman" w:eastAsia="Calibri" w:hAnsi="Times New Roman" w:cs="Times New Roman"/>
          <w:sz w:val="12"/>
          <w:szCs w:val="12"/>
        </w:rPr>
        <w:t xml:space="preserve">2.9.4. </w:t>
      </w:r>
      <w:proofErr w:type="gramStart"/>
      <w:r w:rsidRPr="005A2B6E">
        <w:rPr>
          <w:rFonts w:ascii="Times New Roman" w:eastAsia="Calibri" w:hAnsi="Times New Roman" w:cs="Times New Roman"/>
          <w:sz w:val="12"/>
          <w:szCs w:val="12"/>
        </w:rPr>
        <w:t>За предоставлением муниципальной услуги от имени Заявителя могут обращаться их представители, действующие в силу полномочий, основанных на доверенности любого вида и формы: нотариальной, приравненной к нотариальной, простой письменной, или без доверенности в соответствии с действующим законодательством РФ с целью соблюдения ограничений в использовании документов, содержащих сведения, составляющие охраняемую законодательством РФ тайну (в том числе усыновления, личную, семейную тайну, сведения о</w:t>
      </w:r>
      <w:proofErr w:type="gramEnd"/>
      <w:r w:rsidRPr="005A2B6E">
        <w:rPr>
          <w:rFonts w:ascii="Times New Roman" w:eastAsia="Calibri" w:hAnsi="Times New Roman" w:cs="Times New Roman"/>
          <w:sz w:val="12"/>
          <w:szCs w:val="12"/>
        </w:rPr>
        <w:t xml:space="preserve"> частной жизни гражданина, сведения, создающие угрозу безопасности гражданина)».</w:t>
      </w:r>
    </w:p>
    <w:p w:rsidR="005A2B6E" w:rsidRPr="005A2B6E" w:rsidRDefault="005A2B6E" w:rsidP="005A2B6E">
      <w:pPr>
        <w:tabs>
          <w:tab w:val="left" w:pos="284"/>
        </w:tabs>
        <w:spacing w:after="0" w:line="240" w:lineRule="auto"/>
        <w:ind w:firstLine="284"/>
        <w:jc w:val="both"/>
        <w:rPr>
          <w:rFonts w:ascii="Times New Roman" w:eastAsia="Calibri" w:hAnsi="Times New Roman" w:cs="Times New Roman"/>
          <w:sz w:val="12"/>
          <w:szCs w:val="12"/>
        </w:rPr>
      </w:pPr>
      <w:r w:rsidRPr="005A2B6E">
        <w:rPr>
          <w:rFonts w:ascii="Times New Roman" w:eastAsia="Calibri" w:hAnsi="Times New Roman" w:cs="Times New Roman"/>
          <w:sz w:val="12"/>
          <w:szCs w:val="12"/>
        </w:rPr>
        <w:t>1.3. Подпункт 3.4. пункта 3  изложить в следующей редакции: «Принятие решения о предоставлении муниципальной услуги и выдача заявителю документа согласно приложению 4, 5, 6 Административного регламента.</w:t>
      </w:r>
    </w:p>
    <w:p w:rsidR="005A2B6E" w:rsidRPr="005A2B6E" w:rsidRDefault="005A2B6E" w:rsidP="005A2B6E">
      <w:pPr>
        <w:tabs>
          <w:tab w:val="left" w:pos="284"/>
        </w:tabs>
        <w:spacing w:after="0" w:line="240" w:lineRule="auto"/>
        <w:ind w:firstLine="284"/>
        <w:jc w:val="both"/>
        <w:rPr>
          <w:rFonts w:ascii="Times New Roman" w:eastAsia="Calibri" w:hAnsi="Times New Roman" w:cs="Times New Roman"/>
          <w:sz w:val="12"/>
          <w:szCs w:val="12"/>
        </w:rPr>
      </w:pPr>
      <w:r w:rsidRPr="005A2B6E">
        <w:rPr>
          <w:rFonts w:ascii="Times New Roman" w:eastAsia="Calibri" w:hAnsi="Times New Roman" w:cs="Times New Roman"/>
          <w:sz w:val="12"/>
          <w:szCs w:val="12"/>
        </w:rPr>
        <w:t>1.4. Дополнить Административный регламент Приложением 6 согласно приложению № 1 к настоящему постановлению.</w:t>
      </w:r>
    </w:p>
    <w:p w:rsidR="005A2B6E" w:rsidRPr="005A2B6E" w:rsidRDefault="005A2B6E" w:rsidP="005A2B6E">
      <w:pPr>
        <w:tabs>
          <w:tab w:val="left" w:pos="284"/>
        </w:tabs>
        <w:spacing w:after="0" w:line="240" w:lineRule="auto"/>
        <w:ind w:firstLine="284"/>
        <w:jc w:val="both"/>
        <w:rPr>
          <w:rFonts w:ascii="Times New Roman" w:eastAsia="Calibri" w:hAnsi="Times New Roman" w:cs="Times New Roman"/>
          <w:sz w:val="12"/>
          <w:szCs w:val="12"/>
        </w:rPr>
      </w:pPr>
      <w:r w:rsidRPr="005A2B6E">
        <w:rPr>
          <w:rFonts w:ascii="Times New Roman" w:eastAsia="Calibri" w:hAnsi="Times New Roman" w:cs="Times New Roman"/>
          <w:sz w:val="12"/>
          <w:szCs w:val="12"/>
        </w:rPr>
        <w:t>2. Опубликовать настоящее Постановление в газете «Сергиевский вестник».</w:t>
      </w:r>
    </w:p>
    <w:p w:rsidR="005A2B6E" w:rsidRPr="005A2B6E" w:rsidRDefault="005A2B6E" w:rsidP="005A2B6E">
      <w:pPr>
        <w:tabs>
          <w:tab w:val="left" w:pos="284"/>
        </w:tabs>
        <w:spacing w:after="0" w:line="240" w:lineRule="auto"/>
        <w:ind w:firstLine="284"/>
        <w:jc w:val="both"/>
        <w:rPr>
          <w:rFonts w:ascii="Times New Roman" w:eastAsia="Calibri" w:hAnsi="Times New Roman" w:cs="Times New Roman"/>
          <w:sz w:val="12"/>
          <w:szCs w:val="12"/>
        </w:rPr>
      </w:pPr>
      <w:r w:rsidRPr="005A2B6E">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5A2B6E" w:rsidRPr="005A2B6E" w:rsidRDefault="005A2B6E" w:rsidP="005A2B6E">
      <w:pPr>
        <w:tabs>
          <w:tab w:val="left" w:pos="284"/>
        </w:tabs>
        <w:spacing w:after="0" w:line="240" w:lineRule="auto"/>
        <w:ind w:firstLine="284"/>
        <w:jc w:val="both"/>
        <w:rPr>
          <w:rFonts w:ascii="Times New Roman" w:eastAsia="Calibri" w:hAnsi="Times New Roman" w:cs="Times New Roman"/>
          <w:sz w:val="12"/>
          <w:szCs w:val="12"/>
        </w:rPr>
      </w:pPr>
      <w:r w:rsidRPr="005A2B6E">
        <w:rPr>
          <w:rFonts w:ascii="Times New Roman" w:eastAsia="Calibri" w:hAnsi="Times New Roman" w:cs="Times New Roman"/>
          <w:sz w:val="12"/>
          <w:szCs w:val="12"/>
        </w:rPr>
        <w:t xml:space="preserve">4. </w:t>
      </w:r>
      <w:proofErr w:type="gramStart"/>
      <w:r w:rsidRPr="005A2B6E">
        <w:rPr>
          <w:rFonts w:ascii="Times New Roman" w:eastAsia="Calibri" w:hAnsi="Times New Roman" w:cs="Times New Roman"/>
          <w:sz w:val="12"/>
          <w:szCs w:val="12"/>
        </w:rPr>
        <w:t>Контроль за</w:t>
      </w:r>
      <w:proofErr w:type="gramEnd"/>
      <w:r w:rsidRPr="005A2B6E">
        <w:rPr>
          <w:rFonts w:ascii="Times New Roman" w:eastAsia="Calibri" w:hAnsi="Times New Roman" w:cs="Times New Roman"/>
          <w:sz w:val="12"/>
          <w:szCs w:val="12"/>
        </w:rPr>
        <w:t xml:space="preserve"> выполнением настоящего Постановления оставляю за собой.</w:t>
      </w:r>
    </w:p>
    <w:p w:rsidR="00DB0361" w:rsidRDefault="00DB0361" w:rsidP="005A2B6E">
      <w:pPr>
        <w:tabs>
          <w:tab w:val="left" w:pos="284"/>
        </w:tabs>
        <w:spacing w:after="0" w:line="240" w:lineRule="auto"/>
        <w:jc w:val="right"/>
        <w:rPr>
          <w:rFonts w:ascii="Times New Roman" w:eastAsia="Calibri" w:hAnsi="Times New Roman" w:cs="Times New Roman"/>
          <w:sz w:val="12"/>
          <w:szCs w:val="12"/>
        </w:rPr>
      </w:pPr>
    </w:p>
    <w:p w:rsidR="005A2B6E" w:rsidRPr="005A2B6E" w:rsidRDefault="005A2B6E" w:rsidP="005A2B6E">
      <w:pPr>
        <w:tabs>
          <w:tab w:val="left" w:pos="284"/>
        </w:tabs>
        <w:spacing w:after="0" w:line="240" w:lineRule="auto"/>
        <w:jc w:val="right"/>
        <w:rPr>
          <w:rFonts w:ascii="Times New Roman" w:eastAsia="Calibri" w:hAnsi="Times New Roman" w:cs="Times New Roman"/>
          <w:sz w:val="12"/>
          <w:szCs w:val="12"/>
        </w:rPr>
      </w:pPr>
      <w:r w:rsidRPr="005A2B6E">
        <w:rPr>
          <w:rFonts w:ascii="Times New Roman" w:eastAsia="Calibri" w:hAnsi="Times New Roman" w:cs="Times New Roman"/>
          <w:sz w:val="12"/>
          <w:szCs w:val="12"/>
        </w:rPr>
        <w:t>Глава сельского поселения Черновка</w:t>
      </w:r>
    </w:p>
    <w:p w:rsidR="005A2B6E" w:rsidRDefault="005A2B6E" w:rsidP="005A2B6E">
      <w:pPr>
        <w:tabs>
          <w:tab w:val="left" w:pos="284"/>
        </w:tabs>
        <w:spacing w:after="0" w:line="240" w:lineRule="auto"/>
        <w:jc w:val="right"/>
        <w:rPr>
          <w:rFonts w:ascii="Times New Roman" w:eastAsia="Calibri" w:hAnsi="Times New Roman" w:cs="Times New Roman"/>
          <w:sz w:val="12"/>
          <w:szCs w:val="12"/>
        </w:rPr>
      </w:pPr>
      <w:r w:rsidRPr="005A2B6E">
        <w:rPr>
          <w:rFonts w:ascii="Times New Roman" w:eastAsia="Calibri" w:hAnsi="Times New Roman" w:cs="Times New Roman"/>
          <w:sz w:val="12"/>
          <w:szCs w:val="12"/>
        </w:rPr>
        <w:t>муниципального района Сергиевский</w:t>
      </w:r>
    </w:p>
    <w:p w:rsidR="005A2B6E" w:rsidRPr="005A2B6E" w:rsidRDefault="005A2B6E" w:rsidP="005A2B6E">
      <w:pPr>
        <w:tabs>
          <w:tab w:val="left" w:pos="284"/>
        </w:tabs>
        <w:spacing w:after="0" w:line="240" w:lineRule="auto"/>
        <w:jc w:val="right"/>
        <w:rPr>
          <w:rFonts w:ascii="Times New Roman" w:eastAsia="Calibri" w:hAnsi="Times New Roman" w:cs="Times New Roman"/>
          <w:b/>
          <w:sz w:val="12"/>
          <w:szCs w:val="12"/>
        </w:rPr>
      </w:pPr>
      <w:r w:rsidRPr="005A2B6E">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5A2B6E">
        <w:rPr>
          <w:rFonts w:ascii="Times New Roman" w:eastAsia="Calibri" w:hAnsi="Times New Roman" w:cs="Times New Roman"/>
          <w:sz w:val="12"/>
          <w:szCs w:val="12"/>
        </w:rPr>
        <w:t>Беляев</w:t>
      </w:r>
    </w:p>
    <w:p w:rsidR="00795ECE" w:rsidRDefault="00795ECE" w:rsidP="00795ECE">
      <w:pPr>
        <w:tabs>
          <w:tab w:val="left" w:pos="284"/>
        </w:tabs>
        <w:spacing w:after="0" w:line="240" w:lineRule="auto"/>
        <w:jc w:val="both"/>
        <w:rPr>
          <w:rFonts w:ascii="Times New Roman" w:eastAsia="Calibri" w:hAnsi="Times New Roman" w:cs="Times New Roman"/>
          <w:sz w:val="12"/>
          <w:szCs w:val="12"/>
        </w:rPr>
      </w:pPr>
    </w:p>
    <w:p w:rsidR="00DB0361" w:rsidRPr="00A449E2" w:rsidRDefault="00DB0361" w:rsidP="00795ECE">
      <w:pPr>
        <w:tabs>
          <w:tab w:val="left" w:pos="284"/>
        </w:tabs>
        <w:spacing w:after="0" w:line="240" w:lineRule="auto"/>
        <w:jc w:val="both"/>
        <w:rPr>
          <w:rFonts w:ascii="Times New Roman" w:eastAsia="Calibri" w:hAnsi="Times New Roman" w:cs="Times New Roman"/>
          <w:sz w:val="12"/>
          <w:szCs w:val="12"/>
        </w:rPr>
      </w:pPr>
    </w:p>
    <w:p w:rsidR="005A2B6E" w:rsidRPr="00200835" w:rsidRDefault="005A2B6E" w:rsidP="005A2B6E">
      <w:pPr>
        <w:spacing w:after="0" w:line="240" w:lineRule="auto"/>
        <w:jc w:val="right"/>
        <w:rPr>
          <w:rFonts w:ascii="Times New Roman" w:hAnsi="Times New Roman"/>
          <w:i/>
          <w:sz w:val="12"/>
          <w:szCs w:val="12"/>
        </w:rPr>
      </w:pPr>
      <w:r w:rsidRPr="00200835">
        <w:rPr>
          <w:rFonts w:ascii="Times New Roman" w:hAnsi="Times New Roman"/>
          <w:i/>
          <w:sz w:val="12"/>
          <w:szCs w:val="12"/>
        </w:rPr>
        <w:t>Приложение№1</w:t>
      </w:r>
    </w:p>
    <w:p w:rsidR="005A2B6E" w:rsidRPr="00200835" w:rsidRDefault="005A2B6E" w:rsidP="005A2B6E">
      <w:pPr>
        <w:spacing w:after="0" w:line="240" w:lineRule="auto"/>
        <w:jc w:val="right"/>
        <w:rPr>
          <w:rFonts w:ascii="Times New Roman" w:hAnsi="Times New Roman"/>
          <w:i/>
          <w:sz w:val="12"/>
          <w:szCs w:val="12"/>
        </w:rPr>
      </w:pPr>
      <w:r w:rsidRPr="00200835">
        <w:rPr>
          <w:rFonts w:ascii="Times New Roman" w:hAnsi="Times New Roman"/>
          <w:i/>
          <w:sz w:val="12"/>
          <w:szCs w:val="12"/>
        </w:rPr>
        <w:t xml:space="preserve">к постановлению администрации сельского поселения </w:t>
      </w:r>
      <w:r>
        <w:rPr>
          <w:rFonts w:ascii="Times New Roman" w:hAnsi="Times New Roman"/>
          <w:i/>
          <w:sz w:val="12"/>
          <w:szCs w:val="12"/>
        </w:rPr>
        <w:t>Черновка</w:t>
      </w:r>
    </w:p>
    <w:p w:rsidR="005A2B6E" w:rsidRPr="00200835" w:rsidRDefault="005A2B6E" w:rsidP="005A2B6E">
      <w:pPr>
        <w:spacing w:after="0" w:line="240" w:lineRule="auto"/>
        <w:jc w:val="right"/>
        <w:rPr>
          <w:rFonts w:ascii="Times New Roman" w:hAnsi="Times New Roman"/>
          <w:i/>
          <w:sz w:val="12"/>
          <w:szCs w:val="12"/>
        </w:rPr>
      </w:pPr>
      <w:r w:rsidRPr="00200835">
        <w:rPr>
          <w:rFonts w:ascii="Times New Roman" w:hAnsi="Times New Roman"/>
          <w:i/>
          <w:sz w:val="12"/>
          <w:szCs w:val="12"/>
        </w:rPr>
        <w:t>муниципального района Сергиевский</w:t>
      </w:r>
    </w:p>
    <w:p w:rsidR="005A2B6E" w:rsidRPr="00200835" w:rsidRDefault="005A2B6E" w:rsidP="005A2B6E">
      <w:pPr>
        <w:tabs>
          <w:tab w:val="left" w:pos="284"/>
        </w:tabs>
        <w:spacing w:after="0" w:line="240" w:lineRule="auto"/>
        <w:jc w:val="right"/>
        <w:rPr>
          <w:rFonts w:ascii="Times New Roman" w:eastAsia="Calibri" w:hAnsi="Times New Roman" w:cs="Times New Roman"/>
          <w:sz w:val="12"/>
          <w:szCs w:val="12"/>
        </w:rPr>
      </w:pPr>
      <w:r w:rsidRPr="00200835">
        <w:rPr>
          <w:rFonts w:ascii="Times New Roman" w:hAnsi="Times New Roman"/>
          <w:i/>
          <w:sz w:val="12"/>
          <w:szCs w:val="12"/>
        </w:rPr>
        <w:t>№</w:t>
      </w:r>
      <w:r>
        <w:rPr>
          <w:rFonts w:ascii="Times New Roman" w:hAnsi="Times New Roman"/>
          <w:i/>
          <w:sz w:val="12"/>
          <w:szCs w:val="12"/>
        </w:rPr>
        <w:t>45</w:t>
      </w:r>
      <w:r w:rsidRPr="00200835">
        <w:rPr>
          <w:rFonts w:ascii="Times New Roman" w:hAnsi="Times New Roman"/>
          <w:i/>
          <w:sz w:val="12"/>
          <w:szCs w:val="12"/>
        </w:rPr>
        <w:t xml:space="preserve"> от “</w:t>
      </w:r>
      <w:r>
        <w:rPr>
          <w:rFonts w:ascii="Times New Roman" w:hAnsi="Times New Roman"/>
          <w:i/>
          <w:sz w:val="12"/>
          <w:szCs w:val="12"/>
        </w:rPr>
        <w:t>10</w:t>
      </w:r>
      <w:r w:rsidRPr="00200835">
        <w:rPr>
          <w:rFonts w:ascii="Times New Roman" w:hAnsi="Times New Roman"/>
          <w:i/>
          <w:sz w:val="12"/>
          <w:szCs w:val="12"/>
        </w:rPr>
        <w:t>”</w:t>
      </w:r>
      <w:r>
        <w:rPr>
          <w:rFonts w:ascii="Times New Roman" w:hAnsi="Times New Roman"/>
          <w:i/>
          <w:sz w:val="12"/>
          <w:szCs w:val="12"/>
        </w:rPr>
        <w:t>н</w:t>
      </w:r>
      <w:r w:rsidRPr="00200835">
        <w:rPr>
          <w:rFonts w:ascii="Times New Roman" w:hAnsi="Times New Roman"/>
          <w:i/>
          <w:sz w:val="12"/>
          <w:szCs w:val="12"/>
        </w:rPr>
        <w:t>оября 2016 г.</w:t>
      </w:r>
    </w:p>
    <w:p w:rsidR="00335601" w:rsidRDefault="00335601" w:rsidP="005A2B6E">
      <w:pPr>
        <w:tabs>
          <w:tab w:val="left" w:pos="284"/>
        </w:tabs>
        <w:spacing w:after="0" w:line="240" w:lineRule="auto"/>
        <w:jc w:val="right"/>
        <w:rPr>
          <w:rFonts w:ascii="Times New Roman" w:eastAsia="Calibri" w:hAnsi="Times New Roman" w:cs="Times New Roman"/>
          <w:i/>
          <w:sz w:val="12"/>
          <w:szCs w:val="12"/>
        </w:rPr>
      </w:pPr>
    </w:p>
    <w:p w:rsidR="005A2B6E" w:rsidRPr="00200835" w:rsidRDefault="005A2B6E" w:rsidP="005A2B6E">
      <w:pPr>
        <w:tabs>
          <w:tab w:val="left" w:pos="284"/>
        </w:tabs>
        <w:spacing w:after="0" w:line="240" w:lineRule="auto"/>
        <w:jc w:val="right"/>
        <w:rPr>
          <w:rFonts w:ascii="Times New Roman" w:eastAsia="Calibri" w:hAnsi="Times New Roman" w:cs="Times New Roman"/>
          <w:i/>
          <w:sz w:val="12"/>
          <w:szCs w:val="12"/>
        </w:rPr>
      </w:pPr>
      <w:r w:rsidRPr="00200835">
        <w:rPr>
          <w:rFonts w:ascii="Times New Roman" w:eastAsia="Calibri" w:hAnsi="Times New Roman" w:cs="Times New Roman"/>
          <w:i/>
          <w:sz w:val="12"/>
          <w:szCs w:val="12"/>
        </w:rPr>
        <w:t>Приложение 6</w:t>
      </w:r>
    </w:p>
    <w:p w:rsidR="005A2B6E" w:rsidRDefault="005A2B6E" w:rsidP="005A2B6E">
      <w:pPr>
        <w:tabs>
          <w:tab w:val="left" w:pos="284"/>
        </w:tabs>
        <w:spacing w:after="0" w:line="240" w:lineRule="auto"/>
        <w:jc w:val="right"/>
        <w:rPr>
          <w:rFonts w:ascii="Times New Roman" w:eastAsia="Calibri" w:hAnsi="Times New Roman" w:cs="Times New Roman"/>
          <w:bCs/>
          <w:i/>
          <w:sz w:val="12"/>
          <w:szCs w:val="12"/>
        </w:rPr>
      </w:pPr>
      <w:r w:rsidRPr="00200835">
        <w:rPr>
          <w:rFonts w:ascii="Times New Roman" w:eastAsia="Calibri" w:hAnsi="Times New Roman" w:cs="Times New Roman"/>
          <w:i/>
          <w:sz w:val="12"/>
          <w:szCs w:val="12"/>
        </w:rPr>
        <w:t xml:space="preserve"> к </w:t>
      </w:r>
      <w:r w:rsidRPr="00200835">
        <w:rPr>
          <w:rFonts w:ascii="Times New Roman" w:eastAsia="Calibri" w:hAnsi="Times New Roman" w:cs="Times New Roman"/>
          <w:bCs/>
          <w:i/>
          <w:sz w:val="12"/>
          <w:szCs w:val="12"/>
        </w:rPr>
        <w:t xml:space="preserve"> Административному регламенту предоставления</w:t>
      </w:r>
      <w:r w:rsidRPr="00200835">
        <w:rPr>
          <w:rFonts w:ascii="Times New Roman" w:eastAsia="Calibri" w:hAnsi="Times New Roman" w:cs="Times New Roman"/>
          <w:i/>
          <w:sz w:val="12"/>
          <w:szCs w:val="12"/>
        </w:rPr>
        <w:t xml:space="preserve"> </w:t>
      </w:r>
      <w:r w:rsidRPr="00200835">
        <w:rPr>
          <w:rFonts w:ascii="Times New Roman" w:eastAsia="Calibri" w:hAnsi="Times New Roman" w:cs="Times New Roman"/>
          <w:bCs/>
          <w:i/>
          <w:sz w:val="12"/>
          <w:szCs w:val="12"/>
        </w:rPr>
        <w:t xml:space="preserve">муниципальной услуги </w:t>
      </w:r>
    </w:p>
    <w:p w:rsidR="005A2B6E" w:rsidRPr="00200835" w:rsidRDefault="005A2B6E" w:rsidP="005A2B6E">
      <w:pPr>
        <w:tabs>
          <w:tab w:val="left" w:pos="284"/>
        </w:tabs>
        <w:spacing w:after="0" w:line="240" w:lineRule="auto"/>
        <w:jc w:val="right"/>
        <w:rPr>
          <w:rFonts w:ascii="Times New Roman" w:eastAsia="Calibri" w:hAnsi="Times New Roman" w:cs="Times New Roman"/>
          <w:i/>
          <w:sz w:val="12"/>
          <w:szCs w:val="12"/>
        </w:rPr>
      </w:pPr>
      <w:proofErr w:type="gramStart"/>
      <w:r w:rsidRPr="00200835">
        <w:rPr>
          <w:rFonts w:ascii="Times New Roman" w:eastAsia="Calibri" w:hAnsi="Times New Roman" w:cs="Times New Roman"/>
          <w:bCs/>
          <w:i/>
          <w:sz w:val="12"/>
          <w:szCs w:val="12"/>
        </w:rPr>
        <w:t>«</w:t>
      </w:r>
      <w:r w:rsidRPr="00200835">
        <w:rPr>
          <w:rFonts w:ascii="Times New Roman" w:eastAsia="Calibri" w:hAnsi="Times New Roman" w:cs="Times New Roman"/>
          <w:i/>
          <w:sz w:val="12"/>
          <w:szCs w:val="12"/>
        </w:rPr>
        <w:t>Выдача документов (выписки из домовой книги,  справок и иных документов,</w:t>
      </w:r>
      <w:proofErr w:type="gramEnd"/>
    </w:p>
    <w:p w:rsidR="005A2B6E" w:rsidRPr="00200835" w:rsidRDefault="005A2B6E" w:rsidP="005A2B6E">
      <w:pPr>
        <w:tabs>
          <w:tab w:val="left" w:pos="284"/>
        </w:tabs>
        <w:spacing w:after="0" w:line="240" w:lineRule="auto"/>
        <w:jc w:val="right"/>
        <w:rPr>
          <w:rFonts w:ascii="Times New Roman" w:eastAsia="Calibri" w:hAnsi="Times New Roman" w:cs="Times New Roman"/>
          <w:i/>
          <w:sz w:val="12"/>
          <w:szCs w:val="12"/>
        </w:rPr>
      </w:pPr>
      <w:r w:rsidRPr="00200835">
        <w:rPr>
          <w:rFonts w:ascii="Times New Roman" w:eastAsia="Calibri" w:hAnsi="Times New Roman" w:cs="Times New Roman"/>
          <w:i/>
          <w:sz w:val="12"/>
          <w:szCs w:val="12"/>
        </w:rPr>
        <w:t xml:space="preserve"> </w:t>
      </w:r>
      <w:proofErr w:type="gramStart"/>
      <w:r w:rsidRPr="00200835">
        <w:rPr>
          <w:rFonts w:ascii="Times New Roman" w:eastAsia="Calibri" w:hAnsi="Times New Roman" w:cs="Times New Roman"/>
          <w:i/>
          <w:sz w:val="12"/>
          <w:szCs w:val="12"/>
        </w:rPr>
        <w:t>предусмотренных</w:t>
      </w:r>
      <w:proofErr w:type="gramEnd"/>
      <w:r w:rsidRPr="00200835">
        <w:rPr>
          <w:rFonts w:ascii="Times New Roman" w:eastAsia="Calibri" w:hAnsi="Times New Roman" w:cs="Times New Roman"/>
          <w:i/>
          <w:sz w:val="12"/>
          <w:szCs w:val="12"/>
        </w:rPr>
        <w:t xml:space="preserve"> законодательством Российской Федерации)</w:t>
      </w:r>
      <w:r w:rsidRPr="00200835">
        <w:rPr>
          <w:rFonts w:ascii="Times New Roman" w:eastAsia="Calibri" w:hAnsi="Times New Roman" w:cs="Times New Roman"/>
          <w:bCs/>
          <w:i/>
          <w:sz w:val="12"/>
          <w:szCs w:val="12"/>
        </w:rPr>
        <w:t>»</w:t>
      </w:r>
    </w:p>
    <w:p w:rsidR="00DB0361" w:rsidRDefault="00DB0361" w:rsidP="005A2B6E">
      <w:pPr>
        <w:tabs>
          <w:tab w:val="left" w:pos="284"/>
        </w:tabs>
        <w:spacing w:after="0" w:line="240" w:lineRule="auto"/>
        <w:rPr>
          <w:rFonts w:ascii="Times New Roman" w:eastAsia="Calibri" w:hAnsi="Times New Roman" w:cs="Times New Roman"/>
          <w:bCs/>
          <w:sz w:val="12"/>
          <w:szCs w:val="12"/>
        </w:rPr>
      </w:pPr>
    </w:p>
    <w:p w:rsidR="005A2B6E" w:rsidRPr="00D1744C" w:rsidRDefault="005A2B6E" w:rsidP="005A2B6E">
      <w:pPr>
        <w:tabs>
          <w:tab w:val="left" w:pos="284"/>
        </w:tabs>
        <w:spacing w:after="0" w:line="240" w:lineRule="auto"/>
        <w:rPr>
          <w:rFonts w:ascii="Times New Roman" w:eastAsia="Calibri" w:hAnsi="Times New Roman" w:cs="Times New Roman"/>
          <w:bCs/>
          <w:sz w:val="12"/>
          <w:szCs w:val="12"/>
        </w:rPr>
      </w:pPr>
      <w:r w:rsidRPr="00D1744C">
        <w:rPr>
          <w:rFonts w:ascii="Times New Roman" w:eastAsia="Calibri" w:hAnsi="Times New Roman" w:cs="Times New Roman"/>
          <w:bCs/>
          <w:sz w:val="12"/>
          <w:szCs w:val="12"/>
        </w:rPr>
        <w:t>Угловой штамп с № и датой</w:t>
      </w:r>
    </w:p>
    <w:p w:rsidR="005A2B6E" w:rsidRPr="00200835" w:rsidRDefault="005A2B6E" w:rsidP="005A2B6E">
      <w:pPr>
        <w:tabs>
          <w:tab w:val="left" w:pos="284"/>
        </w:tabs>
        <w:spacing w:after="0" w:line="240" w:lineRule="auto"/>
        <w:jc w:val="center"/>
        <w:rPr>
          <w:rFonts w:ascii="Times New Roman" w:eastAsia="Calibri" w:hAnsi="Times New Roman" w:cs="Times New Roman"/>
          <w:sz w:val="12"/>
          <w:szCs w:val="12"/>
        </w:rPr>
      </w:pPr>
      <w:r w:rsidRPr="00200835">
        <w:rPr>
          <w:rFonts w:ascii="Times New Roman" w:eastAsia="Calibri" w:hAnsi="Times New Roman" w:cs="Times New Roman"/>
          <w:b/>
          <w:bCs/>
          <w:sz w:val="12"/>
          <w:szCs w:val="12"/>
        </w:rPr>
        <w:t xml:space="preserve">Справка </w:t>
      </w:r>
      <w:r w:rsidRPr="00200835">
        <w:rPr>
          <w:rFonts w:ascii="Times New Roman" w:eastAsia="Calibri" w:hAnsi="Times New Roman" w:cs="Times New Roman"/>
          <w:b/>
          <w:sz w:val="12"/>
          <w:szCs w:val="12"/>
        </w:rPr>
        <w:t xml:space="preserve">о месте регистрации </w:t>
      </w:r>
      <w:proofErr w:type="gramStart"/>
      <w:r w:rsidRPr="00200835">
        <w:rPr>
          <w:rFonts w:ascii="Times New Roman" w:eastAsia="Calibri" w:hAnsi="Times New Roman" w:cs="Times New Roman"/>
          <w:b/>
          <w:sz w:val="12"/>
          <w:szCs w:val="12"/>
        </w:rPr>
        <w:t>умершего</w:t>
      </w:r>
      <w:proofErr w:type="gramEnd"/>
    </w:p>
    <w:p w:rsidR="005A2B6E" w:rsidRPr="00200835" w:rsidRDefault="005A2B6E" w:rsidP="005A2B6E">
      <w:pPr>
        <w:tabs>
          <w:tab w:val="left" w:pos="284"/>
        </w:tabs>
        <w:spacing w:after="0" w:line="240" w:lineRule="auto"/>
        <w:ind w:firstLine="284"/>
        <w:jc w:val="both"/>
        <w:rPr>
          <w:rFonts w:ascii="Times New Roman" w:eastAsia="Calibri" w:hAnsi="Times New Roman" w:cs="Times New Roman"/>
          <w:sz w:val="12"/>
          <w:szCs w:val="12"/>
        </w:rPr>
      </w:pPr>
      <w:r w:rsidRPr="00200835">
        <w:rPr>
          <w:rFonts w:ascii="Times New Roman" w:eastAsia="Calibri" w:hAnsi="Times New Roman" w:cs="Times New Roman"/>
          <w:sz w:val="12"/>
          <w:szCs w:val="12"/>
        </w:rPr>
        <w:t>Дана в том, что  гражданин _________________________________________, _______ года рождения,  с  «__»  ________ года по день смерти «__»  ______ года   бы</w:t>
      </w:r>
      <w:proofErr w:type="gramStart"/>
      <w:r w:rsidRPr="00200835">
        <w:rPr>
          <w:rFonts w:ascii="Times New Roman" w:eastAsia="Calibri" w:hAnsi="Times New Roman" w:cs="Times New Roman"/>
          <w:sz w:val="12"/>
          <w:szCs w:val="12"/>
        </w:rPr>
        <w:t>л(</w:t>
      </w:r>
      <w:proofErr w:type="gramEnd"/>
      <w:r w:rsidRPr="00200835">
        <w:rPr>
          <w:rFonts w:ascii="Times New Roman" w:eastAsia="Calibri" w:hAnsi="Times New Roman" w:cs="Times New Roman"/>
          <w:sz w:val="12"/>
          <w:szCs w:val="12"/>
        </w:rPr>
        <w:t>а) зарегистрирован по адресу: обл. Самарская, р-н Сергиевский, с __________, ул. ____________, д. __.</w:t>
      </w:r>
    </w:p>
    <w:p w:rsidR="005A2B6E" w:rsidRPr="00200835" w:rsidRDefault="005A2B6E" w:rsidP="005A2B6E">
      <w:pPr>
        <w:tabs>
          <w:tab w:val="left" w:pos="284"/>
        </w:tabs>
        <w:spacing w:after="0" w:line="240" w:lineRule="auto"/>
        <w:ind w:firstLine="284"/>
        <w:jc w:val="both"/>
        <w:rPr>
          <w:rFonts w:ascii="Times New Roman" w:eastAsia="Calibri" w:hAnsi="Times New Roman" w:cs="Times New Roman"/>
          <w:sz w:val="12"/>
          <w:szCs w:val="12"/>
        </w:rPr>
      </w:pPr>
      <w:r w:rsidRPr="00200835">
        <w:rPr>
          <w:rFonts w:ascii="Times New Roman" w:eastAsia="Calibri" w:hAnsi="Times New Roman" w:cs="Times New Roman"/>
          <w:sz w:val="12"/>
          <w:szCs w:val="12"/>
        </w:rPr>
        <w:t>С ним на день смерти были зарегистрированы:</w:t>
      </w:r>
    </w:p>
    <w:tbl>
      <w:tblPr>
        <w:tblStyle w:val="af1"/>
        <w:tblW w:w="7513" w:type="dxa"/>
        <w:tblInd w:w="108" w:type="dxa"/>
        <w:tblLook w:val="04A0" w:firstRow="1" w:lastRow="0" w:firstColumn="1" w:lastColumn="0" w:noHBand="0" w:noVBand="1"/>
      </w:tblPr>
      <w:tblGrid>
        <w:gridCol w:w="567"/>
        <w:gridCol w:w="1560"/>
        <w:gridCol w:w="992"/>
        <w:gridCol w:w="1559"/>
        <w:gridCol w:w="1134"/>
        <w:gridCol w:w="1701"/>
      </w:tblGrid>
      <w:tr w:rsidR="005A2B6E" w:rsidRPr="00200835" w:rsidTr="00573470">
        <w:trPr>
          <w:trHeight w:val="20"/>
        </w:trPr>
        <w:tc>
          <w:tcPr>
            <w:tcW w:w="567" w:type="dxa"/>
            <w:hideMark/>
          </w:tcPr>
          <w:p w:rsidR="005A2B6E" w:rsidRPr="00200835" w:rsidRDefault="005A2B6E" w:rsidP="00573470">
            <w:pPr>
              <w:tabs>
                <w:tab w:val="left" w:pos="284"/>
              </w:tabs>
              <w:rPr>
                <w:rFonts w:ascii="Times New Roman" w:eastAsia="Calibri" w:hAnsi="Times New Roman" w:cs="Times New Roman"/>
                <w:bCs/>
                <w:sz w:val="12"/>
                <w:szCs w:val="12"/>
              </w:rPr>
            </w:pPr>
            <w:r w:rsidRPr="00200835">
              <w:rPr>
                <w:rFonts w:ascii="Times New Roman" w:eastAsia="Calibri" w:hAnsi="Times New Roman" w:cs="Times New Roman"/>
                <w:bCs/>
                <w:sz w:val="12"/>
                <w:szCs w:val="12"/>
              </w:rPr>
              <w:t xml:space="preserve">№ </w:t>
            </w:r>
            <w:proofErr w:type="gramStart"/>
            <w:r w:rsidRPr="00200835">
              <w:rPr>
                <w:rFonts w:ascii="Times New Roman" w:eastAsia="Calibri" w:hAnsi="Times New Roman" w:cs="Times New Roman"/>
                <w:bCs/>
                <w:sz w:val="12"/>
                <w:szCs w:val="12"/>
              </w:rPr>
              <w:t>п</w:t>
            </w:r>
            <w:proofErr w:type="gramEnd"/>
            <w:r w:rsidRPr="00200835">
              <w:rPr>
                <w:rFonts w:ascii="Times New Roman" w:eastAsia="Calibri" w:hAnsi="Times New Roman" w:cs="Times New Roman"/>
                <w:bCs/>
                <w:sz w:val="12"/>
                <w:szCs w:val="12"/>
              </w:rPr>
              <w:t>/п</w:t>
            </w:r>
          </w:p>
        </w:tc>
        <w:tc>
          <w:tcPr>
            <w:tcW w:w="1560" w:type="dxa"/>
            <w:hideMark/>
          </w:tcPr>
          <w:p w:rsidR="005A2B6E" w:rsidRPr="00200835" w:rsidRDefault="005A2B6E" w:rsidP="00573470">
            <w:pPr>
              <w:tabs>
                <w:tab w:val="left" w:pos="284"/>
              </w:tabs>
              <w:rPr>
                <w:rFonts w:ascii="Times New Roman" w:eastAsia="Calibri" w:hAnsi="Times New Roman" w:cs="Times New Roman"/>
                <w:bCs/>
                <w:sz w:val="12"/>
                <w:szCs w:val="12"/>
              </w:rPr>
            </w:pPr>
            <w:r w:rsidRPr="00200835">
              <w:rPr>
                <w:rFonts w:ascii="Times New Roman" w:eastAsia="Calibri" w:hAnsi="Times New Roman" w:cs="Times New Roman"/>
                <w:bCs/>
                <w:sz w:val="12"/>
                <w:szCs w:val="12"/>
              </w:rPr>
              <w:t>Фамилия, имя, отчество</w:t>
            </w:r>
          </w:p>
        </w:tc>
        <w:tc>
          <w:tcPr>
            <w:tcW w:w="992" w:type="dxa"/>
            <w:hideMark/>
          </w:tcPr>
          <w:p w:rsidR="005A2B6E" w:rsidRPr="00200835" w:rsidRDefault="005A2B6E" w:rsidP="00573470">
            <w:pPr>
              <w:tabs>
                <w:tab w:val="left" w:pos="284"/>
              </w:tabs>
              <w:rPr>
                <w:rFonts w:ascii="Times New Roman" w:eastAsia="Calibri" w:hAnsi="Times New Roman" w:cs="Times New Roman"/>
                <w:bCs/>
                <w:sz w:val="12"/>
                <w:szCs w:val="12"/>
              </w:rPr>
            </w:pPr>
            <w:r w:rsidRPr="00200835">
              <w:rPr>
                <w:rFonts w:ascii="Times New Roman" w:eastAsia="Calibri" w:hAnsi="Times New Roman" w:cs="Times New Roman"/>
                <w:bCs/>
                <w:sz w:val="12"/>
                <w:szCs w:val="12"/>
              </w:rPr>
              <w:t>Дата рождения</w:t>
            </w:r>
          </w:p>
        </w:tc>
        <w:tc>
          <w:tcPr>
            <w:tcW w:w="1559" w:type="dxa"/>
            <w:hideMark/>
          </w:tcPr>
          <w:p w:rsidR="005A2B6E" w:rsidRPr="00200835" w:rsidRDefault="005A2B6E" w:rsidP="00573470">
            <w:pPr>
              <w:tabs>
                <w:tab w:val="left" w:pos="284"/>
              </w:tabs>
              <w:rPr>
                <w:rFonts w:ascii="Times New Roman" w:eastAsia="Calibri" w:hAnsi="Times New Roman" w:cs="Times New Roman"/>
                <w:bCs/>
                <w:sz w:val="12"/>
                <w:szCs w:val="12"/>
              </w:rPr>
            </w:pPr>
            <w:r w:rsidRPr="00200835">
              <w:rPr>
                <w:rFonts w:ascii="Times New Roman" w:eastAsia="Calibri" w:hAnsi="Times New Roman" w:cs="Times New Roman"/>
                <w:bCs/>
                <w:sz w:val="12"/>
                <w:szCs w:val="12"/>
              </w:rPr>
              <w:t>Родственные отношения</w:t>
            </w:r>
          </w:p>
        </w:tc>
        <w:tc>
          <w:tcPr>
            <w:tcW w:w="1134" w:type="dxa"/>
            <w:hideMark/>
          </w:tcPr>
          <w:p w:rsidR="005A2B6E" w:rsidRPr="00200835" w:rsidRDefault="005A2B6E" w:rsidP="00573470">
            <w:pPr>
              <w:tabs>
                <w:tab w:val="left" w:pos="284"/>
              </w:tabs>
              <w:rPr>
                <w:rFonts w:ascii="Times New Roman" w:eastAsia="Calibri" w:hAnsi="Times New Roman" w:cs="Times New Roman"/>
                <w:bCs/>
                <w:sz w:val="12"/>
                <w:szCs w:val="12"/>
              </w:rPr>
            </w:pPr>
            <w:r w:rsidRPr="00200835">
              <w:rPr>
                <w:rFonts w:ascii="Times New Roman" w:eastAsia="Calibri" w:hAnsi="Times New Roman" w:cs="Times New Roman"/>
                <w:bCs/>
                <w:sz w:val="12"/>
                <w:szCs w:val="12"/>
              </w:rPr>
              <w:t>Дата регистрации</w:t>
            </w:r>
          </w:p>
        </w:tc>
        <w:tc>
          <w:tcPr>
            <w:tcW w:w="1701" w:type="dxa"/>
            <w:hideMark/>
          </w:tcPr>
          <w:p w:rsidR="005A2B6E" w:rsidRPr="00200835" w:rsidRDefault="005A2B6E" w:rsidP="00573470">
            <w:pPr>
              <w:tabs>
                <w:tab w:val="left" w:pos="284"/>
              </w:tabs>
              <w:rPr>
                <w:rFonts w:ascii="Times New Roman" w:eastAsia="Calibri" w:hAnsi="Times New Roman" w:cs="Times New Roman"/>
                <w:bCs/>
                <w:sz w:val="12"/>
                <w:szCs w:val="12"/>
              </w:rPr>
            </w:pPr>
            <w:r w:rsidRPr="00200835">
              <w:rPr>
                <w:rFonts w:ascii="Times New Roman" w:eastAsia="Calibri" w:hAnsi="Times New Roman" w:cs="Times New Roman"/>
                <w:bCs/>
                <w:sz w:val="12"/>
                <w:szCs w:val="12"/>
              </w:rPr>
              <w:t>Дата снятия с регистрации</w:t>
            </w:r>
          </w:p>
        </w:tc>
      </w:tr>
      <w:tr w:rsidR="005A2B6E" w:rsidRPr="00200835" w:rsidTr="00573470">
        <w:trPr>
          <w:trHeight w:val="20"/>
        </w:trPr>
        <w:tc>
          <w:tcPr>
            <w:tcW w:w="567" w:type="dxa"/>
          </w:tcPr>
          <w:p w:rsidR="005A2B6E" w:rsidRPr="00200835" w:rsidRDefault="005A2B6E" w:rsidP="00573470">
            <w:pPr>
              <w:tabs>
                <w:tab w:val="left" w:pos="284"/>
              </w:tabs>
              <w:rPr>
                <w:rFonts w:ascii="Times New Roman" w:eastAsia="Calibri" w:hAnsi="Times New Roman" w:cs="Times New Roman"/>
                <w:sz w:val="12"/>
                <w:szCs w:val="12"/>
              </w:rPr>
            </w:pPr>
          </w:p>
        </w:tc>
        <w:tc>
          <w:tcPr>
            <w:tcW w:w="1560" w:type="dxa"/>
          </w:tcPr>
          <w:p w:rsidR="005A2B6E" w:rsidRPr="00200835" w:rsidRDefault="005A2B6E" w:rsidP="00573470">
            <w:pPr>
              <w:tabs>
                <w:tab w:val="left" w:pos="284"/>
              </w:tabs>
              <w:rPr>
                <w:rFonts w:ascii="Times New Roman" w:eastAsia="Calibri" w:hAnsi="Times New Roman" w:cs="Times New Roman"/>
                <w:sz w:val="12"/>
                <w:szCs w:val="12"/>
              </w:rPr>
            </w:pPr>
          </w:p>
        </w:tc>
        <w:tc>
          <w:tcPr>
            <w:tcW w:w="992" w:type="dxa"/>
          </w:tcPr>
          <w:p w:rsidR="005A2B6E" w:rsidRPr="00200835" w:rsidRDefault="005A2B6E" w:rsidP="00573470">
            <w:pPr>
              <w:tabs>
                <w:tab w:val="left" w:pos="284"/>
              </w:tabs>
              <w:rPr>
                <w:rFonts w:ascii="Times New Roman" w:eastAsia="Calibri" w:hAnsi="Times New Roman" w:cs="Times New Roman"/>
                <w:sz w:val="12"/>
                <w:szCs w:val="12"/>
              </w:rPr>
            </w:pPr>
          </w:p>
        </w:tc>
        <w:tc>
          <w:tcPr>
            <w:tcW w:w="1559" w:type="dxa"/>
          </w:tcPr>
          <w:p w:rsidR="005A2B6E" w:rsidRPr="00200835" w:rsidRDefault="005A2B6E" w:rsidP="00573470">
            <w:pPr>
              <w:tabs>
                <w:tab w:val="left" w:pos="284"/>
              </w:tabs>
              <w:rPr>
                <w:rFonts w:ascii="Times New Roman" w:eastAsia="Calibri" w:hAnsi="Times New Roman" w:cs="Times New Roman"/>
                <w:sz w:val="12"/>
                <w:szCs w:val="12"/>
              </w:rPr>
            </w:pPr>
          </w:p>
        </w:tc>
        <w:tc>
          <w:tcPr>
            <w:tcW w:w="1134" w:type="dxa"/>
          </w:tcPr>
          <w:p w:rsidR="005A2B6E" w:rsidRPr="00200835" w:rsidRDefault="005A2B6E" w:rsidP="00573470">
            <w:pPr>
              <w:tabs>
                <w:tab w:val="left" w:pos="284"/>
              </w:tabs>
              <w:rPr>
                <w:rFonts w:ascii="Times New Roman" w:eastAsia="Calibri" w:hAnsi="Times New Roman" w:cs="Times New Roman"/>
                <w:sz w:val="12"/>
                <w:szCs w:val="12"/>
              </w:rPr>
            </w:pPr>
          </w:p>
        </w:tc>
        <w:tc>
          <w:tcPr>
            <w:tcW w:w="1701" w:type="dxa"/>
          </w:tcPr>
          <w:p w:rsidR="005A2B6E" w:rsidRPr="00200835" w:rsidRDefault="005A2B6E" w:rsidP="00573470">
            <w:pPr>
              <w:tabs>
                <w:tab w:val="left" w:pos="284"/>
              </w:tabs>
              <w:rPr>
                <w:rFonts w:ascii="Times New Roman" w:eastAsia="Calibri" w:hAnsi="Times New Roman" w:cs="Times New Roman"/>
                <w:sz w:val="12"/>
                <w:szCs w:val="12"/>
              </w:rPr>
            </w:pPr>
          </w:p>
        </w:tc>
      </w:tr>
    </w:tbl>
    <w:p w:rsidR="005A2B6E" w:rsidRPr="00D1744C" w:rsidRDefault="005A2B6E" w:rsidP="005A2B6E">
      <w:pPr>
        <w:tabs>
          <w:tab w:val="left" w:pos="284"/>
        </w:tabs>
        <w:spacing w:after="0" w:line="240" w:lineRule="auto"/>
        <w:jc w:val="both"/>
        <w:rPr>
          <w:rFonts w:ascii="Times New Roman" w:eastAsia="Calibri" w:hAnsi="Times New Roman" w:cs="Times New Roman"/>
          <w:sz w:val="12"/>
          <w:szCs w:val="12"/>
        </w:rPr>
      </w:pPr>
      <w:r w:rsidRPr="00D1744C">
        <w:rPr>
          <w:rFonts w:ascii="Times New Roman" w:eastAsia="Calibri" w:hAnsi="Times New Roman" w:cs="Times New Roman"/>
          <w:sz w:val="12"/>
          <w:szCs w:val="12"/>
        </w:rPr>
        <w:t>Основание выдачи справки  –  домовая книга</w:t>
      </w:r>
    </w:p>
    <w:p w:rsidR="005A2B6E" w:rsidRDefault="005A2B6E" w:rsidP="005A2B6E">
      <w:pPr>
        <w:tabs>
          <w:tab w:val="left" w:pos="284"/>
        </w:tabs>
        <w:spacing w:after="0" w:line="240" w:lineRule="auto"/>
        <w:jc w:val="both"/>
        <w:rPr>
          <w:rFonts w:ascii="Times New Roman" w:eastAsia="Calibri" w:hAnsi="Times New Roman" w:cs="Times New Roman"/>
          <w:sz w:val="12"/>
          <w:szCs w:val="12"/>
        </w:rPr>
      </w:pPr>
    </w:p>
    <w:p w:rsidR="005A2B6E" w:rsidRPr="00D1744C" w:rsidRDefault="005A2B6E" w:rsidP="005A2B6E">
      <w:pPr>
        <w:tabs>
          <w:tab w:val="left" w:pos="284"/>
        </w:tabs>
        <w:spacing w:after="0" w:line="240" w:lineRule="auto"/>
        <w:jc w:val="both"/>
        <w:rPr>
          <w:rFonts w:ascii="Times New Roman" w:eastAsia="Calibri" w:hAnsi="Times New Roman" w:cs="Times New Roman"/>
          <w:sz w:val="12"/>
          <w:szCs w:val="12"/>
        </w:rPr>
      </w:pPr>
      <w:r w:rsidRPr="00D1744C">
        <w:rPr>
          <w:rFonts w:ascii="Times New Roman" w:eastAsia="Calibri" w:hAnsi="Times New Roman" w:cs="Times New Roman"/>
          <w:sz w:val="12"/>
          <w:szCs w:val="12"/>
        </w:rPr>
        <w:t>Гла</w:t>
      </w:r>
      <w:r>
        <w:rPr>
          <w:rFonts w:ascii="Times New Roman" w:eastAsia="Calibri" w:hAnsi="Times New Roman" w:cs="Times New Roman"/>
          <w:sz w:val="12"/>
          <w:szCs w:val="12"/>
        </w:rPr>
        <w:t>ва сельского поселения Черновка</w:t>
      </w:r>
    </w:p>
    <w:p w:rsidR="005A2B6E" w:rsidRPr="00D1744C" w:rsidRDefault="005A2B6E" w:rsidP="005A2B6E">
      <w:pPr>
        <w:tabs>
          <w:tab w:val="left" w:pos="284"/>
        </w:tabs>
        <w:spacing w:after="0" w:line="240" w:lineRule="auto"/>
        <w:jc w:val="both"/>
        <w:rPr>
          <w:rFonts w:ascii="Times New Roman" w:eastAsia="Calibri" w:hAnsi="Times New Roman" w:cs="Times New Roman"/>
          <w:sz w:val="12"/>
          <w:szCs w:val="12"/>
        </w:rPr>
      </w:pPr>
      <w:r w:rsidRPr="00D1744C">
        <w:rPr>
          <w:rFonts w:ascii="Times New Roman" w:eastAsia="Calibri" w:hAnsi="Times New Roman" w:cs="Times New Roman"/>
          <w:sz w:val="12"/>
          <w:szCs w:val="12"/>
        </w:rPr>
        <w:t xml:space="preserve"> муниципального района Сергиевский  _________________</w:t>
      </w:r>
    </w:p>
    <w:p w:rsidR="00DB0361" w:rsidRDefault="00DB0361" w:rsidP="005A2B6E">
      <w:pPr>
        <w:tabs>
          <w:tab w:val="left" w:pos="284"/>
        </w:tabs>
        <w:spacing w:after="0" w:line="240" w:lineRule="auto"/>
        <w:jc w:val="both"/>
        <w:rPr>
          <w:rFonts w:ascii="Times New Roman" w:eastAsia="Calibri" w:hAnsi="Times New Roman" w:cs="Times New Roman"/>
          <w:sz w:val="12"/>
          <w:szCs w:val="12"/>
        </w:rPr>
      </w:pPr>
    </w:p>
    <w:p w:rsidR="005A2B6E" w:rsidRDefault="005A2B6E" w:rsidP="005A2B6E">
      <w:pPr>
        <w:tabs>
          <w:tab w:val="left" w:pos="284"/>
        </w:tabs>
        <w:spacing w:after="0" w:line="240" w:lineRule="auto"/>
        <w:jc w:val="both"/>
        <w:rPr>
          <w:rFonts w:ascii="Times New Roman" w:eastAsia="Calibri" w:hAnsi="Times New Roman" w:cs="Times New Roman"/>
          <w:sz w:val="12"/>
          <w:szCs w:val="12"/>
        </w:rPr>
      </w:pPr>
      <w:r w:rsidRPr="00D1744C">
        <w:rPr>
          <w:rFonts w:ascii="Times New Roman" w:eastAsia="Calibri" w:hAnsi="Times New Roman" w:cs="Times New Roman"/>
          <w:sz w:val="12"/>
          <w:szCs w:val="12"/>
        </w:rPr>
        <w:t>Исполнитель</w:t>
      </w:r>
      <w:r>
        <w:rPr>
          <w:rFonts w:ascii="Times New Roman" w:eastAsia="Calibri" w:hAnsi="Times New Roman" w:cs="Times New Roman"/>
          <w:sz w:val="12"/>
          <w:szCs w:val="12"/>
        </w:rPr>
        <w:t xml:space="preserve"> </w:t>
      </w:r>
      <w:r w:rsidRPr="00D1744C">
        <w:rPr>
          <w:rFonts w:ascii="Times New Roman" w:eastAsia="Calibri" w:hAnsi="Times New Roman" w:cs="Times New Roman"/>
          <w:sz w:val="12"/>
          <w:szCs w:val="12"/>
        </w:rPr>
        <w:t>____________Ф.И.О.</w:t>
      </w:r>
    </w:p>
    <w:p w:rsidR="00DB0361" w:rsidRDefault="00DB0361" w:rsidP="005A2B6E">
      <w:pPr>
        <w:tabs>
          <w:tab w:val="left" w:pos="284"/>
        </w:tabs>
        <w:spacing w:after="0" w:line="240" w:lineRule="auto"/>
        <w:jc w:val="both"/>
        <w:rPr>
          <w:rFonts w:ascii="Times New Roman" w:eastAsia="Calibri" w:hAnsi="Times New Roman" w:cs="Times New Roman"/>
          <w:sz w:val="12"/>
          <w:szCs w:val="12"/>
        </w:rPr>
      </w:pPr>
    </w:p>
    <w:p w:rsidR="00DB0361" w:rsidRPr="00CF72FF" w:rsidRDefault="00DB0361" w:rsidP="00DB0361">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lastRenderedPageBreak/>
        <w:t>ГЛАВА</w:t>
      </w:r>
    </w:p>
    <w:p w:rsidR="00DB0361" w:rsidRDefault="00DB0361" w:rsidP="00DB0361">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ГОРОДСКОГО ПОСЕЛЕНИЯ СУХОДОЛ</w:t>
      </w:r>
    </w:p>
    <w:p w:rsidR="00DB0361" w:rsidRPr="00C32133" w:rsidRDefault="00DB0361" w:rsidP="00DB0361">
      <w:pPr>
        <w:tabs>
          <w:tab w:val="left" w:pos="284"/>
          <w:tab w:val="left" w:pos="3828"/>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DB0361" w:rsidRPr="00C32133" w:rsidRDefault="00DB0361" w:rsidP="00DB0361">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DB0361" w:rsidRPr="00C32133" w:rsidRDefault="00DB0361" w:rsidP="00DB0361">
      <w:pPr>
        <w:tabs>
          <w:tab w:val="left" w:pos="284"/>
        </w:tabs>
        <w:spacing w:after="0" w:line="240" w:lineRule="auto"/>
        <w:jc w:val="center"/>
        <w:rPr>
          <w:rFonts w:ascii="Times New Roman" w:eastAsia="Calibri" w:hAnsi="Times New Roman" w:cs="Times New Roman"/>
          <w:sz w:val="12"/>
          <w:szCs w:val="12"/>
        </w:rPr>
      </w:pPr>
    </w:p>
    <w:p w:rsidR="00DB0361" w:rsidRPr="00C32133" w:rsidRDefault="00DB0361" w:rsidP="00DB0361">
      <w:pPr>
        <w:tabs>
          <w:tab w:val="left" w:pos="284"/>
        </w:tabs>
        <w:spacing w:after="0" w:line="240" w:lineRule="auto"/>
        <w:jc w:val="center"/>
        <w:rPr>
          <w:rFonts w:ascii="Times New Roman" w:eastAsia="Calibri" w:hAnsi="Times New Roman" w:cs="Times New Roman"/>
          <w:sz w:val="12"/>
          <w:szCs w:val="12"/>
        </w:rPr>
      </w:pPr>
      <w:r w:rsidRPr="00C32133">
        <w:rPr>
          <w:rFonts w:ascii="Times New Roman" w:eastAsia="Calibri" w:hAnsi="Times New Roman" w:cs="Times New Roman"/>
          <w:sz w:val="12"/>
          <w:szCs w:val="12"/>
        </w:rPr>
        <w:t>ПОСТАНОВЛЕНИЕ</w:t>
      </w:r>
    </w:p>
    <w:p w:rsidR="00DB0361" w:rsidRDefault="00DB0361" w:rsidP="00DB036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 ноября</w:t>
      </w:r>
      <w:r w:rsidRPr="00C32133">
        <w:rPr>
          <w:rFonts w:ascii="Times New Roman" w:eastAsia="Calibri" w:hAnsi="Times New Roman" w:cs="Times New Roman"/>
          <w:sz w:val="12"/>
          <w:szCs w:val="12"/>
        </w:rPr>
        <w:t xml:space="preserve">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04</w:t>
      </w:r>
    </w:p>
    <w:p w:rsidR="00DB0361" w:rsidRDefault="00DB0361" w:rsidP="00DB0361">
      <w:pPr>
        <w:tabs>
          <w:tab w:val="left" w:pos="284"/>
        </w:tabs>
        <w:spacing w:after="0" w:line="240" w:lineRule="auto"/>
        <w:jc w:val="center"/>
        <w:rPr>
          <w:rFonts w:ascii="Times New Roman" w:eastAsia="Calibri" w:hAnsi="Times New Roman" w:cs="Times New Roman"/>
          <w:b/>
          <w:sz w:val="12"/>
          <w:szCs w:val="12"/>
        </w:rPr>
      </w:pPr>
      <w:r w:rsidRPr="00DB0361">
        <w:rPr>
          <w:rFonts w:ascii="Times New Roman" w:eastAsia="Calibri" w:hAnsi="Times New Roman" w:cs="Times New Roman"/>
          <w:b/>
          <w:sz w:val="12"/>
          <w:szCs w:val="12"/>
        </w:rPr>
        <w:t xml:space="preserve">О проведении публичных слушаний по вопросу изменения вида  разрешенного использования земельного участка, расположенного </w:t>
      </w:r>
    </w:p>
    <w:p w:rsidR="00DB0361" w:rsidRPr="00DB0361" w:rsidRDefault="00DB0361" w:rsidP="00DB0361">
      <w:pPr>
        <w:tabs>
          <w:tab w:val="left" w:pos="284"/>
        </w:tabs>
        <w:spacing w:after="0" w:line="240" w:lineRule="auto"/>
        <w:jc w:val="center"/>
        <w:rPr>
          <w:rFonts w:ascii="Times New Roman" w:eastAsia="Calibri" w:hAnsi="Times New Roman" w:cs="Times New Roman"/>
          <w:b/>
          <w:sz w:val="12"/>
          <w:szCs w:val="12"/>
        </w:rPr>
      </w:pPr>
      <w:r w:rsidRPr="00DB0361">
        <w:rPr>
          <w:rFonts w:ascii="Times New Roman" w:eastAsia="Calibri" w:hAnsi="Times New Roman" w:cs="Times New Roman"/>
          <w:b/>
          <w:sz w:val="12"/>
          <w:szCs w:val="12"/>
        </w:rPr>
        <w:t>по адресу: Самарская область, Сергиевский район, пгт Суходол, ул.</w:t>
      </w:r>
      <w:r>
        <w:rPr>
          <w:rFonts w:ascii="Times New Roman" w:eastAsia="Calibri" w:hAnsi="Times New Roman" w:cs="Times New Roman"/>
          <w:b/>
          <w:sz w:val="12"/>
          <w:szCs w:val="12"/>
        </w:rPr>
        <w:t xml:space="preserve"> </w:t>
      </w:r>
      <w:r w:rsidRPr="00DB0361">
        <w:rPr>
          <w:rFonts w:ascii="Times New Roman" w:eastAsia="Calibri" w:hAnsi="Times New Roman" w:cs="Times New Roman"/>
          <w:b/>
          <w:sz w:val="12"/>
          <w:szCs w:val="12"/>
        </w:rPr>
        <w:t>Гарина-Михайловского, д.1 строен</w:t>
      </w:r>
      <w:proofErr w:type="gramStart"/>
      <w:r w:rsidRPr="00DB0361">
        <w:rPr>
          <w:rFonts w:ascii="Times New Roman" w:eastAsia="Calibri" w:hAnsi="Times New Roman" w:cs="Times New Roman"/>
          <w:b/>
          <w:sz w:val="12"/>
          <w:szCs w:val="12"/>
        </w:rPr>
        <w:t xml:space="preserve"> А</w:t>
      </w:r>
      <w:proofErr w:type="gramEnd"/>
    </w:p>
    <w:p w:rsidR="00DB0361" w:rsidRPr="00DB0361" w:rsidRDefault="00DB0361" w:rsidP="00DB0361">
      <w:pPr>
        <w:tabs>
          <w:tab w:val="left" w:pos="284"/>
        </w:tabs>
        <w:spacing w:after="0" w:line="240" w:lineRule="auto"/>
        <w:jc w:val="both"/>
        <w:rPr>
          <w:rFonts w:ascii="Times New Roman" w:eastAsia="Calibri" w:hAnsi="Times New Roman" w:cs="Times New Roman"/>
          <w:sz w:val="12"/>
          <w:szCs w:val="12"/>
        </w:rPr>
      </w:pPr>
    </w:p>
    <w:p w:rsidR="00DB0361" w:rsidRPr="00DB0361" w:rsidRDefault="00DB0361" w:rsidP="00DB0361">
      <w:pPr>
        <w:tabs>
          <w:tab w:val="left" w:pos="284"/>
        </w:tabs>
        <w:spacing w:after="0" w:line="240" w:lineRule="auto"/>
        <w:ind w:firstLine="284"/>
        <w:jc w:val="both"/>
        <w:rPr>
          <w:rFonts w:ascii="Times New Roman" w:eastAsia="Calibri" w:hAnsi="Times New Roman" w:cs="Times New Roman"/>
          <w:sz w:val="12"/>
          <w:szCs w:val="12"/>
        </w:rPr>
      </w:pPr>
      <w:r w:rsidRPr="00DB0361">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на основании личного заявления Пожидаева Дмитрия Сергеевича, в соответствии с частью 2 статьи 39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городского поселения Суходол муниципального района Сергиевский Самарской области, Порядком организации и проведения публичных слушаний в сфере градостроительной деятельности городского поселения Суходол муниципального района Сергиевский Самарской области, утвержденным решением Собрания представителей городского поселения Суходол муниципального района Сергиевский Самарской обла</w:t>
      </w:r>
      <w:r w:rsidR="00AA00C6">
        <w:rPr>
          <w:rFonts w:ascii="Times New Roman" w:eastAsia="Calibri" w:hAnsi="Times New Roman" w:cs="Times New Roman"/>
          <w:sz w:val="12"/>
          <w:szCs w:val="12"/>
        </w:rPr>
        <w:t>сти от 10.10.2012 года № 14</w:t>
      </w:r>
    </w:p>
    <w:p w:rsidR="00DB0361" w:rsidRPr="00DB0361" w:rsidRDefault="00DB0361" w:rsidP="00DB0361">
      <w:pPr>
        <w:tabs>
          <w:tab w:val="left" w:pos="284"/>
        </w:tabs>
        <w:spacing w:after="0" w:line="240" w:lineRule="auto"/>
        <w:ind w:firstLine="284"/>
        <w:jc w:val="both"/>
        <w:rPr>
          <w:rFonts w:ascii="Times New Roman" w:eastAsia="Calibri" w:hAnsi="Times New Roman" w:cs="Times New Roman"/>
          <w:b/>
          <w:sz w:val="12"/>
          <w:szCs w:val="12"/>
        </w:rPr>
      </w:pPr>
      <w:r w:rsidRPr="00DB0361">
        <w:rPr>
          <w:rFonts w:ascii="Times New Roman" w:eastAsia="Calibri" w:hAnsi="Times New Roman" w:cs="Times New Roman"/>
          <w:b/>
          <w:sz w:val="12"/>
          <w:szCs w:val="12"/>
        </w:rPr>
        <w:t>ПОСТАНОВЛЯЮ:</w:t>
      </w:r>
    </w:p>
    <w:p w:rsidR="00DB0361" w:rsidRPr="00DB0361" w:rsidRDefault="00DB0361" w:rsidP="00DB0361">
      <w:pPr>
        <w:tabs>
          <w:tab w:val="left" w:pos="284"/>
        </w:tabs>
        <w:spacing w:after="0" w:line="240" w:lineRule="auto"/>
        <w:ind w:firstLine="284"/>
        <w:jc w:val="both"/>
        <w:rPr>
          <w:rFonts w:ascii="Times New Roman" w:eastAsia="Calibri" w:hAnsi="Times New Roman" w:cs="Times New Roman"/>
          <w:b/>
          <w:sz w:val="12"/>
          <w:szCs w:val="12"/>
        </w:rPr>
      </w:pPr>
      <w:r w:rsidRPr="00DB0361">
        <w:rPr>
          <w:rFonts w:ascii="Times New Roman" w:eastAsia="Calibri" w:hAnsi="Times New Roman" w:cs="Times New Roman"/>
          <w:sz w:val="12"/>
          <w:szCs w:val="12"/>
        </w:rPr>
        <w:t>1. Провести на территории городского поселения Суходол муниципального района Сергиевский Самарской области публичные слушания по вопросу изменения вида разрешенного использования земельного участка, расположенного по адресу: Самарская область, Сергиевский район, пгт Суходол, ул.</w:t>
      </w:r>
      <w:r>
        <w:rPr>
          <w:rFonts w:ascii="Times New Roman" w:eastAsia="Calibri" w:hAnsi="Times New Roman" w:cs="Times New Roman"/>
          <w:sz w:val="12"/>
          <w:szCs w:val="12"/>
        </w:rPr>
        <w:t xml:space="preserve"> </w:t>
      </w:r>
      <w:r w:rsidRPr="00DB0361">
        <w:rPr>
          <w:rFonts w:ascii="Times New Roman" w:eastAsia="Calibri" w:hAnsi="Times New Roman" w:cs="Times New Roman"/>
          <w:sz w:val="12"/>
          <w:szCs w:val="12"/>
        </w:rPr>
        <w:t>Гарина-Михайловского, д.1 строен</w:t>
      </w:r>
      <w:proofErr w:type="gramStart"/>
      <w:r w:rsidRPr="00DB0361">
        <w:rPr>
          <w:rFonts w:ascii="Times New Roman" w:eastAsia="Calibri" w:hAnsi="Times New Roman" w:cs="Times New Roman"/>
          <w:sz w:val="12"/>
          <w:szCs w:val="12"/>
        </w:rPr>
        <w:t xml:space="preserve"> А</w:t>
      </w:r>
      <w:proofErr w:type="gramEnd"/>
      <w:r w:rsidRPr="00DB0361">
        <w:rPr>
          <w:rFonts w:ascii="Times New Roman" w:eastAsia="Calibri" w:hAnsi="Times New Roman" w:cs="Times New Roman"/>
          <w:sz w:val="12"/>
          <w:szCs w:val="12"/>
        </w:rPr>
        <w:t>, кадастровый номер 63:31:1102006:6, общей площадью 436 кв.м., с вида разрешенного использования: «для ведения личного подсобного хозяйства»</w:t>
      </w:r>
      <w:r>
        <w:rPr>
          <w:rFonts w:ascii="Times New Roman" w:eastAsia="Calibri" w:hAnsi="Times New Roman" w:cs="Times New Roman"/>
          <w:sz w:val="12"/>
          <w:szCs w:val="12"/>
        </w:rPr>
        <w:t xml:space="preserve"> </w:t>
      </w:r>
      <w:r w:rsidRPr="00DB0361">
        <w:rPr>
          <w:rFonts w:ascii="Times New Roman" w:eastAsia="Calibri" w:hAnsi="Times New Roman" w:cs="Times New Roman"/>
          <w:sz w:val="12"/>
          <w:szCs w:val="12"/>
        </w:rPr>
        <w:t>на вид разрешенного использования: «</w:t>
      </w:r>
      <w:r w:rsidRPr="00DB0361">
        <w:rPr>
          <w:rFonts w:ascii="Times New Roman" w:eastAsia="Calibri" w:hAnsi="Times New Roman" w:cs="Times New Roman"/>
          <w:bCs/>
          <w:sz w:val="12"/>
          <w:szCs w:val="12"/>
        </w:rPr>
        <w:t>размещение объектов розничной торговли</w:t>
      </w:r>
      <w:r w:rsidRPr="00DB0361">
        <w:rPr>
          <w:rFonts w:ascii="Times New Roman" w:eastAsia="Calibri" w:hAnsi="Times New Roman" w:cs="Times New Roman"/>
          <w:sz w:val="12"/>
          <w:szCs w:val="12"/>
        </w:rPr>
        <w:t>».</w:t>
      </w:r>
    </w:p>
    <w:p w:rsidR="00DB0361" w:rsidRPr="00DB0361" w:rsidRDefault="00DB0361" w:rsidP="00DB0361">
      <w:pPr>
        <w:tabs>
          <w:tab w:val="left" w:pos="284"/>
        </w:tabs>
        <w:spacing w:after="0" w:line="240" w:lineRule="auto"/>
        <w:ind w:firstLine="284"/>
        <w:jc w:val="both"/>
        <w:rPr>
          <w:rFonts w:ascii="Times New Roman" w:eastAsia="Calibri" w:hAnsi="Times New Roman" w:cs="Times New Roman"/>
          <w:sz w:val="12"/>
          <w:szCs w:val="12"/>
        </w:rPr>
      </w:pPr>
      <w:r w:rsidRPr="00DB0361">
        <w:rPr>
          <w:rFonts w:ascii="Times New Roman" w:eastAsia="Calibri" w:hAnsi="Times New Roman" w:cs="Times New Roman"/>
          <w:sz w:val="12"/>
          <w:szCs w:val="12"/>
        </w:rPr>
        <w:t>2. Срок проведения публичных слушаний по  изменению вида разрешенного использования земельного участка - с 11.11.2016 года по 30.11.2016 года.</w:t>
      </w:r>
    </w:p>
    <w:p w:rsidR="00DB0361" w:rsidRPr="00DB0361" w:rsidRDefault="00DB0361" w:rsidP="00DB0361">
      <w:pPr>
        <w:tabs>
          <w:tab w:val="left" w:pos="284"/>
        </w:tabs>
        <w:spacing w:after="0" w:line="240" w:lineRule="auto"/>
        <w:ind w:firstLine="284"/>
        <w:jc w:val="both"/>
        <w:rPr>
          <w:rFonts w:ascii="Times New Roman" w:eastAsia="Calibri" w:hAnsi="Times New Roman" w:cs="Times New Roman"/>
          <w:sz w:val="12"/>
          <w:szCs w:val="12"/>
        </w:rPr>
      </w:pPr>
      <w:r w:rsidRPr="00DB0361">
        <w:rPr>
          <w:rFonts w:ascii="Times New Roman" w:eastAsia="Calibri" w:hAnsi="Times New Roman" w:cs="Times New Roman"/>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w:t>
      </w:r>
    </w:p>
    <w:p w:rsidR="00DB0361" w:rsidRPr="00DB0361" w:rsidRDefault="00DB0361" w:rsidP="00DB0361">
      <w:pPr>
        <w:tabs>
          <w:tab w:val="left" w:pos="284"/>
        </w:tabs>
        <w:spacing w:after="0" w:line="240" w:lineRule="auto"/>
        <w:ind w:firstLine="284"/>
        <w:jc w:val="both"/>
        <w:rPr>
          <w:rFonts w:ascii="Times New Roman" w:eastAsia="Calibri" w:hAnsi="Times New Roman" w:cs="Times New Roman"/>
          <w:sz w:val="12"/>
          <w:szCs w:val="12"/>
        </w:rPr>
      </w:pPr>
      <w:r w:rsidRPr="00DB0361">
        <w:rPr>
          <w:rFonts w:ascii="Times New Roman" w:eastAsia="Calibri" w:hAnsi="Times New Roman" w:cs="Times New Roman"/>
          <w:sz w:val="12"/>
          <w:szCs w:val="12"/>
        </w:rPr>
        <w:t>4. Органом, уполномоченным на организацию и проведение публичных слушаний в соответствии с настоящим постановлением, является Комиссия по подготовке проекта правил землепользования и застройки на территории  городского поселения Суходол муниципального района Сергиевский Самарской области (далее Комиссия).</w:t>
      </w:r>
    </w:p>
    <w:p w:rsidR="00DB0361" w:rsidRPr="00DB0361" w:rsidRDefault="00DB0361" w:rsidP="00DB0361">
      <w:pPr>
        <w:tabs>
          <w:tab w:val="left" w:pos="284"/>
        </w:tabs>
        <w:spacing w:after="0" w:line="240" w:lineRule="auto"/>
        <w:ind w:firstLine="284"/>
        <w:jc w:val="both"/>
        <w:rPr>
          <w:rFonts w:ascii="Times New Roman" w:eastAsia="Calibri" w:hAnsi="Times New Roman" w:cs="Times New Roman"/>
          <w:sz w:val="12"/>
          <w:szCs w:val="12"/>
        </w:rPr>
      </w:pPr>
      <w:r w:rsidRPr="00DB0361">
        <w:rPr>
          <w:rFonts w:ascii="Times New Roman" w:eastAsia="Calibri" w:hAnsi="Times New Roman" w:cs="Times New Roman"/>
          <w:sz w:val="12"/>
          <w:szCs w:val="12"/>
        </w:rPr>
        <w:t xml:space="preserve">5. </w:t>
      </w:r>
      <w:proofErr w:type="gramStart"/>
      <w:r w:rsidRPr="00DB0361">
        <w:rPr>
          <w:rFonts w:ascii="Times New Roman" w:eastAsia="Calibri" w:hAnsi="Times New Roman" w:cs="Times New Roman"/>
          <w:sz w:val="12"/>
          <w:szCs w:val="12"/>
        </w:rPr>
        <w:t>Представление участниками публичных слушаний предложений и замечаний по изменению вида разрешенного использования земельного участка, а также их учет осуществляется в соответствии с Порядком организации и проведения публичных слушаний в сфере градостроительной деятельности городского поселения Суходол муниципального района Сергиевский Самарской области, утвержденным решением Собрания представителей городского поселения Суходол муниципального района Сергиевский Самарской области от 10.10.2012 года № 14</w:t>
      </w:r>
      <w:proofErr w:type="gramEnd"/>
    </w:p>
    <w:p w:rsidR="00DB0361" w:rsidRPr="00DB0361" w:rsidRDefault="00DB0361" w:rsidP="00DB0361">
      <w:pPr>
        <w:tabs>
          <w:tab w:val="left" w:pos="284"/>
        </w:tabs>
        <w:spacing w:after="0" w:line="240" w:lineRule="auto"/>
        <w:ind w:firstLine="284"/>
        <w:jc w:val="both"/>
        <w:rPr>
          <w:rFonts w:ascii="Times New Roman" w:eastAsia="Calibri" w:hAnsi="Times New Roman" w:cs="Times New Roman"/>
          <w:sz w:val="12"/>
          <w:szCs w:val="12"/>
        </w:rPr>
      </w:pPr>
      <w:r w:rsidRPr="00DB0361">
        <w:rPr>
          <w:rFonts w:ascii="Times New Roman" w:eastAsia="Calibri" w:hAnsi="Times New Roman" w:cs="Times New Roman"/>
          <w:sz w:val="12"/>
          <w:szCs w:val="12"/>
        </w:rPr>
        <w:t>6. Место проведения публичных слушаний (место ведения протокола публичных слушаний): 446552, Самарская область, муниципальный район Сергиевский, пгт. Суходол, ул.</w:t>
      </w:r>
      <w:r>
        <w:rPr>
          <w:rFonts w:ascii="Times New Roman" w:eastAsia="Calibri" w:hAnsi="Times New Roman" w:cs="Times New Roman"/>
          <w:sz w:val="12"/>
          <w:szCs w:val="12"/>
        </w:rPr>
        <w:t xml:space="preserve"> </w:t>
      </w:r>
      <w:proofErr w:type="gramStart"/>
      <w:r w:rsidRPr="00DB0361">
        <w:rPr>
          <w:rFonts w:ascii="Times New Roman" w:eastAsia="Calibri" w:hAnsi="Times New Roman" w:cs="Times New Roman"/>
          <w:sz w:val="12"/>
          <w:szCs w:val="12"/>
        </w:rPr>
        <w:t>Советская</w:t>
      </w:r>
      <w:proofErr w:type="gramEnd"/>
      <w:r w:rsidRPr="00DB0361">
        <w:rPr>
          <w:rFonts w:ascii="Times New Roman" w:eastAsia="Calibri" w:hAnsi="Times New Roman" w:cs="Times New Roman"/>
          <w:sz w:val="12"/>
          <w:szCs w:val="12"/>
        </w:rPr>
        <w:t>, д.11.</w:t>
      </w:r>
    </w:p>
    <w:p w:rsidR="00DB0361" w:rsidRPr="00DB0361" w:rsidRDefault="00DB0361" w:rsidP="00DB0361">
      <w:pPr>
        <w:tabs>
          <w:tab w:val="left" w:pos="284"/>
        </w:tabs>
        <w:spacing w:after="0" w:line="240" w:lineRule="auto"/>
        <w:ind w:firstLine="284"/>
        <w:jc w:val="both"/>
        <w:rPr>
          <w:rFonts w:ascii="Times New Roman" w:eastAsia="Calibri" w:hAnsi="Times New Roman" w:cs="Times New Roman"/>
          <w:sz w:val="12"/>
          <w:szCs w:val="12"/>
        </w:rPr>
      </w:pPr>
      <w:r w:rsidRPr="00DB0361">
        <w:rPr>
          <w:rFonts w:ascii="Times New Roman" w:eastAsia="Calibri" w:hAnsi="Times New Roman" w:cs="Times New Roman"/>
          <w:sz w:val="12"/>
          <w:szCs w:val="12"/>
        </w:rPr>
        <w:t>7. Провести мероприятие по информированию жителей городского поселения Суходол по вопросу публичных слушаний  – 17.11.2016 года в 18:00, по адресу: 446552, Самарская область, муниципальный район Сергиевский, пгт. Суходол, ул.</w:t>
      </w:r>
      <w:r>
        <w:rPr>
          <w:rFonts w:ascii="Times New Roman" w:eastAsia="Calibri" w:hAnsi="Times New Roman" w:cs="Times New Roman"/>
          <w:sz w:val="12"/>
          <w:szCs w:val="12"/>
        </w:rPr>
        <w:t xml:space="preserve"> </w:t>
      </w:r>
      <w:proofErr w:type="gramStart"/>
      <w:r w:rsidRPr="00DB0361">
        <w:rPr>
          <w:rFonts w:ascii="Times New Roman" w:eastAsia="Calibri" w:hAnsi="Times New Roman" w:cs="Times New Roman"/>
          <w:sz w:val="12"/>
          <w:szCs w:val="12"/>
        </w:rPr>
        <w:t>Советская</w:t>
      </w:r>
      <w:proofErr w:type="gramEnd"/>
      <w:r w:rsidRPr="00DB0361">
        <w:rPr>
          <w:rFonts w:ascii="Times New Roman" w:eastAsia="Calibri" w:hAnsi="Times New Roman" w:cs="Times New Roman"/>
          <w:sz w:val="12"/>
          <w:szCs w:val="12"/>
        </w:rPr>
        <w:t>, д.11.</w:t>
      </w:r>
    </w:p>
    <w:p w:rsidR="00DB0361" w:rsidRPr="00DB0361" w:rsidRDefault="00DB0361" w:rsidP="00DB0361">
      <w:pPr>
        <w:tabs>
          <w:tab w:val="left" w:pos="284"/>
        </w:tabs>
        <w:spacing w:after="0" w:line="240" w:lineRule="auto"/>
        <w:ind w:firstLine="284"/>
        <w:jc w:val="both"/>
        <w:rPr>
          <w:rFonts w:ascii="Times New Roman" w:eastAsia="Calibri" w:hAnsi="Times New Roman" w:cs="Times New Roman"/>
          <w:sz w:val="12"/>
          <w:szCs w:val="12"/>
        </w:rPr>
      </w:pPr>
      <w:r w:rsidRPr="00DB0361">
        <w:rPr>
          <w:rFonts w:ascii="Times New Roman" w:eastAsia="Calibri" w:hAnsi="Times New Roman" w:cs="Times New Roman"/>
          <w:sz w:val="12"/>
          <w:szCs w:val="12"/>
        </w:rPr>
        <w:t>8. Прием замечаний и предложений по изменению вида разрешенного использования земельного участка от жителей поселения и иных заинтересованных лиц осуществляется по адресу, указанному в пункте 6 настоящего постановления, в рабочие дни с 10 часов до 19 часов, в субботу с 12 часов до 17 часов.</w:t>
      </w:r>
    </w:p>
    <w:p w:rsidR="00DB0361" w:rsidRPr="00DB0361" w:rsidRDefault="00DB0361" w:rsidP="00DB0361">
      <w:pPr>
        <w:tabs>
          <w:tab w:val="left" w:pos="284"/>
        </w:tabs>
        <w:spacing w:after="0" w:line="240" w:lineRule="auto"/>
        <w:ind w:firstLine="284"/>
        <w:jc w:val="both"/>
        <w:rPr>
          <w:rFonts w:ascii="Times New Roman" w:eastAsia="Calibri" w:hAnsi="Times New Roman" w:cs="Times New Roman"/>
          <w:sz w:val="12"/>
          <w:szCs w:val="12"/>
        </w:rPr>
      </w:pPr>
      <w:r w:rsidRPr="00DB0361">
        <w:rPr>
          <w:rFonts w:ascii="Times New Roman" w:eastAsia="Calibri" w:hAnsi="Times New Roman" w:cs="Times New Roman"/>
          <w:sz w:val="12"/>
          <w:szCs w:val="12"/>
        </w:rPr>
        <w:t>9. Прием замечаний и предложений от жителей поселения и иных заинтересованных лиц по изменению вида разрешенного использования земельного участка прекращается 23.11.2016 года.</w:t>
      </w:r>
    </w:p>
    <w:p w:rsidR="00DB0361" w:rsidRPr="00DB0361" w:rsidRDefault="00DB0361" w:rsidP="00DB0361">
      <w:pPr>
        <w:tabs>
          <w:tab w:val="left" w:pos="284"/>
        </w:tabs>
        <w:spacing w:after="0" w:line="240" w:lineRule="auto"/>
        <w:ind w:firstLine="284"/>
        <w:jc w:val="both"/>
        <w:rPr>
          <w:rFonts w:ascii="Times New Roman" w:eastAsia="Calibri" w:hAnsi="Times New Roman" w:cs="Times New Roman"/>
          <w:sz w:val="12"/>
          <w:szCs w:val="12"/>
        </w:rPr>
      </w:pPr>
      <w:r w:rsidRPr="00DB0361">
        <w:rPr>
          <w:rFonts w:ascii="Times New Roman" w:eastAsia="Calibri" w:hAnsi="Times New Roman" w:cs="Times New Roman"/>
          <w:sz w:val="12"/>
          <w:szCs w:val="12"/>
        </w:rPr>
        <w:t>10. Назначить лицом, ответственным за ведение протокола публичных слушаний, протокола мероприятия по информированию жителей поселения по вопросу публичных слушаний специалиста Администрации городского поселения Суходол Рогову Елену Николаевну..</w:t>
      </w:r>
    </w:p>
    <w:p w:rsidR="00DB0361" w:rsidRPr="00DB0361" w:rsidRDefault="00DB0361" w:rsidP="00DB0361">
      <w:pPr>
        <w:tabs>
          <w:tab w:val="left" w:pos="284"/>
        </w:tabs>
        <w:spacing w:after="0" w:line="240" w:lineRule="auto"/>
        <w:ind w:firstLine="284"/>
        <w:jc w:val="both"/>
        <w:rPr>
          <w:rFonts w:ascii="Times New Roman" w:eastAsia="Calibri" w:hAnsi="Times New Roman" w:cs="Times New Roman"/>
          <w:sz w:val="12"/>
          <w:szCs w:val="12"/>
        </w:rPr>
      </w:pPr>
      <w:r w:rsidRPr="00DB0361">
        <w:rPr>
          <w:rFonts w:ascii="Times New Roman" w:eastAsia="Calibri" w:hAnsi="Times New Roman" w:cs="Times New Roman"/>
          <w:sz w:val="12"/>
          <w:szCs w:val="12"/>
        </w:rPr>
        <w:t>11.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в информационно-телекоммуникационной сети «Интернет» - http://www.sergievsk.ru.</w:t>
      </w:r>
    </w:p>
    <w:p w:rsidR="00DB0361" w:rsidRPr="00DB0361" w:rsidRDefault="00DB0361" w:rsidP="00DB0361">
      <w:pPr>
        <w:tabs>
          <w:tab w:val="left" w:pos="284"/>
        </w:tabs>
        <w:spacing w:after="0" w:line="240" w:lineRule="auto"/>
        <w:ind w:firstLine="284"/>
        <w:jc w:val="both"/>
        <w:rPr>
          <w:rFonts w:ascii="Times New Roman" w:eastAsia="Calibri" w:hAnsi="Times New Roman" w:cs="Times New Roman"/>
          <w:sz w:val="12"/>
          <w:szCs w:val="12"/>
        </w:rPr>
      </w:pPr>
      <w:r w:rsidRPr="00DB0361">
        <w:rPr>
          <w:rFonts w:ascii="Times New Roman" w:eastAsia="Calibri" w:hAnsi="Times New Roman" w:cs="Times New Roman"/>
          <w:sz w:val="12"/>
          <w:szCs w:val="12"/>
        </w:rPr>
        <w:t>12.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количество дней.</w:t>
      </w:r>
    </w:p>
    <w:p w:rsidR="00DB0361" w:rsidRPr="00DB0361" w:rsidRDefault="00DB0361" w:rsidP="00DB0361">
      <w:pPr>
        <w:tabs>
          <w:tab w:val="left" w:pos="284"/>
        </w:tabs>
        <w:spacing w:after="0" w:line="240" w:lineRule="auto"/>
        <w:jc w:val="right"/>
        <w:rPr>
          <w:rFonts w:ascii="Times New Roman" w:eastAsia="Calibri" w:hAnsi="Times New Roman" w:cs="Times New Roman"/>
          <w:sz w:val="12"/>
          <w:szCs w:val="12"/>
        </w:rPr>
      </w:pPr>
      <w:r w:rsidRPr="00DB0361">
        <w:rPr>
          <w:rFonts w:ascii="Times New Roman" w:eastAsia="Calibri" w:hAnsi="Times New Roman" w:cs="Times New Roman"/>
          <w:sz w:val="12"/>
          <w:szCs w:val="12"/>
        </w:rPr>
        <w:t>Глава городского поселения Суходол</w:t>
      </w:r>
    </w:p>
    <w:p w:rsidR="00DB0361" w:rsidRPr="00DB0361" w:rsidRDefault="00DB0361" w:rsidP="00DB0361">
      <w:pPr>
        <w:tabs>
          <w:tab w:val="left" w:pos="284"/>
        </w:tabs>
        <w:spacing w:after="0" w:line="240" w:lineRule="auto"/>
        <w:jc w:val="right"/>
        <w:rPr>
          <w:rFonts w:ascii="Times New Roman" w:eastAsia="Calibri" w:hAnsi="Times New Roman" w:cs="Times New Roman"/>
          <w:sz w:val="12"/>
          <w:szCs w:val="12"/>
        </w:rPr>
      </w:pPr>
      <w:r w:rsidRPr="00DB0361">
        <w:rPr>
          <w:rFonts w:ascii="Times New Roman" w:eastAsia="Calibri" w:hAnsi="Times New Roman" w:cs="Times New Roman"/>
          <w:sz w:val="12"/>
          <w:szCs w:val="12"/>
        </w:rPr>
        <w:t>муниципального района Сергиевский</w:t>
      </w:r>
    </w:p>
    <w:p w:rsidR="00DB0361" w:rsidRPr="00DB0361" w:rsidRDefault="00DB0361" w:rsidP="00DB0361">
      <w:pPr>
        <w:tabs>
          <w:tab w:val="left" w:pos="284"/>
        </w:tabs>
        <w:spacing w:after="0" w:line="240" w:lineRule="auto"/>
        <w:jc w:val="right"/>
        <w:rPr>
          <w:rFonts w:ascii="Times New Roman" w:eastAsia="Calibri" w:hAnsi="Times New Roman" w:cs="Times New Roman"/>
          <w:sz w:val="12"/>
          <w:szCs w:val="12"/>
        </w:rPr>
      </w:pPr>
      <w:r w:rsidRPr="00DB0361">
        <w:rPr>
          <w:rFonts w:ascii="Times New Roman" w:eastAsia="Calibri" w:hAnsi="Times New Roman" w:cs="Times New Roman"/>
          <w:sz w:val="12"/>
          <w:szCs w:val="12"/>
        </w:rPr>
        <w:t>А.Н.</w:t>
      </w:r>
      <w:r>
        <w:rPr>
          <w:rFonts w:ascii="Times New Roman" w:eastAsia="Calibri" w:hAnsi="Times New Roman" w:cs="Times New Roman"/>
          <w:sz w:val="12"/>
          <w:szCs w:val="12"/>
        </w:rPr>
        <w:t xml:space="preserve"> </w:t>
      </w:r>
      <w:r w:rsidRPr="00DB0361">
        <w:rPr>
          <w:rFonts w:ascii="Times New Roman" w:eastAsia="Calibri" w:hAnsi="Times New Roman" w:cs="Times New Roman"/>
          <w:sz w:val="12"/>
          <w:szCs w:val="12"/>
        </w:rPr>
        <w:t>Малышев</w:t>
      </w:r>
    </w:p>
    <w:p w:rsidR="00DB0361" w:rsidRDefault="00DB0361" w:rsidP="005A2B6E">
      <w:pPr>
        <w:tabs>
          <w:tab w:val="left" w:pos="284"/>
        </w:tabs>
        <w:spacing w:after="0" w:line="240" w:lineRule="auto"/>
        <w:jc w:val="both"/>
        <w:rPr>
          <w:rFonts w:ascii="Times New Roman" w:eastAsia="Calibri" w:hAnsi="Times New Roman" w:cs="Times New Roman"/>
          <w:sz w:val="12"/>
          <w:szCs w:val="12"/>
        </w:rPr>
      </w:pPr>
    </w:p>
    <w:p w:rsidR="00DB0361" w:rsidRDefault="00DB0361" w:rsidP="005A2B6E">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D01B67">
              <w:rPr>
                <w:rFonts w:ascii="Times New Roman" w:eastAsia="Calibri" w:hAnsi="Times New Roman" w:cs="Times New Roman"/>
                <w:sz w:val="12"/>
                <w:szCs w:val="12"/>
              </w:rPr>
              <w:t>11</w:t>
            </w:r>
            <w:r w:rsidR="00285139">
              <w:rPr>
                <w:rFonts w:ascii="Times New Roman" w:eastAsia="Calibri" w:hAnsi="Times New Roman" w:cs="Times New Roman"/>
                <w:sz w:val="12"/>
                <w:szCs w:val="12"/>
              </w:rPr>
              <w:t>.</w:t>
            </w:r>
            <w:r w:rsidR="006441E6">
              <w:rPr>
                <w:rFonts w:ascii="Times New Roman" w:eastAsia="Calibri" w:hAnsi="Times New Roman" w:cs="Times New Roman"/>
                <w:sz w:val="12"/>
                <w:szCs w:val="12"/>
              </w:rPr>
              <w:t>1</w:t>
            </w:r>
            <w:r w:rsidR="00441AAB">
              <w:rPr>
                <w:rFonts w:ascii="Times New Roman" w:eastAsia="Calibri" w:hAnsi="Times New Roman" w:cs="Times New Roman"/>
                <w:sz w:val="12"/>
                <w:szCs w:val="12"/>
              </w:rPr>
              <w:t>1</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2016</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EB0DAF">
      <w:headerReference w:type="default" r:id="rId16"/>
      <w:headerReference w:type="first" r:id="rId17"/>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29A" w:rsidRDefault="00FF329A" w:rsidP="000F23DD">
      <w:pPr>
        <w:spacing w:after="0" w:line="240" w:lineRule="auto"/>
      </w:pPr>
      <w:r>
        <w:separator/>
      </w:r>
    </w:p>
  </w:endnote>
  <w:endnote w:type="continuationSeparator" w:id="0">
    <w:p w:rsidR="00FF329A" w:rsidRDefault="00FF329A"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29A" w:rsidRDefault="00FF329A" w:rsidP="000F23DD">
      <w:pPr>
        <w:spacing w:after="0" w:line="240" w:lineRule="auto"/>
      </w:pPr>
      <w:r>
        <w:separator/>
      </w:r>
    </w:p>
  </w:footnote>
  <w:footnote w:type="continuationSeparator" w:id="0">
    <w:p w:rsidR="00FF329A" w:rsidRDefault="00FF329A"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470" w:rsidRDefault="00FF329A" w:rsidP="009F1ADE">
    <w:pPr>
      <w:pStyle w:val="a7"/>
      <w:tabs>
        <w:tab w:val="clear" w:pos="4677"/>
        <w:tab w:val="clear" w:pos="9355"/>
        <w:tab w:val="left" w:pos="1190"/>
      </w:tabs>
    </w:pPr>
    <w:sdt>
      <w:sdtPr>
        <w:id w:val="1198130974"/>
        <w:docPartObj>
          <w:docPartGallery w:val="Page Numbers (Top of Page)"/>
          <w:docPartUnique/>
        </w:docPartObj>
      </w:sdtPr>
      <w:sdtEndPr/>
      <w:sdtContent>
        <w:r w:rsidR="00573470">
          <w:fldChar w:fldCharType="begin"/>
        </w:r>
        <w:r w:rsidR="00573470">
          <w:instrText>PAGE   \* MERGEFORMAT</w:instrText>
        </w:r>
        <w:r w:rsidR="00573470">
          <w:fldChar w:fldCharType="separate"/>
        </w:r>
        <w:r w:rsidR="00C07566">
          <w:rPr>
            <w:noProof/>
          </w:rPr>
          <w:t>5</w:t>
        </w:r>
        <w:r w:rsidR="00573470">
          <w:rPr>
            <w:noProof/>
          </w:rPr>
          <w:fldChar w:fldCharType="end"/>
        </w:r>
      </w:sdtContent>
    </w:sdt>
  </w:p>
  <w:p w:rsidR="00573470" w:rsidRDefault="00573470"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573470" w:rsidRPr="00C86DE1" w:rsidRDefault="00573470" w:rsidP="00263DC0">
    <w:pPr>
      <w:pStyle w:val="a7"/>
      <w:rPr>
        <w:rFonts w:ascii="Times New Roman" w:hAnsi="Times New Roman" w:cs="Times New Roman"/>
        <w:b/>
        <w:sz w:val="16"/>
        <w:szCs w:val="16"/>
      </w:rPr>
    </w:pPr>
    <w:r>
      <w:rPr>
        <w:rFonts w:ascii="Times New Roman" w:hAnsi="Times New Roman" w:cs="Times New Roman"/>
        <w:i/>
        <w:sz w:val="16"/>
        <w:szCs w:val="16"/>
      </w:rPr>
      <w:t xml:space="preserve">Пятница, 11 ноября 2016 года, №55 </w:t>
    </w:r>
    <w:r w:rsidRPr="006D47B1">
      <w:rPr>
        <w:rFonts w:ascii="Times New Roman" w:hAnsi="Times New Roman" w:cs="Times New Roman"/>
        <w:i/>
        <w:sz w:val="16"/>
        <w:szCs w:val="16"/>
      </w:rPr>
      <w:t>(</w:t>
    </w:r>
    <w:r>
      <w:rPr>
        <w:rFonts w:ascii="Times New Roman" w:hAnsi="Times New Roman" w:cs="Times New Roman"/>
        <w:i/>
        <w:sz w:val="16"/>
        <w:szCs w:val="16"/>
      </w:rPr>
      <w:t>172</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EndPr/>
    <w:sdtContent>
      <w:p w:rsidR="00573470" w:rsidRDefault="00573470">
        <w:pPr>
          <w:pStyle w:val="a7"/>
        </w:pPr>
        <w:r>
          <w:fldChar w:fldCharType="begin"/>
        </w:r>
        <w:r>
          <w:instrText>PAGE   \* MERGEFORMAT</w:instrText>
        </w:r>
        <w:r>
          <w:fldChar w:fldCharType="separate"/>
        </w:r>
        <w:r>
          <w:rPr>
            <w:noProof/>
          </w:rPr>
          <w:t>2</w:t>
        </w:r>
        <w:r>
          <w:rPr>
            <w:noProof/>
          </w:rPr>
          <w:fldChar w:fldCharType="end"/>
        </w:r>
      </w:p>
    </w:sdtContent>
  </w:sdt>
  <w:p w:rsidR="00573470" w:rsidRPr="000443FC" w:rsidRDefault="00573470"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573470" w:rsidRPr="00263DC0" w:rsidRDefault="00573470"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573470" w:rsidRDefault="00573470"/>
  <w:p w:rsidR="00573470" w:rsidRDefault="00573470"/>
  <w:p w:rsidR="00573470" w:rsidRDefault="00573470"/>
  <w:p w:rsidR="00573470" w:rsidRDefault="00573470"/>
  <w:p w:rsidR="00573470" w:rsidRDefault="00573470"/>
  <w:p w:rsidR="00573470" w:rsidRDefault="00573470"/>
  <w:p w:rsidR="00573470" w:rsidRDefault="00573470"/>
  <w:p w:rsidR="00573470" w:rsidRDefault="00573470"/>
  <w:p w:rsidR="00573470" w:rsidRDefault="00573470"/>
  <w:p w:rsidR="00573470" w:rsidRDefault="0057347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1D3372D"/>
    <w:multiLevelType w:val="hybridMultilevel"/>
    <w:tmpl w:val="D5FE08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23B3F9E"/>
    <w:multiLevelType w:val="multilevel"/>
    <w:tmpl w:val="AE50C8E0"/>
    <w:lvl w:ilvl="0">
      <w:start w:val="1"/>
      <w:numFmt w:val="decimal"/>
      <w:lvlText w:val="%1."/>
      <w:lvlJc w:val="left"/>
      <w:pPr>
        <w:tabs>
          <w:tab w:val="num" w:pos="825"/>
        </w:tabs>
        <w:ind w:left="825" w:hanging="46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nsid w:val="02AA509D"/>
    <w:multiLevelType w:val="hybridMultilevel"/>
    <w:tmpl w:val="C85AA3A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074176C2"/>
    <w:multiLevelType w:val="multilevel"/>
    <w:tmpl w:val="56209DD2"/>
    <w:lvl w:ilvl="0">
      <w:start w:val="2"/>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104423D4"/>
    <w:multiLevelType w:val="hybridMultilevel"/>
    <w:tmpl w:val="45346A0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12C7600"/>
    <w:multiLevelType w:val="multilevel"/>
    <w:tmpl w:val="F1B2E0C6"/>
    <w:lvl w:ilvl="0">
      <w:start w:val="1"/>
      <w:numFmt w:val="decimal"/>
      <w:lvlText w:val="%1."/>
      <w:lvlJc w:val="left"/>
      <w:pPr>
        <w:ind w:left="1065"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3">
    <w:nsid w:val="13C115FC"/>
    <w:multiLevelType w:val="hybridMultilevel"/>
    <w:tmpl w:val="6B94A8BC"/>
    <w:lvl w:ilvl="0" w:tplc="C59A48FE">
      <w:start w:val="1"/>
      <w:numFmt w:val="decimal"/>
      <w:lvlText w:val="%1."/>
      <w:lvlJc w:val="left"/>
      <w:pPr>
        <w:tabs>
          <w:tab w:val="num" w:pos="360"/>
        </w:tabs>
        <w:ind w:left="360" w:hanging="360"/>
      </w:pPr>
      <w:rPr>
        <w:rFonts w:hint="default"/>
      </w:rPr>
    </w:lvl>
    <w:lvl w:ilvl="1" w:tplc="C44E96EC">
      <w:numFmt w:val="none"/>
      <w:lvlText w:val=""/>
      <w:lvlJc w:val="left"/>
      <w:pPr>
        <w:tabs>
          <w:tab w:val="num" w:pos="360"/>
        </w:tabs>
      </w:pPr>
    </w:lvl>
    <w:lvl w:ilvl="2" w:tplc="3F180EAC">
      <w:numFmt w:val="none"/>
      <w:lvlText w:val=""/>
      <w:lvlJc w:val="left"/>
      <w:pPr>
        <w:tabs>
          <w:tab w:val="num" w:pos="360"/>
        </w:tabs>
      </w:pPr>
    </w:lvl>
    <w:lvl w:ilvl="3" w:tplc="3F54D80A">
      <w:numFmt w:val="none"/>
      <w:lvlText w:val=""/>
      <w:lvlJc w:val="left"/>
      <w:pPr>
        <w:tabs>
          <w:tab w:val="num" w:pos="360"/>
        </w:tabs>
      </w:pPr>
    </w:lvl>
    <w:lvl w:ilvl="4" w:tplc="9B4E8018">
      <w:numFmt w:val="none"/>
      <w:lvlText w:val=""/>
      <w:lvlJc w:val="left"/>
      <w:pPr>
        <w:tabs>
          <w:tab w:val="num" w:pos="360"/>
        </w:tabs>
      </w:pPr>
    </w:lvl>
    <w:lvl w:ilvl="5" w:tplc="A328AD2C">
      <w:numFmt w:val="none"/>
      <w:lvlText w:val=""/>
      <w:lvlJc w:val="left"/>
      <w:pPr>
        <w:tabs>
          <w:tab w:val="num" w:pos="360"/>
        </w:tabs>
      </w:pPr>
    </w:lvl>
    <w:lvl w:ilvl="6" w:tplc="12080C80">
      <w:numFmt w:val="none"/>
      <w:lvlText w:val=""/>
      <w:lvlJc w:val="left"/>
      <w:pPr>
        <w:tabs>
          <w:tab w:val="num" w:pos="360"/>
        </w:tabs>
      </w:pPr>
    </w:lvl>
    <w:lvl w:ilvl="7" w:tplc="0E6ED694">
      <w:numFmt w:val="none"/>
      <w:lvlText w:val=""/>
      <w:lvlJc w:val="left"/>
      <w:pPr>
        <w:tabs>
          <w:tab w:val="num" w:pos="360"/>
        </w:tabs>
      </w:pPr>
    </w:lvl>
    <w:lvl w:ilvl="8" w:tplc="ABA217CE">
      <w:numFmt w:val="none"/>
      <w:lvlText w:val=""/>
      <w:lvlJc w:val="left"/>
      <w:pPr>
        <w:tabs>
          <w:tab w:val="num" w:pos="360"/>
        </w:tabs>
      </w:pPr>
    </w:lvl>
  </w:abstractNum>
  <w:abstractNum w:abstractNumId="24">
    <w:nsid w:val="196D2421"/>
    <w:multiLevelType w:val="hybridMultilevel"/>
    <w:tmpl w:val="89643E5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198067A9"/>
    <w:multiLevelType w:val="hybridMultilevel"/>
    <w:tmpl w:val="0FC2FEE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1A892809"/>
    <w:multiLevelType w:val="hybridMultilevel"/>
    <w:tmpl w:val="30A8FD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C1F570E"/>
    <w:multiLevelType w:val="hybridMultilevel"/>
    <w:tmpl w:val="8FBEFA06"/>
    <w:lvl w:ilvl="0" w:tplc="36527A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1F3761F"/>
    <w:multiLevelType w:val="multilevel"/>
    <w:tmpl w:val="D256A8E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04"/>
        </w:tabs>
        <w:ind w:left="1004" w:hanging="720"/>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781"/>
        </w:tabs>
        <w:ind w:left="2781" w:hanging="108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4275"/>
        </w:tabs>
        <w:ind w:left="4275" w:hanging="1440"/>
      </w:pPr>
      <w:rPr>
        <w:rFonts w:hint="default"/>
      </w:rPr>
    </w:lvl>
    <w:lvl w:ilvl="6">
      <w:start w:val="1"/>
      <w:numFmt w:val="decimal"/>
      <w:isLgl/>
      <w:lvlText w:val="%1.%2.%3.%4.%5.%6.%7."/>
      <w:lvlJc w:val="left"/>
      <w:pPr>
        <w:tabs>
          <w:tab w:val="num" w:pos="5202"/>
        </w:tabs>
        <w:ind w:left="5202" w:hanging="1800"/>
      </w:pPr>
      <w:rPr>
        <w:rFonts w:hint="default"/>
      </w:rPr>
    </w:lvl>
    <w:lvl w:ilvl="7">
      <w:start w:val="1"/>
      <w:numFmt w:val="decimal"/>
      <w:isLgl/>
      <w:lvlText w:val="%1.%2.%3.%4.%5.%6.%7.%8."/>
      <w:lvlJc w:val="left"/>
      <w:pPr>
        <w:tabs>
          <w:tab w:val="num" w:pos="5769"/>
        </w:tabs>
        <w:ind w:left="5769" w:hanging="1800"/>
      </w:pPr>
      <w:rPr>
        <w:rFonts w:hint="default"/>
      </w:rPr>
    </w:lvl>
    <w:lvl w:ilvl="8">
      <w:start w:val="1"/>
      <w:numFmt w:val="decimal"/>
      <w:isLgl/>
      <w:lvlText w:val="%1.%2.%3.%4.%5.%6.%7.%8.%9."/>
      <w:lvlJc w:val="left"/>
      <w:pPr>
        <w:tabs>
          <w:tab w:val="num" w:pos="6696"/>
        </w:tabs>
        <w:ind w:left="6696" w:hanging="2160"/>
      </w:pPr>
      <w:rPr>
        <w:rFonts w:hint="default"/>
      </w:rPr>
    </w:lvl>
  </w:abstractNum>
  <w:abstractNum w:abstractNumId="30">
    <w:nsid w:val="343F186A"/>
    <w:multiLevelType w:val="hybridMultilevel"/>
    <w:tmpl w:val="AE42AD22"/>
    <w:lvl w:ilvl="0" w:tplc="1598C232">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35B467B2"/>
    <w:multiLevelType w:val="hybridMultilevel"/>
    <w:tmpl w:val="3566185C"/>
    <w:lvl w:ilvl="0" w:tplc="C5C47550">
      <w:start w:val="1"/>
      <w:numFmt w:val="decimal"/>
      <w:lvlText w:val="%1."/>
      <w:lvlJc w:val="left"/>
      <w:pPr>
        <w:ind w:left="1428" w:hanging="360"/>
      </w:pPr>
      <w:rPr>
        <w:rFonts w:ascii="Times New Roman" w:eastAsia="Times New Roman" w:hAnsi="Times New Roman" w:cs="Times New Roman"/>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2">
    <w:nsid w:val="38BF3843"/>
    <w:multiLevelType w:val="multilevel"/>
    <w:tmpl w:val="3D5AFC98"/>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3">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34">
    <w:nsid w:val="3CFA7405"/>
    <w:multiLevelType w:val="singleLevel"/>
    <w:tmpl w:val="0419000F"/>
    <w:lvl w:ilvl="0">
      <w:start w:val="1"/>
      <w:numFmt w:val="decimal"/>
      <w:lvlText w:val="%1."/>
      <w:lvlJc w:val="left"/>
      <w:pPr>
        <w:tabs>
          <w:tab w:val="num" w:pos="360"/>
        </w:tabs>
        <w:ind w:left="360" w:hanging="360"/>
      </w:pPr>
      <w:rPr>
        <w:rFonts w:hint="default"/>
      </w:rPr>
    </w:lvl>
  </w:abstractNum>
  <w:abstractNum w:abstractNumId="35">
    <w:nsid w:val="3E824C3F"/>
    <w:multiLevelType w:val="hybridMultilevel"/>
    <w:tmpl w:val="A936FCF2"/>
    <w:lvl w:ilvl="0" w:tplc="8CD08986">
      <w:start w:val="1"/>
      <w:numFmt w:val="decimal"/>
      <w:lvlText w:val="%1."/>
      <w:lvlJc w:val="left"/>
      <w:pPr>
        <w:ind w:left="1200" w:hanging="525"/>
      </w:pPr>
      <w:rPr>
        <w:rFonts w:hint="default"/>
        <w:color w:val="auto"/>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3ECB3155"/>
    <w:multiLevelType w:val="hybridMultilevel"/>
    <w:tmpl w:val="60F05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1C44445"/>
    <w:multiLevelType w:val="hybridMultilevel"/>
    <w:tmpl w:val="87345180"/>
    <w:lvl w:ilvl="0" w:tplc="F9A4A102">
      <w:start w:val="1"/>
      <w:numFmt w:val="decimal"/>
      <w:lvlText w:val="%1."/>
      <w:lvlJc w:val="left"/>
      <w:pPr>
        <w:ind w:left="885" w:hanging="525"/>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3960406"/>
    <w:multiLevelType w:val="multilevel"/>
    <w:tmpl w:val="382415D2"/>
    <w:lvl w:ilvl="0">
      <w:start w:val="1"/>
      <w:numFmt w:val="decimal"/>
      <w:lvlText w:val="%1."/>
      <w:lvlJc w:val="left"/>
      <w:pPr>
        <w:ind w:left="644"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nsid w:val="49760679"/>
    <w:multiLevelType w:val="hybridMultilevel"/>
    <w:tmpl w:val="E8E88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9A222C3"/>
    <w:multiLevelType w:val="multilevel"/>
    <w:tmpl w:val="6108F8BA"/>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862"/>
        </w:tabs>
        <w:ind w:left="862" w:hanging="7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222"/>
        </w:tabs>
        <w:ind w:left="1222" w:hanging="108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582"/>
        </w:tabs>
        <w:ind w:left="1582" w:hanging="1440"/>
      </w:pPr>
      <w:rPr>
        <w:rFonts w:hint="default"/>
      </w:rPr>
    </w:lvl>
    <w:lvl w:ilvl="6">
      <w:start w:val="1"/>
      <w:numFmt w:val="decimal"/>
      <w:isLgl/>
      <w:lvlText w:val="%1.%2.%3.%4.%5.%6.%7."/>
      <w:lvlJc w:val="left"/>
      <w:pPr>
        <w:tabs>
          <w:tab w:val="num" w:pos="1942"/>
        </w:tabs>
        <w:ind w:left="1942" w:hanging="1800"/>
      </w:pPr>
      <w:rPr>
        <w:rFonts w:hint="default"/>
      </w:rPr>
    </w:lvl>
    <w:lvl w:ilvl="7">
      <w:start w:val="1"/>
      <w:numFmt w:val="decimal"/>
      <w:isLgl/>
      <w:lvlText w:val="%1.%2.%3.%4.%5.%6.%7.%8."/>
      <w:lvlJc w:val="left"/>
      <w:pPr>
        <w:tabs>
          <w:tab w:val="num" w:pos="1942"/>
        </w:tabs>
        <w:ind w:left="1942" w:hanging="1800"/>
      </w:pPr>
      <w:rPr>
        <w:rFonts w:hint="default"/>
      </w:rPr>
    </w:lvl>
    <w:lvl w:ilvl="8">
      <w:start w:val="1"/>
      <w:numFmt w:val="decimal"/>
      <w:isLgl/>
      <w:lvlText w:val="%1.%2.%3.%4.%5.%6.%7.%8.%9."/>
      <w:lvlJc w:val="left"/>
      <w:pPr>
        <w:tabs>
          <w:tab w:val="num" w:pos="2302"/>
        </w:tabs>
        <w:ind w:left="2302" w:hanging="2160"/>
      </w:pPr>
      <w:rPr>
        <w:rFonts w:hint="default"/>
      </w:rPr>
    </w:lvl>
  </w:abstractNum>
  <w:abstractNum w:abstractNumId="41">
    <w:nsid w:val="571D4D2C"/>
    <w:multiLevelType w:val="hybridMultilevel"/>
    <w:tmpl w:val="5E78A78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1153521"/>
    <w:multiLevelType w:val="hybridMultilevel"/>
    <w:tmpl w:val="00783B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B003A69"/>
    <w:multiLevelType w:val="multilevel"/>
    <w:tmpl w:val="7F7EAC2E"/>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4">
    <w:nsid w:val="74900D92"/>
    <w:multiLevelType w:val="hybridMultilevel"/>
    <w:tmpl w:val="746482B4"/>
    <w:lvl w:ilvl="0" w:tplc="EA5C59E2">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69747E5"/>
    <w:multiLevelType w:val="multilevel"/>
    <w:tmpl w:val="D878F3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nsid w:val="78F52B0E"/>
    <w:multiLevelType w:val="hybridMultilevel"/>
    <w:tmpl w:val="6A6291E0"/>
    <w:lvl w:ilvl="0" w:tplc="17A8D06C">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794472EA"/>
    <w:multiLevelType w:val="hybridMultilevel"/>
    <w:tmpl w:val="66FA1B54"/>
    <w:lvl w:ilvl="0" w:tplc="04D250C0">
      <w:start w:val="1"/>
      <w:numFmt w:val="decimal"/>
      <w:lvlText w:val="%1."/>
      <w:lvlJc w:val="left"/>
      <w:pPr>
        <w:ind w:left="1380" w:hanging="6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8"/>
  </w:num>
  <w:num w:numId="2">
    <w:abstractNumId w:val="28"/>
  </w:num>
  <w:num w:numId="3">
    <w:abstractNumId w:val="19"/>
  </w:num>
  <w:num w:numId="4">
    <w:abstractNumId w:val="33"/>
  </w:num>
  <w:num w:numId="5">
    <w:abstractNumId w:val="21"/>
  </w:num>
  <w:num w:numId="6">
    <w:abstractNumId w:val="47"/>
  </w:num>
  <w:num w:numId="7">
    <w:abstractNumId w:val="39"/>
  </w:num>
  <w:num w:numId="8">
    <w:abstractNumId w:val="17"/>
  </w:num>
  <w:num w:numId="9">
    <w:abstractNumId w:val="44"/>
  </w:num>
  <w:num w:numId="10">
    <w:abstractNumId w:val="22"/>
  </w:num>
  <w:num w:numId="11">
    <w:abstractNumId w:val="37"/>
  </w:num>
  <w:num w:numId="12">
    <w:abstractNumId w:val="27"/>
  </w:num>
  <w:num w:numId="13">
    <w:abstractNumId w:val="16"/>
  </w:num>
  <w:num w:numId="14">
    <w:abstractNumId w:val="31"/>
  </w:num>
  <w:num w:numId="15">
    <w:abstractNumId w:val="36"/>
  </w:num>
  <w:num w:numId="16">
    <w:abstractNumId w:val="15"/>
  </w:num>
  <w:num w:numId="1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30"/>
  </w:num>
  <w:num w:numId="23">
    <w:abstractNumId w:val="35"/>
  </w:num>
  <w:num w:numId="24">
    <w:abstractNumId w:val="26"/>
  </w:num>
  <w:num w:numId="25">
    <w:abstractNumId w:val="43"/>
  </w:num>
  <w:num w:numId="26">
    <w:abstractNumId w:val="40"/>
  </w:num>
  <w:num w:numId="27">
    <w:abstractNumId w:val="23"/>
  </w:num>
  <w:num w:numId="28">
    <w:abstractNumId w:val="34"/>
  </w:num>
  <w:num w:numId="29">
    <w:abstractNumId w:val="29"/>
  </w:num>
  <w:num w:numId="30">
    <w:abstractNumId w:val="45"/>
  </w:num>
  <w:num w:numId="31">
    <w:abstractNumId w:val="38"/>
  </w:num>
  <w:num w:numId="32">
    <w:abstractNumId w:val="25"/>
  </w:num>
  <w:num w:numId="33">
    <w:abstractNumId w:val="41"/>
  </w:num>
  <w:num w:numId="34">
    <w:abstractNumId w:val="32"/>
  </w:num>
  <w:num w:numId="35">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958"/>
    <w:rsid w:val="00001C80"/>
    <w:rsid w:val="000021BB"/>
    <w:rsid w:val="00002874"/>
    <w:rsid w:val="0000304C"/>
    <w:rsid w:val="00003073"/>
    <w:rsid w:val="0000343B"/>
    <w:rsid w:val="00003465"/>
    <w:rsid w:val="00003806"/>
    <w:rsid w:val="00003BE7"/>
    <w:rsid w:val="0000414F"/>
    <w:rsid w:val="00004A1B"/>
    <w:rsid w:val="000050BA"/>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CC"/>
    <w:rsid w:val="00015380"/>
    <w:rsid w:val="000154FE"/>
    <w:rsid w:val="00015BDB"/>
    <w:rsid w:val="0001605B"/>
    <w:rsid w:val="00016165"/>
    <w:rsid w:val="000161CB"/>
    <w:rsid w:val="00016926"/>
    <w:rsid w:val="00016C7B"/>
    <w:rsid w:val="00017727"/>
    <w:rsid w:val="00017748"/>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9D0"/>
    <w:rsid w:val="00046C34"/>
    <w:rsid w:val="00046F16"/>
    <w:rsid w:val="0004709F"/>
    <w:rsid w:val="00047322"/>
    <w:rsid w:val="00047423"/>
    <w:rsid w:val="00047665"/>
    <w:rsid w:val="00047728"/>
    <w:rsid w:val="000478EA"/>
    <w:rsid w:val="00047A03"/>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7A8"/>
    <w:rsid w:val="00080893"/>
    <w:rsid w:val="00080C98"/>
    <w:rsid w:val="00080FE0"/>
    <w:rsid w:val="0008102D"/>
    <w:rsid w:val="000813DA"/>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34E"/>
    <w:rsid w:val="000C2471"/>
    <w:rsid w:val="000C261B"/>
    <w:rsid w:val="000C289B"/>
    <w:rsid w:val="000C2A17"/>
    <w:rsid w:val="000C2D7A"/>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D0613"/>
    <w:rsid w:val="000D0627"/>
    <w:rsid w:val="000D079D"/>
    <w:rsid w:val="000D0B9B"/>
    <w:rsid w:val="000D0E5A"/>
    <w:rsid w:val="000D12F7"/>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E51"/>
    <w:rsid w:val="000E16FE"/>
    <w:rsid w:val="000E1BD3"/>
    <w:rsid w:val="000E1E15"/>
    <w:rsid w:val="000E2242"/>
    <w:rsid w:val="000E22D1"/>
    <w:rsid w:val="000E2483"/>
    <w:rsid w:val="000E2620"/>
    <w:rsid w:val="000E2DA3"/>
    <w:rsid w:val="000E30A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C42"/>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90"/>
    <w:rsid w:val="0011709D"/>
    <w:rsid w:val="00117222"/>
    <w:rsid w:val="00117760"/>
    <w:rsid w:val="00117768"/>
    <w:rsid w:val="00117E6E"/>
    <w:rsid w:val="001205BD"/>
    <w:rsid w:val="00120990"/>
    <w:rsid w:val="00120B29"/>
    <w:rsid w:val="00120E16"/>
    <w:rsid w:val="00121805"/>
    <w:rsid w:val="00121923"/>
    <w:rsid w:val="00121B81"/>
    <w:rsid w:val="0012220C"/>
    <w:rsid w:val="00122C48"/>
    <w:rsid w:val="00123495"/>
    <w:rsid w:val="00123984"/>
    <w:rsid w:val="00123E2B"/>
    <w:rsid w:val="00123F36"/>
    <w:rsid w:val="0012440C"/>
    <w:rsid w:val="0012448A"/>
    <w:rsid w:val="001245B1"/>
    <w:rsid w:val="001245B7"/>
    <w:rsid w:val="0012497A"/>
    <w:rsid w:val="00124D46"/>
    <w:rsid w:val="001252B5"/>
    <w:rsid w:val="001256CD"/>
    <w:rsid w:val="0012589E"/>
    <w:rsid w:val="00126110"/>
    <w:rsid w:val="0012681C"/>
    <w:rsid w:val="00126F3B"/>
    <w:rsid w:val="00127184"/>
    <w:rsid w:val="001271C9"/>
    <w:rsid w:val="00127827"/>
    <w:rsid w:val="0012785D"/>
    <w:rsid w:val="001278F8"/>
    <w:rsid w:val="00130167"/>
    <w:rsid w:val="0013059F"/>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A1A"/>
    <w:rsid w:val="00141E66"/>
    <w:rsid w:val="001424A5"/>
    <w:rsid w:val="00143269"/>
    <w:rsid w:val="00143856"/>
    <w:rsid w:val="00143C45"/>
    <w:rsid w:val="00143F41"/>
    <w:rsid w:val="00144420"/>
    <w:rsid w:val="0014463D"/>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44F"/>
    <w:rsid w:val="00154FFE"/>
    <w:rsid w:val="00155484"/>
    <w:rsid w:val="0015551B"/>
    <w:rsid w:val="001557FA"/>
    <w:rsid w:val="00155C08"/>
    <w:rsid w:val="0015611E"/>
    <w:rsid w:val="001565C9"/>
    <w:rsid w:val="0015663B"/>
    <w:rsid w:val="00156906"/>
    <w:rsid w:val="00156CB8"/>
    <w:rsid w:val="00157069"/>
    <w:rsid w:val="001571ED"/>
    <w:rsid w:val="00160177"/>
    <w:rsid w:val="001609C8"/>
    <w:rsid w:val="00160CA7"/>
    <w:rsid w:val="001619CC"/>
    <w:rsid w:val="00161B63"/>
    <w:rsid w:val="00162451"/>
    <w:rsid w:val="00162460"/>
    <w:rsid w:val="001625A9"/>
    <w:rsid w:val="00162AD0"/>
    <w:rsid w:val="00162F49"/>
    <w:rsid w:val="00162FF7"/>
    <w:rsid w:val="001630D3"/>
    <w:rsid w:val="00163266"/>
    <w:rsid w:val="00163471"/>
    <w:rsid w:val="001636E4"/>
    <w:rsid w:val="00164360"/>
    <w:rsid w:val="00164484"/>
    <w:rsid w:val="00164549"/>
    <w:rsid w:val="00164AD6"/>
    <w:rsid w:val="00164C19"/>
    <w:rsid w:val="00164C6A"/>
    <w:rsid w:val="00164D4E"/>
    <w:rsid w:val="00165084"/>
    <w:rsid w:val="00165507"/>
    <w:rsid w:val="00165588"/>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54E"/>
    <w:rsid w:val="00171745"/>
    <w:rsid w:val="0017201B"/>
    <w:rsid w:val="001721FF"/>
    <w:rsid w:val="0017272F"/>
    <w:rsid w:val="001727B5"/>
    <w:rsid w:val="00172D7E"/>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370"/>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594"/>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5F5"/>
    <w:rsid w:val="001B47A1"/>
    <w:rsid w:val="001B49C9"/>
    <w:rsid w:val="001B4B10"/>
    <w:rsid w:val="001B501A"/>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31F8"/>
    <w:rsid w:val="001C3233"/>
    <w:rsid w:val="001C36B2"/>
    <w:rsid w:val="001C3F53"/>
    <w:rsid w:val="001C40CF"/>
    <w:rsid w:val="001C46FC"/>
    <w:rsid w:val="001C4819"/>
    <w:rsid w:val="001C494B"/>
    <w:rsid w:val="001C4E2F"/>
    <w:rsid w:val="001C516F"/>
    <w:rsid w:val="001C53AD"/>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835"/>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BE8"/>
    <w:rsid w:val="00204DBD"/>
    <w:rsid w:val="0020529C"/>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B91"/>
    <w:rsid w:val="00223D2C"/>
    <w:rsid w:val="00223F01"/>
    <w:rsid w:val="002240B1"/>
    <w:rsid w:val="00224544"/>
    <w:rsid w:val="002245E4"/>
    <w:rsid w:val="00224814"/>
    <w:rsid w:val="00224A63"/>
    <w:rsid w:val="00224D37"/>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71F"/>
    <w:rsid w:val="00282882"/>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936"/>
    <w:rsid w:val="00287EDB"/>
    <w:rsid w:val="0029010A"/>
    <w:rsid w:val="0029066D"/>
    <w:rsid w:val="0029074F"/>
    <w:rsid w:val="0029077D"/>
    <w:rsid w:val="00290EC1"/>
    <w:rsid w:val="00290F6B"/>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CEA"/>
    <w:rsid w:val="002A4FDB"/>
    <w:rsid w:val="002A53B1"/>
    <w:rsid w:val="002A5595"/>
    <w:rsid w:val="002A58CA"/>
    <w:rsid w:val="002A5B2E"/>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AB7"/>
    <w:rsid w:val="002B2C7C"/>
    <w:rsid w:val="002B35E0"/>
    <w:rsid w:val="002B36AB"/>
    <w:rsid w:val="002B3F44"/>
    <w:rsid w:val="002B3F89"/>
    <w:rsid w:val="002B4082"/>
    <w:rsid w:val="002B4672"/>
    <w:rsid w:val="002B4769"/>
    <w:rsid w:val="002B48F8"/>
    <w:rsid w:val="002B4A78"/>
    <w:rsid w:val="002B505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13F"/>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89"/>
    <w:rsid w:val="00305CE1"/>
    <w:rsid w:val="003060CF"/>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D07"/>
    <w:rsid w:val="0032417D"/>
    <w:rsid w:val="00324DD8"/>
    <w:rsid w:val="00324DDF"/>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01"/>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F00"/>
    <w:rsid w:val="003505EA"/>
    <w:rsid w:val="00350DCB"/>
    <w:rsid w:val="00351148"/>
    <w:rsid w:val="0035126B"/>
    <w:rsid w:val="003514C6"/>
    <w:rsid w:val="00351B54"/>
    <w:rsid w:val="00351CD9"/>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BF"/>
    <w:rsid w:val="003D2ABE"/>
    <w:rsid w:val="003D2D63"/>
    <w:rsid w:val="003D2EE0"/>
    <w:rsid w:val="003D316C"/>
    <w:rsid w:val="003D38B3"/>
    <w:rsid w:val="003D3B47"/>
    <w:rsid w:val="003D3CE9"/>
    <w:rsid w:val="003D3F5B"/>
    <w:rsid w:val="003D40A7"/>
    <w:rsid w:val="003D422D"/>
    <w:rsid w:val="003D425D"/>
    <w:rsid w:val="003D448B"/>
    <w:rsid w:val="003D4637"/>
    <w:rsid w:val="003D4697"/>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30E7"/>
    <w:rsid w:val="004233CC"/>
    <w:rsid w:val="00423723"/>
    <w:rsid w:val="0042399D"/>
    <w:rsid w:val="00423A58"/>
    <w:rsid w:val="00423CAB"/>
    <w:rsid w:val="00424139"/>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583"/>
    <w:rsid w:val="0046770A"/>
    <w:rsid w:val="00467C6A"/>
    <w:rsid w:val="00467DD7"/>
    <w:rsid w:val="004703FF"/>
    <w:rsid w:val="00470469"/>
    <w:rsid w:val="00470855"/>
    <w:rsid w:val="00470CD6"/>
    <w:rsid w:val="00471356"/>
    <w:rsid w:val="00471531"/>
    <w:rsid w:val="00471913"/>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FEC"/>
    <w:rsid w:val="0048427C"/>
    <w:rsid w:val="004843FB"/>
    <w:rsid w:val="004845F6"/>
    <w:rsid w:val="004848A6"/>
    <w:rsid w:val="0048496A"/>
    <w:rsid w:val="00484C1A"/>
    <w:rsid w:val="00484DDE"/>
    <w:rsid w:val="00485270"/>
    <w:rsid w:val="004853C1"/>
    <w:rsid w:val="0048571F"/>
    <w:rsid w:val="004860D7"/>
    <w:rsid w:val="004860E5"/>
    <w:rsid w:val="00486F4E"/>
    <w:rsid w:val="0048739B"/>
    <w:rsid w:val="004879D0"/>
    <w:rsid w:val="00487BB0"/>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0E0"/>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8B"/>
    <w:rsid w:val="004A6FD2"/>
    <w:rsid w:val="004A700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7F"/>
    <w:rsid w:val="004E4753"/>
    <w:rsid w:val="004E4D92"/>
    <w:rsid w:val="004E4E53"/>
    <w:rsid w:val="004E5003"/>
    <w:rsid w:val="004E5203"/>
    <w:rsid w:val="004E5698"/>
    <w:rsid w:val="004E575C"/>
    <w:rsid w:val="004E5B16"/>
    <w:rsid w:val="004E5C3A"/>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889"/>
    <w:rsid w:val="005137B7"/>
    <w:rsid w:val="005138F5"/>
    <w:rsid w:val="00513C15"/>
    <w:rsid w:val="00513D4F"/>
    <w:rsid w:val="00513EAF"/>
    <w:rsid w:val="005142EA"/>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D28"/>
    <w:rsid w:val="00525D33"/>
    <w:rsid w:val="00525D8D"/>
    <w:rsid w:val="00526108"/>
    <w:rsid w:val="005264B6"/>
    <w:rsid w:val="005269BA"/>
    <w:rsid w:val="00526CE6"/>
    <w:rsid w:val="00526DBB"/>
    <w:rsid w:val="0052705F"/>
    <w:rsid w:val="005270AE"/>
    <w:rsid w:val="005270C8"/>
    <w:rsid w:val="00527250"/>
    <w:rsid w:val="005275EC"/>
    <w:rsid w:val="0052762E"/>
    <w:rsid w:val="00527C4D"/>
    <w:rsid w:val="00527F34"/>
    <w:rsid w:val="005304B1"/>
    <w:rsid w:val="005307AD"/>
    <w:rsid w:val="005309E5"/>
    <w:rsid w:val="00530D93"/>
    <w:rsid w:val="00530E4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7DB"/>
    <w:rsid w:val="00554A24"/>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41D"/>
    <w:rsid w:val="005579D8"/>
    <w:rsid w:val="00557A27"/>
    <w:rsid w:val="00557FE1"/>
    <w:rsid w:val="00560284"/>
    <w:rsid w:val="00560429"/>
    <w:rsid w:val="005607F5"/>
    <w:rsid w:val="005608EC"/>
    <w:rsid w:val="00560AEA"/>
    <w:rsid w:val="00560B21"/>
    <w:rsid w:val="0056139E"/>
    <w:rsid w:val="005615B8"/>
    <w:rsid w:val="0056193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707"/>
    <w:rsid w:val="005670DE"/>
    <w:rsid w:val="00567475"/>
    <w:rsid w:val="0056758C"/>
    <w:rsid w:val="005678EA"/>
    <w:rsid w:val="0057007C"/>
    <w:rsid w:val="005701D5"/>
    <w:rsid w:val="00570714"/>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0"/>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C40"/>
    <w:rsid w:val="00580DA6"/>
    <w:rsid w:val="00580E01"/>
    <w:rsid w:val="0058155F"/>
    <w:rsid w:val="005815C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7F"/>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57"/>
    <w:rsid w:val="005A16AE"/>
    <w:rsid w:val="005A17F8"/>
    <w:rsid w:val="005A18B5"/>
    <w:rsid w:val="005A1A3A"/>
    <w:rsid w:val="005A1C51"/>
    <w:rsid w:val="005A1F3F"/>
    <w:rsid w:val="005A27B5"/>
    <w:rsid w:val="005A2855"/>
    <w:rsid w:val="005A2B6E"/>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F065F"/>
    <w:rsid w:val="005F0887"/>
    <w:rsid w:val="005F0B0C"/>
    <w:rsid w:val="005F0E9F"/>
    <w:rsid w:val="005F1666"/>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9E8"/>
    <w:rsid w:val="00616B7F"/>
    <w:rsid w:val="00616BC8"/>
    <w:rsid w:val="00616D48"/>
    <w:rsid w:val="00617200"/>
    <w:rsid w:val="00617428"/>
    <w:rsid w:val="00617610"/>
    <w:rsid w:val="00617E3F"/>
    <w:rsid w:val="00620526"/>
    <w:rsid w:val="0062054C"/>
    <w:rsid w:val="006205FC"/>
    <w:rsid w:val="00620837"/>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868"/>
    <w:rsid w:val="00652D4F"/>
    <w:rsid w:val="006534B1"/>
    <w:rsid w:val="00653699"/>
    <w:rsid w:val="00653959"/>
    <w:rsid w:val="00654021"/>
    <w:rsid w:val="0065470F"/>
    <w:rsid w:val="00654717"/>
    <w:rsid w:val="0065485A"/>
    <w:rsid w:val="00654A4B"/>
    <w:rsid w:val="00654E80"/>
    <w:rsid w:val="006551F9"/>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C2B"/>
    <w:rsid w:val="00676F3A"/>
    <w:rsid w:val="006772FF"/>
    <w:rsid w:val="006778B7"/>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770"/>
    <w:rsid w:val="006A3ACB"/>
    <w:rsid w:val="006A3B42"/>
    <w:rsid w:val="006A3C7F"/>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BFA"/>
    <w:rsid w:val="006C6DD0"/>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624D"/>
    <w:rsid w:val="006D6317"/>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46A"/>
    <w:rsid w:val="006F04CB"/>
    <w:rsid w:val="006F07AA"/>
    <w:rsid w:val="006F09A5"/>
    <w:rsid w:val="006F0E6A"/>
    <w:rsid w:val="006F0F03"/>
    <w:rsid w:val="006F16E2"/>
    <w:rsid w:val="006F198C"/>
    <w:rsid w:val="006F19F6"/>
    <w:rsid w:val="006F1BAA"/>
    <w:rsid w:val="006F209F"/>
    <w:rsid w:val="006F21B4"/>
    <w:rsid w:val="006F21E9"/>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98B"/>
    <w:rsid w:val="00707AA4"/>
    <w:rsid w:val="00707D21"/>
    <w:rsid w:val="00710341"/>
    <w:rsid w:val="007108CD"/>
    <w:rsid w:val="00710A06"/>
    <w:rsid w:val="00710BBA"/>
    <w:rsid w:val="00710C86"/>
    <w:rsid w:val="00710D82"/>
    <w:rsid w:val="00710E6A"/>
    <w:rsid w:val="00710F48"/>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63B"/>
    <w:rsid w:val="00733F6D"/>
    <w:rsid w:val="0073473B"/>
    <w:rsid w:val="007347E6"/>
    <w:rsid w:val="00734CDD"/>
    <w:rsid w:val="00734D24"/>
    <w:rsid w:val="00734D5C"/>
    <w:rsid w:val="00734E7E"/>
    <w:rsid w:val="00735080"/>
    <w:rsid w:val="007353CF"/>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29D"/>
    <w:rsid w:val="0076649B"/>
    <w:rsid w:val="007664C2"/>
    <w:rsid w:val="00766743"/>
    <w:rsid w:val="00766DD7"/>
    <w:rsid w:val="00767665"/>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8DF"/>
    <w:rsid w:val="0077393B"/>
    <w:rsid w:val="00773A51"/>
    <w:rsid w:val="00773D13"/>
    <w:rsid w:val="00774264"/>
    <w:rsid w:val="00774297"/>
    <w:rsid w:val="0077436B"/>
    <w:rsid w:val="00774689"/>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5ECE"/>
    <w:rsid w:val="00796A22"/>
    <w:rsid w:val="00796B5B"/>
    <w:rsid w:val="00797022"/>
    <w:rsid w:val="00797114"/>
    <w:rsid w:val="007974C7"/>
    <w:rsid w:val="007976C4"/>
    <w:rsid w:val="00797817"/>
    <w:rsid w:val="007A0523"/>
    <w:rsid w:val="007A05E9"/>
    <w:rsid w:val="007A07AB"/>
    <w:rsid w:val="007A07AF"/>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741"/>
    <w:rsid w:val="007B0A71"/>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4D"/>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3DF9"/>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12F"/>
    <w:rsid w:val="00823300"/>
    <w:rsid w:val="0082352B"/>
    <w:rsid w:val="00823894"/>
    <w:rsid w:val="008238DA"/>
    <w:rsid w:val="00823BDD"/>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7B"/>
    <w:rsid w:val="0084589F"/>
    <w:rsid w:val="00845BCB"/>
    <w:rsid w:val="00845E25"/>
    <w:rsid w:val="00845FB6"/>
    <w:rsid w:val="008460E7"/>
    <w:rsid w:val="00846ADC"/>
    <w:rsid w:val="00847986"/>
    <w:rsid w:val="00847E3D"/>
    <w:rsid w:val="00847FB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7B"/>
    <w:rsid w:val="00861BBD"/>
    <w:rsid w:val="00861E70"/>
    <w:rsid w:val="00862525"/>
    <w:rsid w:val="008636F1"/>
    <w:rsid w:val="00863F08"/>
    <w:rsid w:val="00865640"/>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9DB"/>
    <w:rsid w:val="008C7B34"/>
    <w:rsid w:val="008D0284"/>
    <w:rsid w:val="008D03A5"/>
    <w:rsid w:val="008D03FA"/>
    <w:rsid w:val="008D0739"/>
    <w:rsid w:val="008D07D0"/>
    <w:rsid w:val="008D07DD"/>
    <w:rsid w:val="008D0886"/>
    <w:rsid w:val="008D092B"/>
    <w:rsid w:val="008D0A50"/>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93"/>
    <w:rsid w:val="008D4E8E"/>
    <w:rsid w:val="008D4FDF"/>
    <w:rsid w:val="008D5178"/>
    <w:rsid w:val="008D553A"/>
    <w:rsid w:val="008D57B8"/>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E11"/>
    <w:rsid w:val="008E7F75"/>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469"/>
    <w:rsid w:val="00931A85"/>
    <w:rsid w:val="00931BE3"/>
    <w:rsid w:val="009323AB"/>
    <w:rsid w:val="00932699"/>
    <w:rsid w:val="0093272E"/>
    <w:rsid w:val="00932901"/>
    <w:rsid w:val="00932A61"/>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E8"/>
    <w:rsid w:val="0096630C"/>
    <w:rsid w:val="00966BBE"/>
    <w:rsid w:val="00966EFD"/>
    <w:rsid w:val="0096754F"/>
    <w:rsid w:val="00967A6D"/>
    <w:rsid w:val="00967D7C"/>
    <w:rsid w:val="0097018A"/>
    <w:rsid w:val="0097070D"/>
    <w:rsid w:val="0097079D"/>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731"/>
    <w:rsid w:val="009777E1"/>
    <w:rsid w:val="009779E8"/>
    <w:rsid w:val="00977A6C"/>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22B6"/>
    <w:rsid w:val="009B2863"/>
    <w:rsid w:val="009B2B1B"/>
    <w:rsid w:val="009B2D29"/>
    <w:rsid w:val="009B2F4A"/>
    <w:rsid w:val="009B2F59"/>
    <w:rsid w:val="009B3133"/>
    <w:rsid w:val="009B3713"/>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2EA"/>
    <w:rsid w:val="009C439E"/>
    <w:rsid w:val="009C46B4"/>
    <w:rsid w:val="009C487D"/>
    <w:rsid w:val="009C49A0"/>
    <w:rsid w:val="009C4F4C"/>
    <w:rsid w:val="009C54BE"/>
    <w:rsid w:val="009C584B"/>
    <w:rsid w:val="009C592E"/>
    <w:rsid w:val="009C5A62"/>
    <w:rsid w:val="009C5A72"/>
    <w:rsid w:val="009C5BA7"/>
    <w:rsid w:val="009C62A2"/>
    <w:rsid w:val="009C6811"/>
    <w:rsid w:val="009C6CC1"/>
    <w:rsid w:val="009C73C6"/>
    <w:rsid w:val="009C7609"/>
    <w:rsid w:val="009C772F"/>
    <w:rsid w:val="009C7B7A"/>
    <w:rsid w:val="009D00BB"/>
    <w:rsid w:val="009D06B7"/>
    <w:rsid w:val="009D096C"/>
    <w:rsid w:val="009D1059"/>
    <w:rsid w:val="009D13B5"/>
    <w:rsid w:val="009D16D6"/>
    <w:rsid w:val="009D17D1"/>
    <w:rsid w:val="009D1B4F"/>
    <w:rsid w:val="009D1CB8"/>
    <w:rsid w:val="009D1F80"/>
    <w:rsid w:val="009D1FEF"/>
    <w:rsid w:val="009D2003"/>
    <w:rsid w:val="009D2524"/>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304BD"/>
    <w:rsid w:val="00A30CEA"/>
    <w:rsid w:val="00A3126C"/>
    <w:rsid w:val="00A314B9"/>
    <w:rsid w:val="00A314DA"/>
    <w:rsid w:val="00A315BD"/>
    <w:rsid w:val="00A31686"/>
    <w:rsid w:val="00A316D9"/>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9E2"/>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8B4"/>
    <w:rsid w:val="00A63062"/>
    <w:rsid w:val="00A63517"/>
    <w:rsid w:val="00A63BBD"/>
    <w:rsid w:val="00A640C7"/>
    <w:rsid w:val="00A64373"/>
    <w:rsid w:val="00A6491D"/>
    <w:rsid w:val="00A64994"/>
    <w:rsid w:val="00A64DC5"/>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23EB"/>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05F"/>
    <w:rsid w:val="00A96178"/>
    <w:rsid w:val="00A96980"/>
    <w:rsid w:val="00A96E16"/>
    <w:rsid w:val="00A97041"/>
    <w:rsid w:val="00A971BE"/>
    <w:rsid w:val="00A971E5"/>
    <w:rsid w:val="00A9723D"/>
    <w:rsid w:val="00A97738"/>
    <w:rsid w:val="00A97761"/>
    <w:rsid w:val="00AA00C6"/>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88E"/>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8C9"/>
    <w:rsid w:val="00AC5BA3"/>
    <w:rsid w:val="00AC6C30"/>
    <w:rsid w:val="00AC6E2F"/>
    <w:rsid w:val="00AC74CF"/>
    <w:rsid w:val="00AC77FB"/>
    <w:rsid w:val="00AC7F2B"/>
    <w:rsid w:val="00AD0226"/>
    <w:rsid w:val="00AD034D"/>
    <w:rsid w:val="00AD0DDA"/>
    <w:rsid w:val="00AD0F48"/>
    <w:rsid w:val="00AD1543"/>
    <w:rsid w:val="00AD15A0"/>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04E"/>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70017"/>
    <w:rsid w:val="00B7002B"/>
    <w:rsid w:val="00B702D0"/>
    <w:rsid w:val="00B70499"/>
    <w:rsid w:val="00B707B1"/>
    <w:rsid w:val="00B708FE"/>
    <w:rsid w:val="00B7094A"/>
    <w:rsid w:val="00B70998"/>
    <w:rsid w:val="00B70EA3"/>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364"/>
    <w:rsid w:val="00B93B6F"/>
    <w:rsid w:val="00B93E0C"/>
    <w:rsid w:val="00B93EE4"/>
    <w:rsid w:val="00B941B4"/>
    <w:rsid w:val="00B94202"/>
    <w:rsid w:val="00B942E5"/>
    <w:rsid w:val="00B94691"/>
    <w:rsid w:val="00B9471A"/>
    <w:rsid w:val="00B94A6D"/>
    <w:rsid w:val="00B94F72"/>
    <w:rsid w:val="00B953CE"/>
    <w:rsid w:val="00B955D4"/>
    <w:rsid w:val="00B95880"/>
    <w:rsid w:val="00B95DD2"/>
    <w:rsid w:val="00B95E06"/>
    <w:rsid w:val="00B966EC"/>
    <w:rsid w:val="00B96941"/>
    <w:rsid w:val="00B96CA5"/>
    <w:rsid w:val="00B96E46"/>
    <w:rsid w:val="00B972E6"/>
    <w:rsid w:val="00B9779C"/>
    <w:rsid w:val="00B97802"/>
    <w:rsid w:val="00B97DFF"/>
    <w:rsid w:val="00BA03AE"/>
    <w:rsid w:val="00BA04A7"/>
    <w:rsid w:val="00BA0553"/>
    <w:rsid w:val="00BA0931"/>
    <w:rsid w:val="00BA0E79"/>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3F0"/>
    <w:rsid w:val="00BC33F2"/>
    <w:rsid w:val="00BC356E"/>
    <w:rsid w:val="00BC3C25"/>
    <w:rsid w:val="00BC3FEE"/>
    <w:rsid w:val="00BC4105"/>
    <w:rsid w:val="00BC4968"/>
    <w:rsid w:val="00BC4B32"/>
    <w:rsid w:val="00BC516B"/>
    <w:rsid w:val="00BC51E7"/>
    <w:rsid w:val="00BC540B"/>
    <w:rsid w:val="00BC5725"/>
    <w:rsid w:val="00BC586C"/>
    <w:rsid w:val="00BC6006"/>
    <w:rsid w:val="00BC639A"/>
    <w:rsid w:val="00BC66D4"/>
    <w:rsid w:val="00BC6728"/>
    <w:rsid w:val="00BC7434"/>
    <w:rsid w:val="00BC77C9"/>
    <w:rsid w:val="00BC79F1"/>
    <w:rsid w:val="00BC7AA3"/>
    <w:rsid w:val="00BC7BBF"/>
    <w:rsid w:val="00BD04BD"/>
    <w:rsid w:val="00BD0712"/>
    <w:rsid w:val="00BD0D41"/>
    <w:rsid w:val="00BD17CA"/>
    <w:rsid w:val="00BD1A9E"/>
    <w:rsid w:val="00BD1C5F"/>
    <w:rsid w:val="00BD1C90"/>
    <w:rsid w:val="00BD1D09"/>
    <w:rsid w:val="00BD2454"/>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602B"/>
    <w:rsid w:val="00BE6089"/>
    <w:rsid w:val="00BE64C9"/>
    <w:rsid w:val="00BE6541"/>
    <w:rsid w:val="00BE67C1"/>
    <w:rsid w:val="00BE67E0"/>
    <w:rsid w:val="00BE7FC2"/>
    <w:rsid w:val="00BF01BB"/>
    <w:rsid w:val="00BF033D"/>
    <w:rsid w:val="00BF0529"/>
    <w:rsid w:val="00BF0556"/>
    <w:rsid w:val="00BF09C2"/>
    <w:rsid w:val="00BF0CEE"/>
    <w:rsid w:val="00BF0F44"/>
    <w:rsid w:val="00BF0FF5"/>
    <w:rsid w:val="00BF1709"/>
    <w:rsid w:val="00BF1CC8"/>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C0001F"/>
    <w:rsid w:val="00C0038C"/>
    <w:rsid w:val="00C005C9"/>
    <w:rsid w:val="00C00975"/>
    <w:rsid w:val="00C00B6E"/>
    <w:rsid w:val="00C011FB"/>
    <w:rsid w:val="00C015D2"/>
    <w:rsid w:val="00C01A8F"/>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566"/>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29F"/>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6C2"/>
    <w:rsid w:val="00CC485B"/>
    <w:rsid w:val="00CC4A18"/>
    <w:rsid w:val="00CC4E55"/>
    <w:rsid w:val="00CC530D"/>
    <w:rsid w:val="00CC57DF"/>
    <w:rsid w:val="00CC5EAA"/>
    <w:rsid w:val="00CC64E6"/>
    <w:rsid w:val="00CC665E"/>
    <w:rsid w:val="00CC6A71"/>
    <w:rsid w:val="00CC6F32"/>
    <w:rsid w:val="00CC718F"/>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363F"/>
    <w:rsid w:val="00CE395B"/>
    <w:rsid w:val="00CE3AA6"/>
    <w:rsid w:val="00CE4194"/>
    <w:rsid w:val="00CE4271"/>
    <w:rsid w:val="00CE4373"/>
    <w:rsid w:val="00CE44E8"/>
    <w:rsid w:val="00CE4FE7"/>
    <w:rsid w:val="00CE5828"/>
    <w:rsid w:val="00CE5960"/>
    <w:rsid w:val="00CE5CEC"/>
    <w:rsid w:val="00CE5DC9"/>
    <w:rsid w:val="00CE5F9C"/>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E9F"/>
    <w:rsid w:val="00CF35E8"/>
    <w:rsid w:val="00CF4058"/>
    <w:rsid w:val="00CF417B"/>
    <w:rsid w:val="00CF4407"/>
    <w:rsid w:val="00CF459B"/>
    <w:rsid w:val="00CF45EC"/>
    <w:rsid w:val="00CF4AED"/>
    <w:rsid w:val="00CF4BF7"/>
    <w:rsid w:val="00CF4FCC"/>
    <w:rsid w:val="00CF50FF"/>
    <w:rsid w:val="00CF519C"/>
    <w:rsid w:val="00CF51FA"/>
    <w:rsid w:val="00CF547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B67"/>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D6E"/>
    <w:rsid w:val="00D13D87"/>
    <w:rsid w:val="00D14177"/>
    <w:rsid w:val="00D1430A"/>
    <w:rsid w:val="00D15157"/>
    <w:rsid w:val="00D15294"/>
    <w:rsid w:val="00D155C0"/>
    <w:rsid w:val="00D156C5"/>
    <w:rsid w:val="00D15A25"/>
    <w:rsid w:val="00D165CB"/>
    <w:rsid w:val="00D166B8"/>
    <w:rsid w:val="00D16709"/>
    <w:rsid w:val="00D1699C"/>
    <w:rsid w:val="00D16AB5"/>
    <w:rsid w:val="00D16EF7"/>
    <w:rsid w:val="00D16F42"/>
    <w:rsid w:val="00D1744C"/>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6C3"/>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411"/>
    <w:rsid w:val="00D84566"/>
    <w:rsid w:val="00D8466B"/>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366"/>
    <w:rsid w:val="00DA14B4"/>
    <w:rsid w:val="00DA14F8"/>
    <w:rsid w:val="00DA16EB"/>
    <w:rsid w:val="00DA1E73"/>
    <w:rsid w:val="00DA2989"/>
    <w:rsid w:val="00DA2CF9"/>
    <w:rsid w:val="00DA330C"/>
    <w:rsid w:val="00DA3B94"/>
    <w:rsid w:val="00DA4343"/>
    <w:rsid w:val="00DA4389"/>
    <w:rsid w:val="00DA45E3"/>
    <w:rsid w:val="00DA49AF"/>
    <w:rsid w:val="00DA4CFB"/>
    <w:rsid w:val="00DA526D"/>
    <w:rsid w:val="00DA53B3"/>
    <w:rsid w:val="00DA53E8"/>
    <w:rsid w:val="00DA54A3"/>
    <w:rsid w:val="00DA54EE"/>
    <w:rsid w:val="00DA5C25"/>
    <w:rsid w:val="00DA5D35"/>
    <w:rsid w:val="00DA623A"/>
    <w:rsid w:val="00DA62BA"/>
    <w:rsid w:val="00DA66A3"/>
    <w:rsid w:val="00DA6886"/>
    <w:rsid w:val="00DA718C"/>
    <w:rsid w:val="00DA7507"/>
    <w:rsid w:val="00DA7BA1"/>
    <w:rsid w:val="00DA7FF6"/>
    <w:rsid w:val="00DB00B6"/>
    <w:rsid w:val="00DB0198"/>
    <w:rsid w:val="00DB0361"/>
    <w:rsid w:val="00DB06A7"/>
    <w:rsid w:val="00DB08B6"/>
    <w:rsid w:val="00DB099D"/>
    <w:rsid w:val="00DB0A51"/>
    <w:rsid w:val="00DB0B62"/>
    <w:rsid w:val="00DB0D42"/>
    <w:rsid w:val="00DB12C4"/>
    <w:rsid w:val="00DB1354"/>
    <w:rsid w:val="00DB1474"/>
    <w:rsid w:val="00DB1725"/>
    <w:rsid w:val="00DB1A18"/>
    <w:rsid w:val="00DB1AA2"/>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E10"/>
    <w:rsid w:val="00DB7056"/>
    <w:rsid w:val="00DB7062"/>
    <w:rsid w:val="00DB71BB"/>
    <w:rsid w:val="00DB7812"/>
    <w:rsid w:val="00DB7EA0"/>
    <w:rsid w:val="00DC027F"/>
    <w:rsid w:val="00DC03B0"/>
    <w:rsid w:val="00DC03F0"/>
    <w:rsid w:val="00DC0706"/>
    <w:rsid w:val="00DC09E2"/>
    <w:rsid w:val="00DC0BE7"/>
    <w:rsid w:val="00DC0E6E"/>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A7"/>
    <w:rsid w:val="00DC3F22"/>
    <w:rsid w:val="00DC4383"/>
    <w:rsid w:val="00DC43AE"/>
    <w:rsid w:val="00DC4406"/>
    <w:rsid w:val="00DC48D0"/>
    <w:rsid w:val="00DC4A30"/>
    <w:rsid w:val="00DC4FA7"/>
    <w:rsid w:val="00DC5418"/>
    <w:rsid w:val="00DC5617"/>
    <w:rsid w:val="00DC5940"/>
    <w:rsid w:val="00DC5B19"/>
    <w:rsid w:val="00DC5D56"/>
    <w:rsid w:val="00DC6068"/>
    <w:rsid w:val="00DC607C"/>
    <w:rsid w:val="00DC6196"/>
    <w:rsid w:val="00DC62E7"/>
    <w:rsid w:val="00DC63C5"/>
    <w:rsid w:val="00DC660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D3"/>
    <w:rsid w:val="00DE7CEA"/>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455"/>
    <w:rsid w:val="00E00511"/>
    <w:rsid w:val="00E00C68"/>
    <w:rsid w:val="00E00CBF"/>
    <w:rsid w:val="00E01244"/>
    <w:rsid w:val="00E01394"/>
    <w:rsid w:val="00E01595"/>
    <w:rsid w:val="00E0193B"/>
    <w:rsid w:val="00E01988"/>
    <w:rsid w:val="00E01E3F"/>
    <w:rsid w:val="00E02116"/>
    <w:rsid w:val="00E02610"/>
    <w:rsid w:val="00E026E7"/>
    <w:rsid w:val="00E02987"/>
    <w:rsid w:val="00E03051"/>
    <w:rsid w:val="00E035FC"/>
    <w:rsid w:val="00E03EA3"/>
    <w:rsid w:val="00E03EC2"/>
    <w:rsid w:val="00E0411C"/>
    <w:rsid w:val="00E0426E"/>
    <w:rsid w:val="00E044CA"/>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227"/>
    <w:rsid w:val="00E1438F"/>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CD2"/>
    <w:rsid w:val="00E53E66"/>
    <w:rsid w:val="00E54142"/>
    <w:rsid w:val="00E54669"/>
    <w:rsid w:val="00E54E0C"/>
    <w:rsid w:val="00E5510C"/>
    <w:rsid w:val="00E55253"/>
    <w:rsid w:val="00E55601"/>
    <w:rsid w:val="00E56106"/>
    <w:rsid w:val="00E564D5"/>
    <w:rsid w:val="00E5666D"/>
    <w:rsid w:val="00E56747"/>
    <w:rsid w:val="00E56770"/>
    <w:rsid w:val="00E56959"/>
    <w:rsid w:val="00E56A76"/>
    <w:rsid w:val="00E56ABF"/>
    <w:rsid w:val="00E56AF3"/>
    <w:rsid w:val="00E56E38"/>
    <w:rsid w:val="00E56F7A"/>
    <w:rsid w:val="00E5730D"/>
    <w:rsid w:val="00E57C37"/>
    <w:rsid w:val="00E603B4"/>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AA1"/>
    <w:rsid w:val="00E83C9F"/>
    <w:rsid w:val="00E83CCD"/>
    <w:rsid w:val="00E84007"/>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BAF"/>
    <w:rsid w:val="00E93C58"/>
    <w:rsid w:val="00E93D87"/>
    <w:rsid w:val="00E93DA9"/>
    <w:rsid w:val="00E93E5B"/>
    <w:rsid w:val="00E93FF6"/>
    <w:rsid w:val="00E9422A"/>
    <w:rsid w:val="00E94487"/>
    <w:rsid w:val="00E944CE"/>
    <w:rsid w:val="00E9492D"/>
    <w:rsid w:val="00E94BC2"/>
    <w:rsid w:val="00E9508F"/>
    <w:rsid w:val="00E952FB"/>
    <w:rsid w:val="00E9601B"/>
    <w:rsid w:val="00E96206"/>
    <w:rsid w:val="00E96257"/>
    <w:rsid w:val="00E96693"/>
    <w:rsid w:val="00E967AD"/>
    <w:rsid w:val="00E969BD"/>
    <w:rsid w:val="00E96A05"/>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7E4"/>
    <w:rsid w:val="00EB5C21"/>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A1E"/>
    <w:rsid w:val="00EC2A7E"/>
    <w:rsid w:val="00EC3D3B"/>
    <w:rsid w:val="00EC42D2"/>
    <w:rsid w:val="00EC4443"/>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74"/>
    <w:rsid w:val="00ED047E"/>
    <w:rsid w:val="00ED0916"/>
    <w:rsid w:val="00ED0C35"/>
    <w:rsid w:val="00ED198F"/>
    <w:rsid w:val="00ED1993"/>
    <w:rsid w:val="00ED1AA9"/>
    <w:rsid w:val="00ED1EF4"/>
    <w:rsid w:val="00ED202F"/>
    <w:rsid w:val="00ED2103"/>
    <w:rsid w:val="00ED21FF"/>
    <w:rsid w:val="00ED23D6"/>
    <w:rsid w:val="00ED2457"/>
    <w:rsid w:val="00ED24FA"/>
    <w:rsid w:val="00ED2E8B"/>
    <w:rsid w:val="00ED3998"/>
    <w:rsid w:val="00ED3A0D"/>
    <w:rsid w:val="00ED4050"/>
    <w:rsid w:val="00ED427C"/>
    <w:rsid w:val="00ED462C"/>
    <w:rsid w:val="00ED4789"/>
    <w:rsid w:val="00ED4C2E"/>
    <w:rsid w:val="00ED57DF"/>
    <w:rsid w:val="00ED5877"/>
    <w:rsid w:val="00ED592D"/>
    <w:rsid w:val="00ED5D46"/>
    <w:rsid w:val="00ED5F31"/>
    <w:rsid w:val="00ED5FC3"/>
    <w:rsid w:val="00ED64B7"/>
    <w:rsid w:val="00ED652B"/>
    <w:rsid w:val="00ED676D"/>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476E"/>
    <w:rsid w:val="00F049A3"/>
    <w:rsid w:val="00F04C06"/>
    <w:rsid w:val="00F04C4E"/>
    <w:rsid w:val="00F04C85"/>
    <w:rsid w:val="00F054B8"/>
    <w:rsid w:val="00F05D6A"/>
    <w:rsid w:val="00F06059"/>
    <w:rsid w:val="00F063E2"/>
    <w:rsid w:val="00F065D5"/>
    <w:rsid w:val="00F065DB"/>
    <w:rsid w:val="00F07575"/>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867"/>
    <w:rsid w:val="00F259BB"/>
    <w:rsid w:val="00F25B6E"/>
    <w:rsid w:val="00F25E3E"/>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BA6"/>
    <w:rsid w:val="00FA49D1"/>
    <w:rsid w:val="00FA4F24"/>
    <w:rsid w:val="00FA5158"/>
    <w:rsid w:val="00FA52D7"/>
    <w:rsid w:val="00FA532D"/>
    <w:rsid w:val="00FA5961"/>
    <w:rsid w:val="00FA59D9"/>
    <w:rsid w:val="00FA5C1C"/>
    <w:rsid w:val="00FA5D21"/>
    <w:rsid w:val="00FA5F8E"/>
    <w:rsid w:val="00FA60AA"/>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11CA"/>
    <w:rsid w:val="00FB1322"/>
    <w:rsid w:val="00FB13AD"/>
    <w:rsid w:val="00FB17AC"/>
    <w:rsid w:val="00FB1919"/>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6AB"/>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29A"/>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74883"/>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rsid w:val="004B7EB6"/>
    <w:rPr>
      <w:rFonts w:ascii="Tahoma" w:hAnsi="Tahoma" w:cs="Tahoma"/>
      <w:sz w:val="16"/>
      <w:szCs w:val="16"/>
    </w:rPr>
  </w:style>
  <w:style w:type="paragraph" w:styleId="a7">
    <w:name w:val="header"/>
    <w:aliases w:val=" Знак"/>
    <w:basedOn w:val="a1"/>
    <w:link w:val="a8"/>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23E3B"/>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11">
    <w:name w:val="Balloon Text"/>
    <w:basedOn w:val="a1"/>
    <w:link w:val="20"/>
    <w:uiPriority w:val="99"/>
    <w:semiHidden/>
    <w:unhideWhenUsed/>
    <w:rsid w:val="004B7EB6"/>
    <w:pPr>
      <w:spacing w:after="0" w:line="240" w:lineRule="auto"/>
    </w:pPr>
    <w:rPr>
      <w:rFonts w:ascii="Tahoma" w:hAnsi="Tahoma" w:cs="Tahoma"/>
      <w:sz w:val="16"/>
      <w:szCs w:val="16"/>
    </w:rPr>
  </w:style>
  <w:style w:type="character" w:customStyle="1" w:styleId="20">
    <w:name w:val="Текст выноски Знак"/>
    <w:basedOn w:val="a2"/>
    <w:link w:val="11"/>
    <w:uiPriority w:val="99"/>
    <w:semiHidden/>
    <w:rsid w:val="004B7EB6"/>
    <w:rPr>
      <w:rFonts w:ascii="Tahoma" w:hAnsi="Tahoma" w:cs="Tahoma"/>
      <w:sz w:val="16"/>
      <w:szCs w:val="16"/>
    </w:rPr>
  </w:style>
  <w:style w:type="paragraph" w:styleId="30">
    <w:name w:val="header"/>
    <w:basedOn w:val="a1"/>
    <w:link w:val="40"/>
    <w:uiPriority w:val="99"/>
    <w:unhideWhenUsed/>
    <w:rsid w:val="000F23DD"/>
    <w:pPr>
      <w:tabs>
        <w:tab w:val="center" w:pos="4677"/>
        <w:tab w:val="right" w:pos="9355"/>
      </w:tabs>
      <w:spacing w:after="0" w:line="240" w:lineRule="auto"/>
    </w:pPr>
  </w:style>
  <w:style w:type="character" w:customStyle="1" w:styleId="40">
    <w:name w:val="Верхний колонтитул Знак"/>
    <w:basedOn w:val="a2"/>
    <w:link w:val="30"/>
    <w:uiPriority w:val="99"/>
    <w:rsid w:val="000F23DD"/>
  </w:style>
  <w:style w:type="paragraph" w:styleId="a5">
    <w:name w:val="footer"/>
    <w:basedOn w:val="a1"/>
    <w:link w:val="a6"/>
    <w:uiPriority w:val="99"/>
    <w:unhideWhenUsed/>
    <w:rsid w:val="000F23DD"/>
    <w:pPr>
      <w:tabs>
        <w:tab w:val="center" w:pos="4677"/>
        <w:tab w:val="right" w:pos="9355"/>
      </w:tabs>
      <w:spacing w:after="0" w:line="240" w:lineRule="auto"/>
    </w:pPr>
  </w:style>
  <w:style w:type="character" w:customStyle="1" w:styleId="a6">
    <w:name w:val="Нижний колонтитул Знак"/>
    <w:basedOn w:val="a2"/>
    <w:link w:val="a5"/>
    <w:uiPriority w:val="99"/>
    <w:rsid w:val="000F23DD"/>
  </w:style>
  <w:style w:type="paragraph" w:styleId="a7">
    <w:name w:val="List Paragraph"/>
    <w:basedOn w:val="a1"/>
    <w:uiPriority w:val="34"/>
    <w:qFormat/>
    <w:rsid w:val="00103914"/>
    <w:pPr>
      <w:ind w:left="720"/>
      <w:contextualSpacing/>
    </w:pPr>
  </w:style>
  <w:style w:type="paragraph" w:styleId="a8">
    <w:name w:val="No Spacing"/>
    <w:link w:val="a9"/>
    <w:uiPriority w:val="1"/>
    <w:qFormat/>
    <w:rsid w:val="006635DF"/>
    <w:pPr>
      <w:spacing w:after="0" w:line="240" w:lineRule="auto"/>
    </w:pPr>
    <w:rPr>
      <w:rFonts w:eastAsiaTheme="minorEastAsia"/>
      <w:lang w:eastAsia="ru-RU"/>
    </w:rPr>
  </w:style>
  <w:style w:type="character" w:customStyle="1" w:styleId="a9">
    <w:name w:val="Без интервала Знак"/>
    <w:basedOn w:val="a2"/>
    <w:link w:val="a8"/>
    <w:uiPriority w:val="1"/>
    <w:rsid w:val="006635DF"/>
    <w:rPr>
      <w:rFonts w:eastAsiaTheme="minorEastAsia"/>
      <w:lang w:eastAsia="ru-RU"/>
    </w:rPr>
  </w:style>
  <w:style w:type="character" w:styleId="aa">
    <w:name w:val="Hyperlink"/>
    <w:basedOn w:val="a2"/>
    <w:uiPriority w:val="99"/>
    <w:unhideWhenUsed/>
    <w:rsid w:val="00923E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344614">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image" Target="media/image1.w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ergievsk.ru/" TargetMode="External"/><Relationship Id="rId14" Type="http://schemas.openxmlformats.org/officeDocument/2006/relationships/image" Target="media/image4.tm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F05CD-608D-4994-B808-E1B4DD095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20294</TotalTime>
  <Pages>15</Pages>
  <Words>22673</Words>
  <Characters>129238</Characters>
  <Application>Microsoft Office Word</Application>
  <DocSecurity>0</DocSecurity>
  <Lines>1076</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151608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Urist</cp:lastModifiedBy>
  <cp:revision>8842</cp:revision>
  <cp:lastPrinted>2014-09-10T09:08:00Z</cp:lastPrinted>
  <dcterms:created xsi:type="dcterms:W3CDTF">2014-06-25T06:36:00Z</dcterms:created>
  <dcterms:modified xsi:type="dcterms:W3CDTF">2016-11-30T13:09:00Z</dcterms:modified>
</cp:coreProperties>
</file>